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02E5" w:rsidRDefault="009B02E5">
      <w:pPr>
        <w:pStyle w:val="Zkladntext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:rsidR="009B02E5" w:rsidRDefault="009B02E5">
      <w:pPr>
        <w:pStyle w:val="Zkladntext2"/>
        <w:jc w:val="center"/>
        <w:rPr>
          <w:b/>
          <w:sz w:val="22"/>
          <w:szCs w:val="22"/>
        </w:rPr>
      </w:pPr>
    </w:p>
    <w:p w:rsidR="009B02E5" w:rsidRDefault="009B02E5">
      <w:pPr>
        <w:pStyle w:val="Zkladntext2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</w:t>
      </w:r>
    </w:p>
    <w:p w:rsidR="009B02E5" w:rsidRPr="00FC13CD" w:rsidRDefault="009B02E5">
      <w:pPr>
        <w:pStyle w:val="Zkladntext2"/>
        <w:jc w:val="center"/>
        <w:rPr>
          <w:sz w:val="22"/>
          <w:szCs w:val="22"/>
        </w:rPr>
      </w:pPr>
      <w:r w:rsidRPr="00FC13CD">
        <w:rPr>
          <w:sz w:val="22"/>
          <w:szCs w:val="22"/>
        </w:rPr>
        <w:t>mäkké kapsuly</w:t>
      </w:r>
    </w:p>
    <w:p w:rsidR="009B02E5" w:rsidRDefault="009B02E5">
      <w:pPr>
        <w:pStyle w:val="Zkladntext2"/>
        <w:jc w:val="center"/>
        <w:rPr>
          <w:b/>
          <w:sz w:val="22"/>
          <w:szCs w:val="22"/>
        </w:rPr>
      </w:pPr>
    </w:p>
    <w:p w:rsidR="009B02E5" w:rsidRDefault="009B02E5">
      <w:pPr>
        <w:pStyle w:val="Zkladntext2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testosterónundekanoát</w:t>
      </w:r>
      <w:proofErr w:type="spellEnd"/>
    </w:p>
    <w:p w:rsidR="009B02E5" w:rsidRDefault="009B02E5">
      <w:pPr>
        <w:pStyle w:val="Zkladntext2"/>
        <w:jc w:val="center"/>
        <w:rPr>
          <w:b/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Túto písomnú informáciu si uschovajte. Možno bude potrebné, aby ste si ju znovu prečítali.</w:t>
      </w:r>
    </w:p>
    <w:p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máte akékoľvek ďalšie otázky, obráťte sa na svojho lekára alebo lekárnika.</w:t>
      </w:r>
    </w:p>
    <w:p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9B02E5" w:rsidRPr="00B307D7" w:rsidRDefault="009B02E5">
      <w:pPr>
        <w:pStyle w:val="Zkladntext2"/>
        <w:jc w:val="left"/>
        <w:rPr>
          <w:b/>
          <w:sz w:val="22"/>
          <w:szCs w:val="22"/>
          <w:u w:val="single"/>
        </w:rPr>
      </w:pPr>
    </w:p>
    <w:p w:rsidR="009B02E5" w:rsidRPr="00B307D7" w:rsidRDefault="009B02E5">
      <w:pPr>
        <w:pStyle w:val="Zkladntext2"/>
        <w:jc w:val="left"/>
        <w:rPr>
          <w:b/>
          <w:sz w:val="22"/>
          <w:szCs w:val="22"/>
        </w:rPr>
      </w:pPr>
      <w:r w:rsidRPr="00B307D7">
        <w:rPr>
          <w:b/>
          <w:sz w:val="22"/>
          <w:szCs w:val="22"/>
        </w:rPr>
        <w:t>V tejto písomnej informácii sa dozviete:</w:t>
      </w:r>
    </w:p>
    <w:p w:rsidR="009B02E5" w:rsidRPr="00B307D7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Čo je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 a na čo sa používa</w:t>
      </w:r>
    </w:p>
    <w:p w:rsidR="009B02E5" w:rsidRPr="00B307D7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Čo potrebujete vedieť predtým, ako užijete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</w:t>
      </w:r>
    </w:p>
    <w:p w:rsidR="009B02E5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Ako užívať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</w:t>
      </w:r>
    </w:p>
    <w:p w:rsidR="009B02E5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Možné vedľajšie účinky</w:t>
      </w:r>
    </w:p>
    <w:p w:rsidR="009B02E5" w:rsidRPr="00B307D7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Ako uchovávať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</w:t>
      </w:r>
    </w:p>
    <w:p w:rsidR="009B02E5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>Obsah balenia a ďalšie informácie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tabs>
          <w:tab w:val="left" w:pos="567"/>
        </w:tabs>
        <w:ind w:left="567" w:hanging="567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 xml:space="preserve">Čo je </w:t>
      </w:r>
      <w:proofErr w:type="spellStart"/>
      <w:r>
        <w:rPr>
          <w:b/>
          <w:bCs/>
          <w:sz w:val="22"/>
          <w:szCs w:val="22"/>
        </w:rPr>
        <w:t>Undestor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Testocaps</w:t>
      </w:r>
      <w:proofErr w:type="spellEnd"/>
      <w:r>
        <w:rPr>
          <w:b/>
          <w:bCs/>
          <w:sz w:val="22"/>
          <w:szCs w:val="22"/>
        </w:rPr>
        <w:t xml:space="preserve"> 40 mg a na čo sa používa</w:t>
      </w:r>
    </w:p>
    <w:p w:rsidR="009B02E5" w:rsidRDefault="009B02E5">
      <w:pPr>
        <w:pStyle w:val="Zkladntext2"/>
        <w:jc w:val="left"/>
        <w:rPr>
          <w:b/>
          <w:bCs/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 mg sú mäkké oválne lesklé kapsuly, ktoré obsahujú 40 mg </w:t>
      </w:r>
      <w:proofErr w:type="spellStart"/>
      <w:r>
        <w:rPr>
          <w:sz w:val="22"/>
          <w:szCs w:val="22"/>
        </w:rPr>
        <w:t>testosterónundekanoátu</w:t>
      </w:r>
      <w:proofErr w:type="spellEnd"/>
      <w:r>
        <w:rPr>
          <w:sz w:val="22"/>
          <w:szCs w:val="22"/>
        </w:rPr>
        <w:t xml:space="preserve">. Liečivo </w:t>
      </w:r>
      <w:proofErr w:type="spellStart"/>
      <w:r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 sa vo vašom tele mení na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je prirodzený mužský hormón známy ako </w:t>
      </w:r>
      <w:proofErr w:type="spellStart"/>
      <w:r>
        <w:rPr>
          <w:sz w:val="22"/>
          <w:szCs w:val="22"/>
        </w:rPr>
        <w:t>androgén</w:t>
      </w:r>
      <w:proofErr w:type="spellEnd"/>
      <w:r>
        <w:rPr>
          <w:sz w:val="22"/>
          <w:szCs w:val="22"/>
        </w:rPr>
        <w:t>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sa u mužov tvorí v semenníkoch. Je potrebný na normálny rast, vývoj a funkciu mužských pohlavných orgánov a sekundárnych mužských pohlavných znakov. Je nevyhnutný pre rast ochlpenia na tele, vývoj kostí a svalov a stimuluje tvorbu červených krviniek. Taktiež je zodpovedný za hlbší mužský hlas. 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 mg sa používa u dospelých mužov ako náhrada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na liečbu rôznych zdravotných problémov spôsobených nedostatkom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(mužský </w:t>
      </w:r>
      <w:proofErr w:type="spellStart"/>
      <w:r>
        <w:rPr>
          <w:sz w:val="22"/>
          <w:szCs w:val="22"/>
        </w:rPr>
        <w:t>hypogonadizmus</w:t>
      </w:r>
      <w:proofErr w:type="spellEnd"/>
      <w:r>
        <w:rPr>
          <w:sz w:val="22"/>
          <w:szCs w:val="22"/>
        </w:rPr>
        <w:t xml:space="preserve">). Ten treba potvrdiť dvomi samostatnými vyšetreniami hladiny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v krvi a tiež musia byť prítomné klinické príznaky, ako napr. impotencia, neplodnosť, nízke libido, únava, depresívna nálada, rednutie kostí spôsobené nízkymi hladinami hormónov.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proofErr w:type="spellStart"/>
      <w:r>
        <w:rPr>
          <w:sz w:val="22"/>
          <w:szCs w:val="22"/>
        </w:rPr>
        <w:t>testosterónom</w:t>
      </w:r>
      <w:proofErr w:type="spellEnd"/>
      <w:r>
        <w:rPr>
          <w:sz w:val="22"/>
          <w:szCs w:val="22"/>
        </w:rPr>
        <w:t xml:space="preserve"> sa používa u transsexuálov (zo ženy na muža) na vývoj mužských sekundárnych znakov, ako napr. ochlpenie tváre a zhrubnutie hlasu (</w:t>
      </w:r>
      <w:proofErr w:type="spellStart"/>
      <w:r>
        <w:rPr>
          <w:sz w:val="22"/>
          <w:szCs w:val="22"/>
        </w:rPr>
        <w:t>maskulinizácia</w:t>
      </w:r>
      <w:proofErr w:type="spellEnd"/>
      <w:r>
        <w:rPr>
          <w:sz w:val="22"/>
          <w:szCs w:val="22"/>
        </w:rPr>
        <w:t xml:space="preserve">). 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proofErr w:type="spellStart"/>
      <w:r>
        <w:rPr>
          <w:sz w:val="22"/>
          <w:szCs w:val="22"/>
        </w:rPr>
        <w:t>testosterónom</w:t>
      </w:r>
      <w:proofErr w:type="spellEnd"/>
      <w:r>
        <w:rPr>
          <w:sz w:val="22"/>
          <w:szCs w:val="22"/>
        </w:rPr>
        <w:t xml:space="preserve"> sa používa u mužov pri </w:t>
      </w:r>
      <w:proofErr w:type="spellStart"/>
      <w:r>
        <w:rPr>
          <w:sz w:val="22"/>
          <w:szCs w:val="22"/>
        </w:rPr>
        <w:t>osteoporóze</w:t>
      </w:r>
      <w:proofErr w:type="spellEnd"/>
      <w:r>
        <w:rPr>
          <w:sz w:val="22"/>
          <w:szCs w:val="22"/>
        </w:rPr>
        <w:t xml:space="preserve"> (rednutie a oslabenie kostí) spôsobenej nedostatkom </w:t>
      </w:r>
      <w:proofErr w:type="spellStart"/>
      <w:r>
        <w:rPr>
          <w:sz w:val="22"/>
          <w:szCs w:val="22"/>
        </w:rPr>
        <w:t>androgénov</w:t>
      </w:r>
      <w:proofErr w:type="spellEnd"/>
      <w:r>
        <w:rPr>
          <w:sz w:val="22"/>
          <w:szCs w:val="22"/>
        </w:rPr>
        <w:t>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7C79E7" w:rsidRDefault="007C79E7">
      <w:pPr>
        <w:pStyle w:val="Zkladntext2"/>
        <w:jc w:val="left"/>
        <w:rPr>
          <w:sz w:val="22"/>
          <w:szCs w:val="22"/>
        </w:rPr>
      </w:pPr>
    </w:p>
    <w:p w:rsidR="009B02E5" w:rsidRDefault="009B02E5" w:rsidP="00FC13CD">
      <w:pPr>
        <w:pStyle w:val="Zkladntext2"/>
        <w:keepNext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2.</w:t>
      </w:r>
      <w:r>
        <w:rPr>
          <w:b/>
          <w:bCs/>
          <w:iCs/>
          <w:sz w:val="22"/>
          <w:szCs w:val="22"/>
        </w:rPr>
        <w:tab/>
      </w:r>
      <w:r>
        <w:rPr>
          <w:b/>
          <w:sz w:val="22"/>
          <w:szCs w:val="22"/>
        </w:rPr>
        <w:t xml:space="preserve">Čo potrebujete vedieť predtým, ako užijete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:rsidR="009B02E5" w:rsidRDefault="009B02E5" w:rsidP="00FC13CD">
      <w:pPr>
        <w:pStyle w:val="Zkladntext2"/>
        <w:keepNext/>
        <w:jc w:val="left"/>
        <w:rPr>
          <w:sz w:val="22"/>
          <w:szCs w:val="22"/>
        </w:rPr>
      </w:pPr>
    </w:p>
    <w:p w:rsidR="009B02E5" w:rsidRDefault="009B02E5" w:rsidP="00FC13CD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Neužívajte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mg:</w:t>
      </w:r>
    </w:p>
    <w:p w:rsidR="009B02E5" w:rsidRDefault="009B02E5">
      <w:pPr>
        <w:pStyle w:val="Zkladntext2"/>
        <w:numPr>
          <w:ilvl w:val="0"/>
          <w:numId w:val="3"/>
        </w:numPr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ste tehotná alebo si myslíte, že môžete byť tehotná (pozri časť 2 „Tehotenstvo, dojčenie a plodnosť“).</w:t>
      </w:r>
    </w:p>
    <w:p w:rsidR="009B02E5" w:rsidRDefault="009B02E5">
      <w:pPr>
        <w:pStyle w:val="Zkladntext2"/>
        <w:numPr>
          <w:ilvl w:val="0"/>
          <w:numId w:val="8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máte alebo ste mali nádor prostaty alebo prsníka alebo existuje podozrenie, že máte jeden z týchto nádorov.</w:t>
      </w:r>
    </w:p>
    <w:p w:rsidR="009B02E5" w:rsidRDefault="009B02E5">
      <w:pPr>
        <w:pStyle w:val="Zkladntext2"/>
        <w:numPr>
          <w:ilvl w:val="0"/>
          <w:numId w:val="8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ste alergický na</w:t>
      </w:r>
      <w:r w:rsidR="003507FE">
        <w:rPr>
          <w:sz w:val="22"/>
          <w:szCs w:val="22"/>
        </w:rPr>
        <w:t xml:space="preserve"> </w:t>
      </w:r>
      <w:proofErr w:type="spellStart"/>
      <w:r w:rsidR="003507FE"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 alebo </w:t>
      </w:r>
      <w:r w:rsidR="003507FE">
        <w:rPr>
          <w:sz w:val="22"/>
          <w:szCs w:val="22"/>
        </w:rPr>
        <w:t>na ktorúkoľvek z</w:t>
      </w:r>
      <w:r w:rsidR="00C73D59">
        <w:rPr>
          <w:sz w:val="22"/>
          <w:szCs w:val="22"/>
        </w:rPr>
        <w:t> </w:t>
      </w:r>
      <w:proofErr w:type="spellStart"/>
      <w:r w:rsidR="003507FE">
        <w:rPr>
          <w:sz w:val="22"/>
          <w:szCs w:val="22"/>
        </w:rPr>
        <w:t>ďaľších</w:t>
      </w:r>
      <w:proofErr w:type="spellEnd"/>
      <w:r>
        <w:rPr>
          <w:sz w:val="22"/>
          <w:szCs w:val="22"/>
        </w:rPr>
        <w:t xml:space="preserve"> zložiek tohto lieku (uvedených v časti 6 „Čo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 mg obsahuje“).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keepNext/>
        <w:jc w:val="lef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Upozornenia a opatrenia</w:t>
      </w:r>
    </w:p>
    <w:p w:rsidR="009B02E5" w:rsidRDefault="009B02E5">
      <w:pPr>
        <w:pStyle w:val="Zkladntext2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mg, obráťte sa na svojho lekára alebo lekárnika.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Pr="004F284D" w:rsidRDefault="009B02E5" w:rsidP="004F284D">
      <w:pPr>
        <w:rPr>
          <w:rFonts w:ascii="Times New Roman" w:hAnsi="Times New Roman"/>
          <w:sz w:val="22"/>
          <w:szCs w:val="22"/>
        </w:rPr>
      </w:pPr>
      <w:r w:rsidRPr="004F284D">
        <w:rPr>
          <w:rFonts w:ascii="Times New Roman" w:hAnsi="Times New Roman"/>
          <w:sz w:val="22"/>
          <w:szCs w:val="22"/>
        </w:rPr>
        <w:t xml:space="preserve">Ak sa u vás objavia akékoľvek príznaky </w:t>
      </w:r>
      <w:proofErr w:type="spellStart"/>
      <w:r w:rsidRPr="004F284D">
        <w:rPr>
          <w:rFonts w:ascii="Times New Roman" w:hAnsi="Times New Roman"/>
          <w:sz w:val="22"/>
          <w:szCs w:val="22"/>
        </w:rPr>
        <w:t>maskulinizácie</w:t>
      </w:r>
      <w:proofErr w:type="spellEnd"/>
      <w:r w:rsidRPr="004F284D">
        <w:rPr>
          <w:rFonts w:ascii="Times New Roman" w:hAnsi="Times New Roman"/>
          <w:sz w:val="22"/>
          <w:szCs w:val="22"/>
        </w:rPr>
        <w:t xml:space="preserve"> (napríklad zhrubnutie hlasu alebo rast ochlpenia na tele alebo tvári), okamžite sa porozprávajte so svojím lekárom.</w:t>
      </w:r>
    </w:p>
    <w:p w:rsidR="009B02E5" w:rsidRPr="004F284D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 w:rsidRPr="004F284D">
        <w:rPr>
          <w:sz w:val="22"/>
          <w:szCs w:val="22"/>
        </w:rPr>
        <w:t>Liečba</w:t>
      </w:r>
      <w:r>
        <w:rPr>
          <w:sz w:val="22"/>
          <w:szCs w:val="22"/>
        </w:rPr>
        <w:t xml:space="preserve"> mužskými hormónmi ako je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môže zvýšiť veľkosť prostaty, najmä u starších mužov. Váš lekár vám preto bude v pravidelných intervaloch vyšetrovať prostatu prstom cez konečník a bude vám robiť vyšetrenia krvi na prítomnosť protilátky typickej pre prostatu (</w:t>
      </w:r>
      <w:proofErr w:type="spellStart"/>
      <w:r>
        <w:rPr>
          <w:sz w:val="22"/>
          <w:szCs w:val="22"/>
        </w:rPr>
        <w:t>prostatického</w:t>
      </w:r>
      <w:proofErr w:type="spellEnd"/>
      <w:r>
        <w:rPr>
          <w:sz w:val="22"/>
          <w:szCs w:val="22"/>
        </w:rPr>
        <w:t xml:space="preserve"> špecifického antigénu, PSA).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Okrem toho vám v pravidelných intervaloch urobí vyšetrenia krvi na kontrolu látky, ktorá prenáša kyslík vo vašich červených krvinkách (hemoglobín). Vo veľmi zriedkavých prípadoch môže priveľmi narásť počet červených krviniek, čo vedie ku komplikáciám.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Váš lekár má vykonávať pred liečbou a počas nej nasledujúce vyšetrenia krvi: hladina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v krvi, úplný krvný obraz.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Lekárske kontroly môžu byť tiež potrebné v niektorých iných prípadoch. Predtým, ako začnete užívať </w:t>
      </w:r>
      <w:proofErr w:type="spellStart"/>
      <w:r w:rsidR="00FE0E5D">
        <w:rPr>
          <w:sz w:val="22"/>
          <w:szCs w:val="22"/>
        </w:rPr>
        <w:t>Undestor</w:t>
      </w:r>
      <w:proofErr w:type="spellEnd"/>
      <w:r w:rsidR="00FE0E5D">
        <w:rPr>
          <w:sz w:val="22"/>
          <w:szCs w:val="22"/>
        </w:rPr>
        <w:t xml:space="preserve"> </w:t>
      </w:r>
      <w:proofErr w:type="spellStart"/>
      <w:r w:rsidR="00FE0E5D">
        <w:rPr>
          <w:sz w:val="22"/>
          <w:szCs w:val="22"/>
        </w:rPr>
        <w:t>Testocaps</w:t>
      </w:r>
      <w:proofErr w:type="spellEnd"/>
      <w:r w:rsidR="00FE0E5D">
        <w:rPr>
          <w:sz w:val="22"/>
          <w:szCs w:val="22"/>
        </w:rPr>
        <w:t xml:space="preserve"> 40 mg obráťte sa na svojho lekára</w:t>
      </w:r>
      <w:r>
        <w:rPr>
          <w:sz w:val="22"/>
          <w:szCs w:val="22"/>
        </w:rPr>
        <w:t>, ak ste niekedy mali, stále máte alebo existuje podozrenie, že máte:</w:t>
      </w:r>
    </w:p>
    <w:p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rakovinu prsníka, ktorá sa rozšírila do kostí,</w:t>
      </w:r>
    </w:p>
    <w:p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rakovinu obličiek alebo pľúc,</w:t>
      </w:r>
    </w:p>
    <w:p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ochorenie srdca,</w:t>
      </w:r>
    </w:p>
    <w:p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ochorenie obličiek,</w:t>
      </w:r>
    </w:p>
    <w:p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ochorenie pečene,</w:t>
      </w:r>
    </w:p>
    <w:p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vysoký krvný tlak,</w:t>
      </w:r>
    </w:p>
    <w:p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cukrovku,</w:t>
      </w:r>
    </w:p>
    <w:p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epilepsiu,</w:t>
      </w:r>
    </w:p>
    <w:p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migrénu, bolesti hlavy,</w:t>
      </w:r>
    </w:p>
    <w:p w:rsidR="0074700C" w:rsidRDefault="009B02E5">
      <w:pPr>
        <w:numPr>
          <w:ilvl w:val="0"/>
          <w:numId w:val="10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problémy s prostatou, ako napr. problémy s</w:t>
      </w:r>
      <w:r w:rsidR="0074700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močením</w:t>
      </w:r>
      <w:r w:rsidR="0074700C">
        <w:rPr>
          <w:rFonts w:ascii="Times New Roman" w:hAnsi="Times New Roman"/>
          <w:sz w:val="22"/>
          <w:szCs w:val="22"/>
        </w:rPr>
        <w:t>,</w:t>
      </w:r>
    </w:p>
    <w:p w:rsidR="009B02E5" w:rsidRDefault="0074700C">
      <w:pPr>
        <w:numPr>
          <w:ilvl w:val="0"/>
          <w:numId w:val="10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problémy so zrážanlivosťou krvi – </w:t>
      </w:r>
      <w:proofErr w:type="spellStart"/>
      <w:r>
        <w:rPr>
          <w:rFonts w:ascii="Times New Roman" w:hAnsi="Times New Roman"/>
          <w:sz w:val="22"/>
          <w:szCs w:val="22"/>
        </w:rPr>
        <w:t>trombofíliu</w:t>
      </w:r>
      <w:proofErr w:type="spellEnd"/>
      <w:r w:rsidR="00DF5938">
        <w:rPr>
          <w:rFonts w:ascii="Times New Roman" w:hAnsi="Times New Roman"/>
          <w:sz w:val="22"/>
          <w:szCs w:val="22"/>
        </w:rPr>
        <w:t xml:space="preserve"> (odchýlka</w:t>
      </w:r>
      <w:r>
        <w:rPr>
          <w:rFonts w:ascii="Times New Roman" w:hAnsi="Times New Roman"/>
          <w:sz w:val="22"/>
          <w:szCs w:val="22"/>
        </w:rPr>
        <w:t xml:space="preserve"> v zrážaní krvi, pri ktorej sa zvyšuje riziko vzniku trombózy – krvných zrazenín v cievach).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trpíte závažným ochorením srdca, pečene alebo obličiek, liečba </w:t>
      </w:r>
      <w:proofErr w:type="spellStart"/>
      <w:r>
        <w:rPr>
          <w:sz w:val="22"/>
          <w:szCs w:val="22"/>
        </w:rPr>
        <w:t>Undestorom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môže spôsobiť závažné komplikácie vo forme zadržiavania vody v tele, čo je niekedy sprevádzané (</w:t>
      </w:r>
      <w:proofErr w:type="spellStart"/>
      <w:r>
        <w:rPr>
          <w:sz w:val="22"/>
          <w:szCs w:val="22"/>
        </w:rPr>
        <w:t>kongestívnym</w:t>
      </w:r>
      <w:proofErr w:type="spellEnd"/>
      <w:r>
        <w:rPr>
          <w:sz w:val="22"/>
          <w:szCs w:val="22"/>
        </w:rPr>
        <w:t>) zlyhaním srdca.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máte vysoký krvný tlak, alebo sa liečite na vysoký krvný tlak, povedzte to svojmu lekárovi, pretože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môže spôsobiť zvýšenie krvného tlaku.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 w:rsidRPr="00FE3377">
        <w:rPr>
          <w:sz w:val="22"/>
          <w:szCs w:val="22"/>
        </w:rPr>
        <w:t xml:space="preserve">Ak máte </w:t>
      </w:r>
      <w:proofErr w:type="spellStart"/>
      <w:r w:rsidRPr="00FE3377">
        <w:rPr>
          <w:sz w:val="22"/>
          <w:szCs w:val="22"/>
        </w:rPr>
        <w:t>apnoe</w:t>
      </w:r>
      <w:proofErr w:type="spellEnd"/>
      <w:r w:rsidRPr="00FE3377">
        <w:rPr>
          <w:sz w:val="22"/>
          <w:szCs w:val="22"/>
        </w:rPr>
        <w:t xml:space="preserve"> počas spánku (dočasné zastavenie dýchania počas spánku), </w:t>
      </w:r>
      <w:r w:rsidRPr="00B307D7">
        <w:rPr>
          <w:sz w:val="22"/>
          <w:szCs w:val="22"/>
        </w:rPr>
        <w:t>váš stav sa môže zhoršiť</w:t>
      </w:r>
      <w:r w:rsidRPr="00FE3377">
        <w:rPr>
          <w:sz w:val="22"/>
          <w:szCs w:val="22"/>
        </w:rPr>
        <w:t xml:space="preserve">, ak užívate lieky obsahujúce </w:t>
      </w:r>
      <w:proofErr w:type="spellStart"/>
      <w:r w:rsidRPr="00FE3377">
        <w:rPr>
          <w:sz w:val="22"/>
          <w:szCs w:val="22"/>
        </w:rPr>
        <w:t>testosterón</w:t>
      </w:r>
      <w:proofErr w:type="spellEnd"/>
      <w:r w:rsidRPr="00FE3377">
        <w:rPr>
          <w:sz w:val="22"/>
          <w:szCs w:val="22"/>
        </w:rPr>
        <w:t xml:space="preserve">. Ak sa toho obávate, povedzte to svojmu lekárovi. V prípade, </w:t>
      </w:r>
      <w:r w:rsidRPr="00B307D7">
        <w:rPr>
          <w:sz w:val="22"/>
          <w:szCs w:val="22"/>
        </w:rPr>
        <w:t>že</w:t>
      </w:r>
      <w:r w:rsidRPr="00FE3377">
        <w:rPr>
          <w:sz w:val="22"/>
          <w:szCs w:val="22"/>
        </w:rPr>
        <w:t xml:space="preserve"> máte nadváhu alebo</w:t>
      </w:r>
      <w:r w:rsidRPr="004F284D">
        <w:rPr>
          <w:sz w:val="22"/>
          <w:szCs w:val="22"/>
        </w:rPr>
        <w:t xml:space="preserve"> trpíte dlhotrvajúcim ochorením pľúc, môže byť potrebný osobitný dohľad vášho lekára.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 w:rsidP="00FC13CD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Deti a dospievajúci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Bezpečnosť a účinnosť tohto lieku u detí a dospievajúcich nebola dostatočne stanovená.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Pri liečbe detí a dospievajúcich je potrebný mimoriadny dohľad vášho lekára, pretože podávanie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môže vo všeobecnosti spôsobiť skoré sexuálne dozretie a obmedziť rast (pozri časť 4 „Deti a dospievajúci“).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Starší pacienti</w:t>
      </w:r>
    </w:p>
    <w:p w:rsidR="009B02E5" w:rsidRDefault="009B02E5">
      <w:pPr>
        <w:pStyle w:val="Zkladntext2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 pacientov vo veku nad 65 rokov existujú iba obmedzené skúsenosti s bezpečnosťou a účinnosťou používania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 mg.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Iné lieky a 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:rsidR="009B02E5" w:rsidRDefault="009B02E5">
      <w:pPr>
        <w:keepNext/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Ak teraz užívate, alebo ste v poslednom čase užívali, či práve budete užívať ďalšie lieky, vrátane liekov, ktorých výdaj nie je viazaný na lekársky predpis, povedzte to svojmu lekárovi alebo lekárnikovi.</w:t>
      </w:r>
    </w:p>
    <w:p w:rsidR="009B02E5" w:rsidRDefault="009B02E5">
      <w:pPr>
        <w:pStyle w:val="Zkladntext2"/>
        <w:jc w:val="left"/>
        <w:rPr>
          <w:bCs/>
          <w:sz w:val="22"/>
          <w:szCs w:val="22"/>
        </w:rPr>
      </w:pPr>
    </w:p>
    <w:p w:rsidR="009B02E5" w:rsidRDefault="009B02E5">
      <w:pPr>
        <w:pStyle w:val="Zkladntext2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Iné lieky môžu mať vplyv na účinky lieku </w:t>
      </w:r>
      <w:proofErr w:type="spellStart"/>
      <w:r>
        <w:rPr>
          <w:bCs/>
          <w:sz w:val="22"/>
          <w:szCs w:val="22"/>
        </w:rPr>
        <w:t>Undestor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Testocaps</w:t>
      </w:r>
      <w:proofErr w:type="spellEnd"/>
      <w:r>
        <w:rPr>
          <w:bCs/>
          <w:sz w:val="22"/>
          <w:szCs w:val="22"/>
        </w:rPr>
        <w:t xml:space="preserve"> 40 mg </w:t>
      </w:r>
      <w:r>
        <w:rPr>
          <w:sz w:val="22"/>
        </w:rPr>
        <w:t>alebo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Undestor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Testocaps</w:t>
      </w:r>
      <w:proofErr w:type="spellEnd"/>
      <w:r>
        <w:rPr>
          <w:bCs/>
          <w:sz w:val="22"/>
          <w:szCs w:val="22"/>
        </w:rPr>
        <w:t xml:space="preserve"> 40 mg môže ovplyvňovať iné lieky. Musíte preto oznámiť svojmu lekárovi alebo lekárnikovi, ak používate alebo budete používať:</w:t>
      </w:r>
    </w:p>
    <w:p w:rsidR="009B02E5" w:rsidRDefault="009B02E5">
      <w:pPr>
        <w:pStyle w:val="Zkladntext2"/>
        <w:jc w:val="left"/>
        <w:rPr>
          <w:bCs/>
          <w:sz w:val="22"/>
          <w:szCs w:val="22"/>
        </w:rPr>
      </w:pPr>
    </w:p>
    <w:p w:rsidR="009B02E5" w:rsidRDefault="009B02E5">
      <w:pPr>
        <w:pStyle w:val="Zkladntext2"/>
        <w:numPr>
          <w:ilvl w:val="0"/>
          <w:numId w:val="4"/>
        </w:numPr>
        <w:ind w:left="567" w:hanging="207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inzulín a/alebo iné lieky na kontrolu vašich hladín cukru v krvi,</w:t>
      </w:r>
    </w:p>
    <w:p w:rsidR="009B02E5" w:rsidRDefault="009B02E5">
      <w:pPr>
        <w:pStyle w:val="Zkladntext2"/>
        <w:numPr>
          <w:ilvl w:val="0"/>
          <w:numId w:val="4"/>
        </w:numPr>
        <w:ind w:left="567" w:hanging="207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lieky na zníženie zrážanlivosti vašej krvi (</w:t>
      </w:r>
      <w:proofErr w:type="spellStart"/>
      <w:r>
        <w:rPr>
          <w:bCs/>
          <w:sz w:val="22"/>
          <w:szCs w:val="22"/>
        </w:rPr>
        <w:t>antikoagulanciá</w:t>
      </w:r>
      <w:proofErr w:type="spellEnd"/>
      <w:r>
        <w:rPr>
          <w:bCs/>
          <w:sz w:val="22"/>
          <w:szCs w:val="22"/>
        </w:rPr>
        <w:t>).</w:t>
      </w:r>
    </w:p>
    <w:p w:rsidR="009B02E5" w:rsidRDefault="009B02E5">
      <w:pPr>
        <w:pStyle w:val="Zkladntext2"/>
        <w:jc w:val="left"/>
        <w:rPr>
          <w:bCs/>
          <w:sz w:val="22"/>
          <w:szCs w:val="22"/>
        </w:rPr>
      </w:pPr>
    </w:p>
    <w:p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Užívanie </w:t>
      </w:r>
      <w:proofErr w:type="spellStart"/>
      <w:r>
        <w:rPr>
          <w:rFonts w:ascii="Times New Roman" w:hAnsi="Times New Roman"/>
          <w:bCs/>
          <w:sz w:val="22"/>
          <w:szCs w:val="22"/>
        </w:rPr>
        <w:t>androgénov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ako je </w:t>
      </w:r>
      <w:proofErr w:type="spellStart"/>
      <w:r>
        <w:rPr>
          <w:rFonts w:ascii="Times New Roman" w:hAnsi="Times New Roman"/>
          <w:sz w:val="22"/>
        </w:rPr>
        <w:t>Undestor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Testocaps</w:t>
      </w:r>
      <w:proofErr w:type="spellEnd"/>
      <w:r>
        <w:rPr>
          <w:rFonts w:ascii="Times New Roman" w:hAnsi="Times New Roman"/>
          <w:sz w:val="22"/>
        </w:rPr>
        <w:t xml:space="preserve"> 40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mg môže </w:t>
      </w:r>
      <w:r>
        <w:rPr>
          <w:rFonts w:ascii="Times New Roman" w:hAnsi="Times New Roman"/>
          <w:bCs/>
          <w:sz w:val="22"/>
          <w:szCs w:val="22"/>
        </w:rPr>
        <w:t>viesť k zníženiu dávok týchto liekov.</w:t>
      </w:r>
    </w:p>
    <w:p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</w:p>
    <w:p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Svojmu lekárovi alebo lekárnikovi tiež povedzte, ak užívate alebo budete užívať hormón ACTH alebo </w:t>
      </w:r>
      <w:proofErr w:type="spellStart"/>
      <w:r>
        <w:rPr>
          <w:rFonts w:ascii="Times New Roman" w:hAnsi="Times New Roman"/>
          <w:bCs/>
          <w:sz w:val="22"/>
          <w:szCs w:val="22"/>
        </w:rPr>
        <w:t>kortikosteroidy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(používajú sa na liečbu rôznych ochorení ako napr. reumatizmus, artritída, alergické stavy a astma). Používanie </w:t>
      </w:r>
      <w:proofErr w:type="spellStart"/>
      <w:r>
        <w:rPr>
          <w:rFonts w:ascii="Times New Roman" w:hAnsi="Times New Roman"/>
          <w:bCs/>
          <w:sz w:val="22"/>
          <w:szCs w:val="22"/>
        </w:rPr>
        <w:t>androgénov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ako je </w:t>
      </w:r>
      <w:proofErr w:type="spellStart"/>
      <w:r>
        <w:rPr>
          <w:rFonts w:ascii="Times New Roman" w:hAnsi="Times New Roman"/>
          <w:bCs/>
          <w:sz w:val="22"/>
          <w:szCs w:val="22"/>
        </w:rPr>
        <w:t>Undestor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Testocaps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40 mg môže zvýšiť riziko zadržiavania vody, najmä ak vaše srdce a pečeň nepracujú správne.</w:t>
      </w:r>
    </w:p>
    <w:p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</w:p>
    <w:p w:rsidR="009B02E5" w:rsidRDefault="009B02E5">
      <w:pPr>
        <w:ind w:right="-2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Androgény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môžu </w:t>
      </w:r>
      <w:r>
        <w:rPr>
          <w:rFonts w:ascii="Times New Roman" w:hAnsi="Times New Roman"/>
          <w:sz w:val="22"/>
        </w:rPr>
        <w:t xml:space="preserve">tiež ovplyvniť výsledky niektorých laboratórnych </w:t>
      </w:r>
      <w:r>
        <w:rPr>
          <w:rFonts w:ascii="Times New Roman" w:hAnsi="Times New Roman"/>
          <w:bCs/>
          <w:sz w:val="22"/>
          <w:szCs w:val="22"/>
        </w:rPr>
        <w:t>vyšetrení</w:t>
      </w:r>
      <w:r>
        <w:rPr>
          <w:rFonts w:ascii="Times New Roman" w:hAnsi="Times New Roman"/>
          <w:sz w:val="22"/>
        </w:rPr>
        <w:t xml:space="preserve"> (napr. </w:t>
      </w:r>
      <w:r>
        <w:rPr>
          <w:rFonts w:ascii="Times New Roman" w:hAnsi="Times New Roman"/>
          <w:bCs/>
          <w:sz w:val="22"/>
          <w:szCs w:val="22"/>
        </w:rPr>
        <w:t xml:space="preserve">vyšetrenia </w:t>
      </w:r>
      <w:r>
        <w:rPr>
          <w:rFonts w:ascii="Times New Roman" w:hAnsi="Times New Roman"/>
          <w:sz w:val="22"/>
        </w:rPr>
        <w:t xml:space="preserve">štítnej žľazy). </w:t>
      </w:r>
      <w:r>
        <w:rPr>
          <w:rFonts w:ascii="Times New Roman" w:hAnsi="Times New Roman"/>
          <w:bCs/>
          <w:sz w:val="22"/>
          <w:szCs w:val="22"/>
        </w:rPr>
        <w:t>Musíte preto povedať svojmu lekárovi alebo pracovníkom v laboratóriu, ktorí vykonajú vyšetrenia</w:t>
      </w:r>
      <w:r>
        <w:rPr>
          <w:rFonts w:ascii="Times New Roman" w:hAnsi="Times New Roman"/>
          <w:sz w:val="22"/>
        </w:rPr>
        <w:t xml:space="preserve">, že užívate </w:t>
      </w:r>
      <w:r>
        <w:rPr>
          <w:rFonts w:ascii="Times New Roman" w:hAnsi="Times New Roman"/>
          <w:bCs/>
          <w:sz w:val="22"/>
          <w:szCs w:val="22"/>
        </w:rPr>
        <w:t>tento liek</w:t>
      </w:r>
      <w:r>
        <w:rPr>
          <w:rFonts w:ascii="Times New Roman" w:hAnsi="Times New Roman"/>
          <w:sz w:val="22"/>
        </w:rPr>
        <w:t>.</w:t>
      </w:r>
    </w:p>
    <w:p w:rsidR="009B02E5" w:rsidRDefault="009B02E5">
      <w:pPr>
        <w:pStyle w:val="Zkladntext2"/>
        <w:jc w:val="left"/>
        <w:rPr>
          <w:bCs/>
          <w:sz w:val="22"/>
          <w:szCs w:val="22"/>
        </w:rPr>
      </w:pPr>
    </w:p>
    <w:p w:rsidR="009B02E5" w:rsidRDefault="009B02E5">
      <w:pPr>
        <w:pStyle w:val="Zkladntext2"/>
        <w:jc w:val="lef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Undestor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Testocaps</w:t>
      </w:r>
      <w:proofErr w:type="spellEnd"/>
      <w:r>
        <w:rPr>
          <w:b/>
          <w:bCs/>
          <w:sz w:val="22"/>
          <w:szCs w:val="22"/>
        </w:rPr>
        <w:t xml:space="preserve"> 40 mg a jedlo a nápoje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Jedlo umožňuje, aby sa </w:t>
      </w:r>
      <w:proofErr w:type="spellStart"/>
      <w:r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, liečivo v tomto lieku, vo vašom tele vstrebalo.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sa preto musí užívať s jedlom (pozri časť 3).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Tehotenstvo, dojčenie a plodnosť</w:t>
      </w:r>
    </w:p>
    <w:p w:rsidR="009B02E5" w:rsidRDefault="009B02E5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Undestor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 mg nesmú užívať ženy, ktoré sú tehotné</w:t>
      </w:r>
      <w:r>
        <w:rPr>
          <w:rFonts w:ascii="Times New Roman" w:hAnsi="Times New Roman"/>
          <w:sz w:val="22"/>
        </w:rPr>
        <w:t xml:space="preserve"> alebo si </w:t>
      </w:r>
      <w:r>
        <w:rPr>
          <w:rFonts w:ascii="Times New Roman" w:hAnsi="Times New Roman"/>
          <w:sz w:val="22"/>
          <w:szCs w:val="22"/>
        </w:rPr>
        <w:t>myslia</w:t>
      </w:r>
      <w:r>
        <w:rPr>
          <w:rFonts w:ascii="Times New Roman" w:hAnsi="Times New Roman"/>
          <w:sz w:val="22"/>
        </w:rPr>
        <w:t xml:space="preserve">, že </w:t>
      </w:r>
      <w:r>
        <w:rPr>
          <w:rFonts w:ascii="Times New Roman" w:hAnsi="Times New Roman"/>
          <w:sz w:val="22"/>
          <w:szCs w:val="22"/>
        </w:rPr>
        <w:t xml:space="preserve">môžu byť tehotné (pozri časť 2 „Neužívajte </w:t>
      </w:r>
      <w:proofErr w:type="spellStart"/>
      <w:r>
        <w:rPr>
          <w:rFonts w:ascii="Times New Roman" w:hAnsi="Times New Roman"/>
          <w:sz w:val="22"/>
          <w:szCs w:val="22"/>
        </w:rPr>
        <w:t>Undestor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 mg“)</w:t>
      </w:r>
      <w:r>
        <w:rPr>
          <w:rFonts w:ascii="Times New Roman" w:hAnsi="Times New Roman"/>
          <w:sz w:val="22"/>
        </w:rPr>
        <w:t xml:space="preserve"> alebo</w:t>
      </w:r>
      <w:r>
        <w:rPr>
          <w:rFonts w:ascii="Times New Roman" w:hAnsi="Times New Roman"/>
          <w:sz w:val="22"/>
          <w:szCs w:val="22"/>
        </w:rPr>
        <w:t xml:space="preserve"> ženy, ktoré dojčia.</w:t>
      </w:r>
    </w:p>
    <w:p w:rsidR="009B02E5" w:rsidRDefault="009B02E5">
      <w:pPr>
        <w:rPr>
          <w:rFonts w:ascii="Times New Roman" w:hAnsi="Times New Roman"/>
          <w:sz w:val="22"/>
          <w:szCs w:val="22"/>
        </w:rPr>
      </w:pPr>
    </w:p>
    <w:p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 žien môže liečba týmto liekom viesť k nepravidelnému menštruačnému cyklu alebo k jeho vynechaniu.</w:t>
      </w:r>
    </w:p>
    <w:p w:rsidR="009B02E5" w:rsidRDefault="009B02E5">
      <w:pPr>
        <w:rPr>
          <w:rFonts w:ascii="Times New Roman" w:hAnsi="Times New Roman"/>
          <w:sz w:val="22"/>
          <w:szCs w:val="22"/>
        </w:rPr>
      </w:pPr>
    </w:p>
    <w:p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mužov môže liečba </w:t>
      </w:r>
      <w:proofErr w:type="spellStart"/>
      <w:r>
        <w:rPr>
          <w:rFonts w:ascii="Times New Roman" w:hAnsi="Times New Roman"/>
          <w:sz w:val="22"/>
          <w:szCs w:val="22"/>
        </w:rPr>
        <w:t>Undestorom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 mg viesť k poruchám plodnosti prejavujúcim sa útlmom tvorby spermií.</w:t>
      </w:r>
    </w:p>
    <w:p w:rsidR="009B02E5" w:rsidRDefault="009B02E5">
      <w:pPr>
        <w:rPr>
          <w:rFonts w:ascii="Times New Roman" w:hAnsi="Times New Roman"/>
          <w:sz w:val="22"/>
          <w:szCs w:val="22"/>
        </w:rPr>
      </w:pPr>
    </w:p>
    <w:p w:rsidR="009B02E5" w:rsidRDefault="009B02E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>Ak</w:t>
      </w:r>
      <w:r>
        <w:rPr>
          <w:rFonts w:ascii="Times New Roman" w:hAnsi="Times New Roman"/>
          <w:sz w:val="22"/>
        </w:rPr>
        <w:t xml:space="preserve"> ste tehotná alebo dojčíte, ak si myslíte, že ste tehotná alebo ak plánujete otehotnieť, poraďte sa so svojím lekárom alebo lekárnikom predtým, ako začnete užívať tento liek.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Vedenie vozidiel a obsluha strojov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Podľa doterajších poznatkov nemá tento liek žiadny vplyv na vedenie vozidiel a obsluhu strojov.</w:t>
      </w: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obsahuje farbivo oranžová žlť</w:t>
      </w:r>
      <w:bookmarkStart w:id="0" w:name="_GoBack"/>
      <w:bookmarkEnd w:id="0"/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ktoré môže vyvolať alergické reakcie</w:t>
      </w:r>
      <w:r w:rsidR="00C73D59">
        <w:rPr>
          <w:sz w:val="22"/>
          <w:szCs w:val="22"/>
        </w:rPr>
        <w:t>, a </w:t>
      </w:r>
      <w:r w:rsidR="00C73D59" w:rsidRPr="00FC13CD">
        <w:rPr>
          <w:b/>
          <w:sz w:val="22"/>
          <w:szCs w:val="22"/>
        </w:rPr>
        <w:t>ricínový olej</w:t>
      </w:r>
      <w:r w:rsidR="00C73D59">
        <w:rPr>
          <w:sz w:val="22"/>
          <w:szCs w:val="22"/>
        </w:rPr>
        <w:t>, ktorý môže vyvolať žalúdočné ťažkosti a hnačku</w:t>
      </w:r>
      <w:r>
        <w:rPr>
          <w:sz w:val="22"/>
          <w:szCs w:val="22"/>
        </w:rPr>
        <w:t>.</w:t>
      </w: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</w:p>
    <w:p w:rsidR="009B02E5" w:rsidRDefault="009B02E5" w:rsidP="00FC13CD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Nevhodné používanie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Ak ste pacient, ktorý sa zúčastňuje súťaží riadených Svetovou antidopingovou agentúrou (</w:t>
      </w:r>
      <w:proofErr w:type="spellStart"/>
      <w:r>
        <w:rPr>
          <w:sz w:val="22"/>
          <w:szCs w:val="22"/>
        </w:rPr>
        <w:t>World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Anti-Doping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Agency</w:t>
      </w:r>
      <w:proofErr w:type="spellEnd"/>
      <w:r>
        <w:rPr>
          <w:sz w:val="22"/>
          <w:szCs w:val="22"/>
        </w:rPr>
        <w:t xml:space="preserve">, WADA), potom si musíte prečítať kódex agentúry WADA predtým, ako užijete tento liek, pretože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 mg môže mať vplyv na vyšetrenie dopingu.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Zneužívanie tohto lieku na zvýšenie športovej zdatnosti nesie so sebou závažné zdravotné riziká a neodporúča sa.</w:t>
      </w: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</w:p>
    <w:p w:rsidR="009B02E5" w:rsidRDefault="009B02E5">
      <w:pPr>
        <w:pStyle w:val="Zkladntext2"/>
        <w:keepNext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Ako užívať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:rsidR="009B02E5" w:rsidRDefault="009B02E5">
      <w:pPr>
        <w:pStyle w:val="Zkladntext2"/>
        <w:keepNext/>
        <w:jc w:val="left"/>
        <w:rPr>
          <w:sz w:val="22"/>
          <w:szCs w:val="22"/>
        </w:rPr>
      </w:pPr>
    </w:p>
    <w:p w:rsidR="009B02E5" w:rsidRDefault="009B02E5">
      <w:pPr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Vždy užívajte tento liek presne tak, ako vám povedal váš lekár alebo lekárnik. Ak si nie ste niečím istý, overte si to u svojho lekára alebo lekárnika.</w:t>
      </w: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Odporúčaná dávka je 3 – 4 kapsuly denne počas prvých 2 – 3 týždňov, po ktorých nasleduje postupné zníženie na 1 – 3 kapsuly denne. Tento liek musíte užívať s jedlom. Kapsuly prehltnite celé bez toho, aby ste ich žuvali, pomocou vody alebo inej tekutiny.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Polovicu dennej dávky užite ráno a druhú polovicu večer.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máte pocit, že účinok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je príliš silný alebo je príliš slabý, ihneď o tom informujte svojho lekára alebo zdravotnú sestru.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Použitie u detí a dospievajúcich</w:t>
      </w:r>
    </w:p>
    <w:p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Bezpečnosť a účinnosť tohto lieku u detí a dospievajúcich neboli dostatočne stanovené. Deti vo veku pred pubertou, ktoré užívajú tento liek, bude lekár sledovať (pozri v časti 2 „Upozornenia a opatrenia“).</w:t>
      </w:r>
    </w:p>
    <w:p w:rsidR="009B02E5" w:rsidRDefault="009B02E5">
      <w:pPr>
        <w:pStyle w:val="Zkladntext2"/>
        <w:jc w:val="left"/>
        <w:rPr>
          <w:sz w:val="22"/>
        </w:rPr>
      </w:pP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užijete viac </w:t>
      </w:r>
      <w:proofErr w:type="spellStart"/>
      <w:r>
        <w:rPr>
          <w:b/>
          <w:sz w:val="22"/>
          <w:szCs w:val="22"/>
        </w:rPr>
        <w:t>Undestoru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mg, ako máte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Ak ste užili niekoľko kapsúl naraz, nemusíte mať veľké obavy. Musíte sa však porozprávať s lekárom. Olejová zložka v kapsule môže spôsobiť hnačku.</w:t>
      </w:r>
    </w:p>
    <w:p w:rsidR="009B02E5" w:rsidRDefault="009B02E5">
      <w:pPr>
        <w:pStyle w:val="Zkladntext2"/>
        <w:jc w:val="left"/>
        <w:rPr>
          <w:i/>
          <w:sz w:val="22"/>
          <w:szCs w:val="22"/>
        </w:rPr>
      </w:pPr>
    </w:p>
    <w:p w:rsidR="009B02E5" w:rsidRDefault="009B02E5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zabudnete užiť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:rsidR="009B02E5" w:rsidRDefault="009B02E5">
      <w:pPr>
        <w:pStyle w:val="Zkladntext2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ste zabudli užiť svoju dávku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 mg, neužívajte dvojnásobnú dávku, aby ste nahradili vynechanú jednotlivú dávku. Vynechanú dávku jednoducho preskočte a svoju ďalšiu dávku užite v normálnom čase.</w:t>
      </w:r>
    </w:p>
    <w:p w:rsidR="009B02E5" w:rsidRDefault="009B02E5">
      <w:pPr>
        <w:pStyle w:val="Zkladntext2"/>
        <w:jc w:val="left"/>
        <w:rPr>
          <w:i/>
          <w:sz w:val="22"/>
          <w:szCs w:val="22"/>
        </w:rPr>
      </w:pP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prestanete užívať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Ak sa liečba týmto liekom zastaví, môžu sa do niekoľkých týždňov opätovne objaviť ťažkosti ako napr. tie, ktoré sa vyskytovali pred liečbou.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máte akékoľvek ďalšie otázky týkajúce sa použitia tohto lieku, opýtajte sa svojho lekára alebo lekárnika.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tabs>
          <w:tab w:val="left" w:pos="567"/>
        </w:tabs>
        <w:ind w:left="567" w:hanging="567"/>
        <w:jc w:val="left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</w:t>
      </w:r>
      <w:r>
        <w:rPr>
          <w:b/>
          <w:bCs/>
          <w:iCs/>
          <w:sz w:val="22"/>
          <w:szCs w:val="22"/>
        </w:rPr>
        <w:tab/>
        <w:t>Možné vedľajšie účinky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Tak ako všetky lieky, aj tento liek môže spôsobovať vedľajšie účinky, hoci sa neprejavia u každého.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Vedľajšie účinky, ktoré sa hlásili pri liečbe </w:t>
      </w:r>
      <w:proofErr w:type="spellStart"/>
      <w:r>
        <w:rPr>
          <w:rFonts w:ascii="Times New Roman" w:hAnsi="Times New Roman"/>
          <w:sz w:val="22"/>
          <w:szCs w:val="22"/>
        </w:rPr>
        <w:t>testosterónom</w:t>
      </w:r>
      <w:proofErr w:type="spellEnd"/>
      <w:r>
        <w:rPr>
          <w:rFonts w:ascii="Times New Roman" w:hAnsi="Times New Roman"/>
          <w:sz w:val="22"/>
          <w:szCs w:val="22"/>
        </w:rPr>
        <w:t xml:space="preserve"> zahŕňajú:</w:t>
      </w:r>
    </w:p>
    <w:p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Časté (môžu postihovať menej ako 1 z 10 osôb)</w:t>
      </w:r>
    </w:p>
    <w:p w:rsidR="009B02E5" w:rsidRDefault="009B02E5">
      <w:pPr>
        <w:numPr>
          <w:ilvl w:val="0"/>
          <w:numId w:val="7"/>
        </w:numPr>
        <w:ind w:left="567" w:right="-2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zvýšenie počtu červených krviniek (bunky, ktoré prenášajú kyslík vo vašej krvi), zvýšenie </w:t>
      </w:r>
      <w:proofErr w:type="spellStart"/>
      <w:r>
        <w:rPr>
          <w:rFonts w:ascii="Times New Roman" w:hAnsi="Times New Roman"/>
          <w:sz w:val="22"/>
          <w:szCs w:val="22"/>
        </w:rPr>
        <w:t>hematokritu</w:t>
      </w:r>
      <w:proofErr w:type="spellEnd"/>
      <w:r>
        <w:rPr>
          <w:rFonts w:ascii="Times New Roman" w:hAnsi="Times New Roman"/>
          <w:sz w:val="22"/>
          <w:szCs w:val="22"/>
        </w:rPr>
        <w:t xml:space="preserve"> (percentuálny podiel červených krviniek v krvi) a hemoglobínu (zložka červených krviniek, ktorá prenáša kyslík), zistené pomocou pravidelných vyšetrení krvi.</w:t>
      </w:r>
    </w:p>
    <w:p w:rsidR="009B02E5" w:rsidRDefault="009B02E5">
      <w:pPr>
        <w:rPr>
          <w:rFonts w:ascii="Times New Roman" w:hAnsi="Times New Roman"/>
          <w:sz w:val="22"/>
          <w:szCs w:val="22"/>
        </w:rPr>
      </w:pPr>
    </w:p>
    <w:p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Neznáme (častosť sa nedá odhadnúť z dostupných údajov)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svrbenie (</w:t>
      </w:r>
      <w:proofErr w:type="spellStart"/>
      <w:r>
        <w:rPr>
          <w:rFonts w:ascii="Times New Roman" w:hAnsi="Times New Roman"/>
          <w:sz w:val="22"/>
          <w:szCs w:val="22"/>
        </w:rPr>
        <w:t>pruritus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akné,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nevoľnosť,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zmeny vo výsledkoch vyšetrení funkcie pečene,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hladín cholesterolu (zmeny v metabolizme </w:t>
      </w:r>
      <w:proofErr w:type="spellStart"/>
      <w:r>
        <w:rPr>
          <w:rFonts w:ascii="Times New Roman" w:hAnsi="Times New Roman"/>
          <w:sz w:val="22"/>
          <w:szCs w:val="22"/>
        </w:rPr>
        <w:t>lipidov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depresiu, nervozitu, zmeny nálady,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svalov (</w:t>
      </w:r>
      <w:proofErr w:type="spellStart"/>
      <w:r>
        <w:rPr>
          <w:rFonts w:ascii="Times New Roman" w:hAnsi="Times New Roman"/>
          <w:sz w:val="22"/>
          <w:szCs w:val="22"/>
        </w:rPr>
        <w:t>myalgia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zadržiavanie tekutín v tkanivách, zvyčajne viditeľné opuchmi členkov alebo chodidiel,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vysoký krvný tlak (hypertenzia),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zmeny sexuálnej túžby,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nezvyčajne predĺženú, bolestivú erekciu penisu,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poruchu tvorby spermií,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feminizáciu (zväčšenie prsníkov u mužov),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zväčšenie prostaty do veľkosti zodpovedajúcej </w:t>
      </w:r>
      <w:r w:rsidR="0074700C">
        <w:rPr>
          <w:rFonts w:ascii="Times New Roman" w:hAnsi="Times New Roman"/>
          <w:sz w:val="22"/>
          <w:szCs w:val="22"/>
        </w:rPr>
        <w:t>dotknutej</w:t>
      </w:r>
      <w:r>
        <w:rPr>
          <w:rFonts w:ascii="Times New Roman" w:hAnsi="Times New Roman"/>
          <w:sz w:val="22"/>
          <w:szCs w:val="22"/>
        </w:rPr>
        <w:t xml:space="preserve"> vekovej skupine,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zvýšené hladiny </w:t>
      </w:r>
      <w:proofErr w:type="spellStart"/>
      <w:r>
        <w:rPr>
          <w:rFonts w:ascii="Times New Roman" w:hAnsi="Times New Roman"/>
          <w:sz w:val="22"/>
          <w:szCs w:val="22"/>
        </w:rPr>
        <w:t>markerov</w:t>
      </w:r>
      <w:proofErr w:type="spellEnd"/>
      <w:r>
        <w:rPr>
          <w:rFonts w:ascii="Times New Roman" w:hAnsi="Times New Roman"/>
          <w:sz w:val="22"/>
          <w:szCs w:val="22"/>
        </w:rPr>
        <w:t xml:space="preserve"> v krvi, ktoré súvisia s rakovinou prostaty (zvýšená hladina </w:t>
      </w:r>
      <w:proofErr w:type="spellStart"/>
      <w:r>
        <w:rPr>
          <w:rFonts w:ascii="Times New Roman" w:hAnsi="Times New Roman"/>
          <w:sz w:val="22"/>
          <w:szCs w:val="22"/>
        </w:rPr>
        <w:t>prostatického</w:t>
      </w:r>
      <w:proofErr w:type="spellEnd"/>
      <w:r>
        <w:rPr>
          <w:rFonts w:ascii="Times New Roman" w:hAnsi="Times New Roman"/>
          <w:sz w:val="22"/>
          <w:szCs w:val="22"/>
        </w:rPr>
        <w:t xml:space="preserve"> špecifického antigénu – PSA),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zrýchlený rast malej rakoviny prostaty, ktorá doposiaľ nebola zistená (progresia </w:t>
      </w:r>
      <w:proofErr w:type="spellStart"/>
      <w:r>
        <w:rPr>
          <w:rFonts w:ascii="Times New Roman" w:hAnsi="Times New Roman"/>
          <w:sz w:val="22"/>
          <w:szCs w:val="22"/>
        </w:rPr>
        <w:t>subklinickej</w:t>
      </w:r>
      <w:proofErr w:type="spellEnd"/>
      <w:r>
        <w:rPr>
          <w:rFonts w:ascii="Times New Roman" w:hAnsi="Times New Roman"/>
          <w:sz w:val="22"/>
          <w:szCs w:val="22"/>
        </w:rPr>
        <w:t xml:space="preserve"> rakoviny prostaty).</w:t>
      </w:r>
    </w:p>
    <w:p w:rsidR="009B02E5" w:rsidRDefault="009B02E5">
      <w:pPr>
        <w:rPr>
          <w:rFonts w:ascii="Times New Roman" w:hAnsi="Times New Roman"/>
          <w:sz w:val="22"/>
          <w:szCs w:val="22"/>
        </w:rPr>
      </w:pPr>
    </w:p>
    <w:p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niekoľkých pacientov sa počas užívania </w:t>
      </w:r>
      <w:proofErr w:type="spellStart"/>
      <w:r>
        <w:rPr>
          <w:rFonts w:ascii="Times New Roman" w:hAnsi="Times New Roman"/>
          <w:sz w:val="22"/>
          <w:szCs w:val="22"/>
        </w:rPr>
        <w:t>Undestoru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 mg hlásili hnačka a bolesť brucha alebo pocit nepohodlia.</w:t>
      </w:r>
    </w:p>
    <w:p w:rsidR="009B02E5" w:rsidRDefault="009B02E5">
      <w:pPr>
        <w:ind w:right="-29"/>
        <w:rPr>
          <w:rFonts w:ascii="Times New Roman" w:hAnsi="Times New Roman"/>
          <w:sz w:val="22"/>
          <w:szCs w:val="22"/>
        </w:rPr>
      </w:pPr>
    </w:p>
    <w:p w:rsidR="009B02E5" w:rsidRDefault="009B02E5">
      <w:pPr>
        <w:ind w:right="-2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Vedľajšie účinky u žien</w:t>
      </w:r>
    </w:p>
    <w:p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Liečba týmto liekom môže vyvolať znaky </w:t>
      </w:r>
      <w:proofErr w:type="spellStart"/>
      <w:r>
        <w:rPr>
          <w:rFonts w:ascii="Times New Roman" w:hAnsi="Times New Roman"/>
          <w:sz w:val="22"/>
          <w:szCs w:val="22"/>
        </w:rPr>
        <w:t>maskulinizácie</w:t>
      </w:r>
      <w:proofErr w:type="spellEnd"/>
      <w:r>
        <w:rPr>
          <w:rFonts w:ascii="Times New Roman" w:hAnsi="Times New Roman"/>
          <w:sz w:val="22"/>
          <w:szCs w:val="22"/>
        </w:rPr>
        <w:t xml:space="preserve"> (napríklad zhrubnutie hlasu alebo rast ochlpenia na tele alebo tvári).</w:t>
      </w:r>
    </w:p>
    <w:p w:rsidR="009B02E5" w:rsidRDefault="009B02E5">
      <w:pPr>
        <w:ind w:right="-29"/>
        <w:rPr>
          <w:rFonts w:ascii="Times New Roman" w:hAnsi="Times New Roman"/>
          <w:sz w:val="22"/>
          <w:szCs w:val="22"/>
        </w:rPr>
      </w:pPr>
    </w:p>
    <w:p w:rsidR="009B02E5" w:rsidRDefault="009B02E5">
      <w:pPr>
        <w:ind w:right="-2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Deti a dospievajúci</w:t>
      </w:r>
    </w:p>
    <w:p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detí vo veku pred pubertou, ktoré užívali </w:t>
      </w:r>
      <w:proofErr w:type="spellStart"/>
      <w:r>
        <w:rPr>
          <w:rFonts w:ascii="Times New Roman" w:hAnsi="Times New Roman"/>
          <w:sz w:val="22"/>
          <w:szCs w:val="22"/>
        </w:rPr>
        <w:t>androgény</w:t>
      </w:r>
      <w:proofErr w:type="spellEnd"/>
      <w:r>
        <w:rPr>
          <w:rFonts w:ascii="Times New Roman" w:hAnsi="Times New Roman"/>
          <w:sz w:val="22"/>
          <w:szCs w:val="22"/>
        </w:rPr>
        <w:t>, sa hlásili nasledujúce vedľajšie účinky: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predčasné sexuálne dozrievanie;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zväčšenie penisu;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zvýšená častosť erekcií;</w:t>
      </w:r>
    </w:p>
    <w:p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obmedzený rast (obmedzená telesná výška).</w:t>
      </w:r>
    </w:p>
    <w:p w:rsidR="009B02E5" w:rsidRDefault="009B02E5">
      <w:pPr>
        <w:ind w:right="-29"/>
        <w:rPr>
          <w:rFonts w:ascii="Times New Roman" w:hAnsi="Times New Roman"/>
          <w:sz w:val="22"/>
          <w:szCs w:val="22"/>
        </w:rPr>
      </w:pPr>
    </w:p>
    <w:p w:rsidR="009B02E5" w:rsidRDefault="009B02E5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Hlásenie vedľajších účinkov</w:t>
      </w:r>
    </w:p>
    <w:p w:rsidR="0059742F" w:rsidRDefault="0059742F" w:rsidP="005974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sa u 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51258C"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C0C0C0"/>
        </w:rPr>
        <w:t xml:space="preserve">národné </w:t>
      </w:r>
      <w:r w:rsidR="0051258C">
        <w:rPr>
          <w:rFonts w:ascii="Times New Roman" w:hAnsi="Times New Roman"/>
          <w:sz w:val="22"/>
          <w:szCs w:val="22"/>
          <w:shd w:val="clear" w:color="auto" w:fill="C0C0C0"/>
        </w:rPr>
        <w:t xml:space="preserve">centrum </w:t>
      </w:r>
      <w:r>
        <w:rPr>
          <w:rFonts w:ascii="Times New Roman" w:hAnsi="Times New Roman"/>
          <w:sz w:val="22"/>
          <w:szCs w:val="22"/>
          <w:shd w:val="clear" w:color="auto" w:fill="C0C0C0"/>
        </w:rPr>
        <w:t>hlásenia uvedené v </w:t>
      </w:r>
      <w:hyperlink r:id="rId8" w:history="1">
        <w:r w:rsidRPr="00DD4699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>
        <w:rPr>
          <w:rFonts w:ascii="Times New Roman" w:hAnsi="Times New Roman"/>
          <w:sz w:val="22"/>
          <w:szCs w:val="22"/>
          <w:shd w:val="clear" w:color="auto" w:fill="C0C0C0"/>
        </w:rPr>
        <w:t>.</w:t>
      </w:r>
      <w:hyperlink r:id="rId9" w:history="1"/>
      <w:hyperlink r:id="rId10" w:history="1"/>
      <w:r>
        <w:rPr>
          <w:rFonts w:ascii="Times New Roman" w:hAnsi="Times New Roman"/>
          <w:sz w:val="22"/>
          <w:szCs w:val="22"/>
        </w:rPr>
        <w:t xml:space="preserve"> Hlásením vedľajších účinkov môžete prispieť k získaniu ďalších informácií o bezpečnosti tohto lieku.</w:t>
      </w: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</w:p>
    <w:p w:rsidR="009B02E5" w:rsidRDefault="009B02E5">
      <w:pPr>
        <w:pStyle w:val="Zkladntext2"/>
        <w:tabs>
          <w:tab w:val="left" w:pos="567"/>
        </w:tabs>
        <w:ind w:left="567" w:hanging="567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 xml:space="preserve">Ako uchovávať </w:t>
      </w:r>
      <w:proofErr w:type="spellStart"/>
      <w:r>
        <w:rPr>
          <w:b/>
          <w:bCs/>
          <w:sz w:val="22"/>
          <w:szCs w:val="22"/>
        </w:rPr>
        <w:t>Undestor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Testocaps</w:t>
      </w:r>
      <w:proofErr w:type="spellEnd"/>
      <w:r>
        <w:rPr>
          <w:b/>
          <w:bCs/>
          <w:sz w:val="22"/>
          <w:szCs w:val="22"/>
        </w:rPr>
        <w:t xml:space="preserve"> 40 mg</w:t>
      </w:r>
    </w:p>
    <w:p w:rsidR="009B02E5" w:rsidRDefault="009B02E5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Tento liek uchovávajte mimo</w:t>
      </w:r>
      <w:r w:rsidR="00FE3377">
        <w:rPr>
          <w:sz w:val="22"/>
          <w:szCs w:val="22"/>
        </w:rPr>
        <w:t xml:space="preserve"> </w:t>
      </w:r>
      <w:r>
        <w:rPr>
          <w:sz w:val="22"/>
          <w:szCs w:val="22"/>
        </w:rPr>
        <w:t>dohľadu a</w:t>
      </w:r>
      <w:r w:rsidR="00FE3377">
        <w:rPr>
          <w:sz w:val="22"/>
          <w:szCs w:val="22"/>
        </w:rPr>
        <w:t> </w:t>
      </w:r>
      <w:r>
        <w:rPr>
          <w:sz w:val="22"/>
          <w:szCs w:val="22"/>
        </w:rPr>
        <w:t>dosahu detí.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Nepoužívajte tento liek po dátume exspirácie, ktorý je uvedený na </w:t>
      </w:r>
      <w:r w:rsidRPr="00FE3377">
        <w:rPr>
          <w:sz w:val="22"/>
          <w:szCs w:val="22"/>
        </w:rPr>
        <w:t xml:space="preserve">škatuli </w:t>
      </w:r>
      <w:r w:rsidRPr="00B307D7">
        <w:rPr>
          <w:sz w:val="22"/>
          <w:szCs w:val="22"/>
        </w:rPr>
        <w:t>alebo</w:t>
      </w:r>
      <w:r w:rsidRPr="00FE3377">
        <w:rPr>
          <w:sz w:val="22"/>
          <w:szCs w:val="22"/>
        </w:rPr>
        <w:t> na</w:t>
      </w:r>
      <w:r>
        <w:rPr>
          <w:sz w:val="22"/>
          <w:szCs w:val="22"/>
        </w:rPr>
        <w:t xml:space="preserve"> štítku po EXP. Dátum exspirácie sa vzťahuje na posledný deň v danom mesiaci.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Uchovávajte pri teplote do 30 °C. Neuchovávajte v chladničke alebo mrazničke. Uchovávajte v pôvodnom obale.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keepNext/>
        <w:keepLines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Obsah balenia a ďalšie informácie</w:t>
      </w:r>
    </w:p>
    <w:p w:rsidR="009B02E5" w:rsidRDefault="009B02E5">
      <w:pPr>
        <w:pStyle w:val="Zkladntext2"/>
        <w:keepNext/>
        <w:keepLines/>
        <w:jc w:val="left"/>
        <w:rPr>
          <w:b/>
          <w:sz w:val="22"/>
          <w:szCs w:val="22"/>
        </w:rPr>
      </w:pP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obsahuje</w:t>
      </w:r>
    </w:p>
    <w:p w:rsidR="009B02E5" w:rsidRDefault="009B02E5">
      <w:pPr>
        <w:pStyle w:val="Zkladntext2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Liečivo je 40 mg </w:t>
      </w:r>
      <w:proofErr w:type="spellStart"/>
      <w:r>
        <w:rPr>
          <w:sz w:val="22"/>
          <w:szCs w:val="22"/>
        </w:rPr>
        <w:t>testosterónundekanoátu</w:t>
      </w:r>
      <w:proofErr w:type="spellEnd"/>
      <w:r>
        <w:rPr>
          <w:sz w:val="22"/>
          <w:szCs w:val="22"/>
        </w:rPr>
        <w:t xml:space="preserve">, čo zodpovedá 25,3 mg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>.</w:t>
      </w:r>
    </w:p>
    <w:p w:rsidR="009B02E5" w:rsidRDefault="009B02E5">
      <w:pPr>
        <w:pStyle w:val="Zkladntext2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Ďalšie zložky sú:</w:t>
      </w:r>
    </w:p>
    <w:p w:rsidR="009B02E5" w:rsidRDefault="009B02E5">
      <w:pPr>
        <w:pStyle w:val="Zkladntext2"/>
        <w:numPr>
          <w:ilvl w:val="0"/>
          <w:numId w:val="9"/>
        </w:numPr>
        <w:jc w:val="left"/>
        <w:rPr>
          <w:sz w:val="22"/>
          <w:szCs w:val="22"/>
        </w:rPr>
      </w:pPr>
      <w:r>
        <w:rPr>
          <w:i/>
          <w:sz w:val="22"/>
          <w:szCs w:val="22"/>
        </w:rPr>
        <w:lastRenderedPageBreak/>
        <w:t>Obsah kapsuly:</w:t>
      </w:r>
      <w:r>
        <w:rPr>
          <w:sz w:val="22"/>
          <w:szCs w:val="22"/>
        </w:rPr>
        <w:t xml:space="preserve"> ricínov</w:t>
      </w:r>
      <w:r w:rsidR="00C46763">
        <w:rPr>
          <w:sz w:val="22"/>
          <w:szCs w:val="22"/>
        </w:rPr>
        <w:t>ý</w:t>
      </w:r>
      <w:r>
        <w:rPr>
          <w:sz w:val="22"/>
          <w:szCs w:val="22"/>
        </w:rPr>
        <w:t xml:space="preserve"> olej a </w:t>
      </w:r>
      <w:proofErr w:type="spellStart"/>
      <w:r>
        <w:rPr>
          <w:sz w:val="22"/>
          <w:szCs w:val="22"/>
        </w:rPr>
        <w:t>laurylpropylénglykol</w:t>
      </w:r>
      <w:proofErr w:type="spellEnd"/>
      <w:r>
        <w:rPr>
          <w:sz w:val="22"/>
          <w:szCs w:val="22"/>
        </w:rPr>
        <w:t xml:space="preserve"> (E477).</w:t>
      </w:r>
    </w:p>
    <w:p w:rsidR="009B02E5" w:rsidRDefault="009B02E5">
      <w:pPr>
        <w:pStyle w:val="Zkladntext2"/>
        <w:numPr>
          <w:ilvl w:val="0"/>
          <w:numId w:val="9"/>
        </w:numPr>
        <w:jc w:val="left"/>
        <w:rPr>
          <w:sz w:val="22"/>
          <w:szCs w:val="22"/>
        </w:rPr>
      </w:pPr>
      <w:r>
        <w:rPr>
          <w:i/>
          <w:sz w:val="22"/>
          <w:szCs w:val="22"/>
        </w:rPr>
        <w:t>Zložky tela kapsuly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>, oranžová žlť (E110, žlť FDC č. 6) a želatína.</w:t>
      </w:r>
    </w:p>
    <w:p w:rsidR="009B02E5" w:rsidRDefault="009B02E5">
      <w:pPr>
        <w:pStyle w:val="Zkladntext2"/>
        <w:ind w:left="567" w:hanging="567"/>
        <w:jc w:val="left"/>
        <w:rPr>
          <w:sz w:val="22"/>
          <w:szCs w:val="22"/>
        </w:rPr>
      </w:pPr>
    </w:p>
    <w:p w:rsidR="009B02E5" w:rsidRDefault="009B02E5">
      <w:pPr>
        <w:pStyle w:val="Zkladntext2"/>
        <w:keepNext/>
        <w:ind w:left="567" w:hanging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vyzerá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a obsah balenia</w:t>
      </w:r>
    </w:p>
    <w:p w:rsidR="009B02E5" w:rsidRDefault="009B02E5">
      <w:pPr>
        <w:pStyle w:val="Zkladntext2"/>
        <w:keepNext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sú mäkké oválne lesklé priehľadné kapsuly oranžovej farby s označením ORG DV3 obsahujúce žltú olejovú náplň.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Škatuľa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obsahuje buď 3, 6 alebo 12 vreciek, každé z nich obsahuje </w:t>
      </w:r>
      <w:proofErr w:type="spellStart"/>
      <w:r>
        <w:rPr>
          <w:sz w:val="22"/>
          <w:szCs w:val="22"/>
        </w:rPr>
        <w:t>blister</w:t>
      </w:r>
      <w:proofErr w:type="spellEnd"/>
      <w:r>
        <w:rPr>
          <w:sz w:val="22"/>
          <w:szCs w:val="22"/>
        </w:rPr>
        <w:t xml:space="preserve"> s 10 kapsulami.</w:t>
      </w:r>
    </w:p>
    <w:p w:rsidR="00B22D32" w:rsidRDefault="00B22D32">
      <w:pPr>
        <w:pStyle w:val="Zkladntext2"/>
        <w:jc w:val="left"/>
        <w:rPr>
          <w:sz w:val="22"/>
          <w:szCs w:val="22"/>
        </w:rPr>
      </w:pPr>
    </w:p>
    <w:p w:rsidR="00B22D32" w:rsidRDefault="00B22D32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 trh nemusia byť uvedené všetky veľkosti balenia. 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máte akékoľvek ďalšie otázky alebo potrebujete úplnú informáciu o predpisovaní lieku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mg, poraďte sa so svojím lekárom alebo lekárnikom.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Pr="00FC13CD" w:rsidRDefault="009B02E5">
      <w:pPr>
        <w:pStyle w:val="Zkladntext2"/>
        <w:keepNext/>
        <w:jc w:val="left"/>
        <w:rPr>
          <w:b/>
          <w:sz w:val="22"/>
        </w:rPr>
      </w:pPr>
      <w:r>
        <w:rPr>
          <w:b/>
          <w:sz w:val="22"/>
          <w:szCs w:val="22"/>
        </w:rPr>
        <w:t>Držiteľ rozhodnutia o registrácii</w:t>
      </w:r>
      <w:r w:rsidR="00FE3377">
        <w:rPr>
          <w:b/>
          <w:sz w:val="22"/>
          <w:szCs w:val="22"/>
        </w:rPr>
        <w:t xml:space="preserve"> a</w:t>
      </w:r>
      <w:r w:rsidR="00C3749C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výrobca</w:t>
      </w:r>
    </w:p>
    <w:p w:rsidR="00C3749C" w:rsidRDefault="00C3749C">
      <w:pPr>
        <w:pStyle w:val="Zkladntext2"/>
        <w:keepNext/>
        <w:jc w:val="left"/>
        <w:rPr>
          <w:b/>
          <w:sz w:val="22"/>
          <w:szCs w:val="22"/>
        </w:rPr>
      </w:pPr>
    </w:p>
    <w:p w:rsidR="00C3749C" w:rsidRPr="00E4082B" w:rsidRDefault="00C3749C" w:rsidP="00C3749C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E4082B">
        <w:rPr>
          <w:rFonts w:ascii="Times New Roman" w:hAnsi="Times New Roman"/>
          <w:b/>
          <w:noProof/>
          <w:sz w:val="22"/>
          <w:szCs w:val="22"/>
        </w:rPr>
        <w:t>Držiteľ rozhodnutia o registrácii</w:t>
      </w:r>
    </w:p>
    <w:p w:rsidR="00C3749C" w:rsidRPr="00E4082B" w:rsidRDefault="00C3749C" w:rsidP="00C3749C">
      <w:pPr>
        <w:keepNext/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bookmarkStart w:id="1" w:name="OLE_LINK7"/>
      <w:proofErr w:type="spellStart"/>
      <w:r w:rsidRPr="00E4082B">
        <w:rPr>
          <w:rFonts w:ascii="Times New Roman" w:hAnsi="Times New Roman"/>
          <w:sz w:val="22"/>
          <w:szCs w:val="22"/>
        </w:rPr>
        <w:t>Merck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4082B">
        <w:rPr>
          <w:rFonts w:ascii="Times New Roman" w:hAnsi="Times New Roman"/>
          <w:sz w:val="22"/>
          <w:szCs w:val="22"/>
        </w:rPr>
        <w:t>Sharp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&amp; </w:t>
      </w:r>
      <w:proofErr w:type="spellStart"/>
      <w:r w:rsidRPr="00E4082B">
        <w:rPr>
          <w:rFonts w:ascii="Times New Roman" w:hAnsi="Times New Roman"/>
          <w:sz w:val="22"/>
          <w:szCs w:val="22"/>
        </w:rPr>
        <w:t>Dohme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B.V.</w:t>
      </w:r>
    </w:p>
    <w:p w:rsidR="00C3749C" w:rsidRPr="00E4082B" w:rsidRDefault="00C3749C" w:rsidP="00C3749C">
      <w:pPr>
        <w:keepNext/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4082B">
        <w:rPr>
          <w:rFonts w:ascii="Times New Roman" w:hAnsi="Times New Roman"/>
          <w:sz w:val="22"/>
          <w:szCs w:val="22"/>
        </w:rPr>
        <w:t>Waarderweg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39, 2031 BN Haarlem</w:t>
      </w:r>
    </w:p>
    <w:p w:rsidR="00C3749C" w:rsidRPr="00E4082B" w:rsidRDefault="00C3749C" w:rsidP="00C3749C">
      <w:pPr>
        <w:keepNext/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r w:rsidRPr="00E4082B">
        <w:rPr>
          <w:rFonts w:ascii="Times New Roman" w:hAnsi="Times New Roman"/>
          <w:sz w:val="22"/>
          <w:szCs w:val="22"/>
        </w:rPr>
        <w:t>P.O. Box 581, 2003 PC Haarlem</w:t>
      </w:r>
    </w:p>
    <w:p w:rsidR="00C3749C" w:rsidRPr="00E4082B" w:rsidRDefault="007E78EA" w:rsidP="00C3749C">
      <w:pPr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Holandsko</w:t>
      </w:r>
    </w:p>
    <w:bookmarkEnd w:id="1"/>
    <w:p w:rsidR="00C3749C" w:rsidRPr="00E4082B" w:rsidRDefault="00C3749C" w:rsidP="00C3749C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C3749C" w:rsidRPr="00E4082B" w:rsidRDefault="00C3749C" w:rsidP="00C3749C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E4082B">
        <w:rPr>
          <w:rFonts w:ascii="Times New Roman" w:hAnsi="Times New Roman"/>
          <w:b/>
          <w:noProof/>
          <w:sz w:val="22"/>
          <w:szCs w:val="22"/>
        </w:rPr>
        <w:t>Výrobca</w:t>
      </w:r>
    </w:p>
    <w:p w:rsidR="00C3749C" w:rsidRDefault="009B02E5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 xml:space="preserve">N.V. </w:t>
      </w:r>
      <w:proofErr w:type="spellStart"/>
      <w:r>
        <w:rPr>
          <w:sz w:val="22"/>
          <w:szCs w:val="22"/>
        </w:rPr>
        <w:t>Organon</w:t>
      </w:r>
      <w:proofErr w:type="spellEnd"/>
    </w:p>
    <w:p w:rsidR="00C3749C" w:rsidRDefault="009B02E5">
      <w:pPr>
        <w:pStyle w:val="Zkladntext2"/>
        <w:keepNext/>
        <w:rPr>
          <w:sz w:val="22"/>
          <w:szCs w:val="22"/>
        </w:rPr>
      </w:pPr>
      <w:proofErr w:type="spellStart"/>
      <w:r>
        <w:rPr>
          <w:sz w:val="22"/>
          <w:szCs w:val="22"/>
        </w:rPr>
        <w:t>Klo</w:t>
      </w:r>
      <w:r w:rsidR="0034747C">
        <w:rPr>
          <w:sz w:val="22"/>
          <w:szCs w:val="22"/>
        </w:rPr>
        <w:t>osterstraat</w:t>
      </w:r>
      <w:proofErr w:type="spellEnd"/>
      <w:r w:rsidR="0034747C">
        <w:rPr>
          <w:sz w:val="22"/>
          <w:szCs w:val="22"/>
        </w:rPr>
        <w:t xml:space="preserve"> 6</w:t>
      </w:r>
    </w:p>
    <w:p w:rsidR="00C3749C" w:rsidRDefault="0034747C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>P.O. Box 20</w:t>
      </w:r>
    </w:p>
    <w:p w:rsidR="00C3749C" w:rsidRDefault="0034747C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>5340</w:t>
      </w:r>
      <w:r w:rsidR="009B02E5">
        <w:rPr>
          <w:sz w:val="22"/>
          <w:szCs w:val="22"/>
        </w:rPr>
        <w:t xml:space="preserve"> BH </w:t>
      </w:r>
      <w:proofErr w:type="spellStart"/>
      <w:r w:rsidR="009B02E5">
        <w:rPr>
          <w:sz w:val="22"/>
          <w:szCs w:val="22"/>
        </w:rPr>
        <w:t>Oss</w:t>
      </w:r>
      <w:r w:rsidR="00C3749C" w:rsidRPr="005B39F5">
        <w:rPr>
          <w:sz w:val="22"/>
        </w:rPr>
        <w:t>Holandsko</w:t>
      </w:r>
      <w:proofErr w:type="spellEnd"/>
    </w:p>
    <w:p w:rsidR="009B02E5" w:rsidRDefault="009B02E5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>Holandsko</w:t>
      </w:r>
    </w:p>
    <w:p w:rsidR="009B02E5" w:rsidRDefault="009B02E5">
      <w:pPr>
        <w:pStyle w:val="Zkladntext2"/>
        <w:jc w:val="left"/>
        <w:rPr>
          <w:sz w:val="22"/>
          <w:szCs w:val="22"/>
        </w:rPr>
      </w:pPr>
    </w:p>
    <w:p w:rsidR="009B02E5" w:rsidRDefault="009B02E5">
      <w:pPr>
        <w:pStyle w:val="Zkladntext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Táto písomná informácia bola naposledy aktualizovaná v</w:t>
      </w:r>
      <w:r w:rsidR="00B22D32">
        <w:rPr>
          <w:b/>
          <w:sz w:val="22"/>
          <w:szCs w:val="22"/>
        </w:rPr>
        <w:t xml:space="preserve"> </w:t>
      </w:r>
      <w:r w:rsidR="00C73D59">
        <w:rPr>
          <w:b/>
          <w:sz w:val="22"/>
          <w:szCs w:val="22"/>
        </w:rPr>
        <w:t>marci</w:t>
      </w:r>
      <w:r w:rsidR="00B22D32">
        <w:rPr>
          <w:b/>
          <w:sz w:val="22"/>
          <w:szCs w:val="22"/>
        </w:rPr>
        <w:t xml:space="preserve"> 2017.</w:t>
      </w:r>
    </w:p>
    <w:p w:rsidR="009B02E5" w:rsidRDefault="009B02E5"/>
    <w:sectPr w:rsidR="009B02E5" w:rsidSect="00FC13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5D" w:rsidRDefault="00FE0E5D">
      <w:r>
        <w:separator/>
      </w:r>
    </w:p>
  </w:endnote>
  <w:endnote w:type="continuationSeparator" w:id="0">
    <w:p w:rsidR="00FE0E5D" w:rsidRDefault="00FE0E5D">
      <w:r>
        <w:continuationSeparator/>
      </w:r>
    </w:p>
  </w:endnote>
  <w:endnote w:type="continuationNotice" w:id="1">
    <w:p w:rsidR="00FE0E5D" w:rsidRDefault="00FE0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5D" w:rsidRDefault="00FE0E5D" w:rsidP="00FC13C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5D" w:rsidRDefault="00FC13CD">
    <w:pPr>
      <w:pStyle w:val="Pt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4.45pt;height:10.4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FE0E5D" w:rsidRDefault="00FE0E5D">
                <w:pPr>
                  <w:pStyle w:val="Pta"/>
                </w:pPr>
                <w:r>
                  <w:rPr>
                    <w:rStyle w:val="slostrany"/>
                    <w:rFonts w:cs="Arial"/>
                    <w:sz w:val="16"/>
                    <w:szCs w:val="16"/>
                  </w:rPr>
                  <w:fldChar w:fldCharType="begin"/>
                </w:r>
                <w:r>
                  <w:rPr>
                    <w:rStyle w:val="slostrany"/>
                    <w:rFonts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slostrany"/>
                    <w:rFonts w:cs="Arial"/>
                    <w:sz w:val="16"/>
                    <w:szCs w:val="16"/>
                  </w:rPr>
                  <w:fldChar w:fldCharType="separate"/>
                </w:r>
                <w:r w:rsidR="00FC13CD">
                  <w:rPr>
                    <w:rStyle w:val="slostrany"/>
                    <w:rFonts w:cs="Arial"/>
                    <w:noProof/>
                    <w:sz w:val="16"/>
                    <w:szCs w:val="16"/>
                  </w:rPr>
                  <w:t>6</w:t>
                </w:r>
                <w:r>
                  <w:rPr>
                    <w:rStyle w:val="slostrany"/>
                    <w:rFonts w:cs="Arial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5D" w:rsidRDefault="00FE0E5D" w:rsidP="00FC13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5D" w:rsidRDefault="00FE0E5D">
      <w:r>
        <w:separator/>
      </w:r>
    </w:p>
  </w:footnote>
  <w:footnote w:type="continuationSeparator" w:id="0">
    <w:p w:rsidR="00FE0E5D" w:rsidRDefault="00FE0E5D">
      <w:r>
        <w:continuationSeparator/>
      </w:r>
    </w:p>
  </w:footnote>
  <w:footnote w:type="continuationNotice" w:id="1">
    <w:p w:rsidR="00FE0E5D" w:rsidRDefault="00FE0E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5D" w:rsidRDefault="00FE0E5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5D" w:rsidRPr="000B50A6" w:rsidRDefault="00FE0E5D" w:rsidP="000B50A6">
    <w:pPr>
      <w:pStyle w:val="Hlavika"/>
      <w:rPr>
        <w:rFonts w:ascii="Times New Roman" w:hAnsi="Times New Roman"/>
        <w:sz w:val="18"/>
        <w:szCs w:val="18"/>
      </w:rPr>
    </w:pPr>
    <w:r w:rsidRPr="000B50A6">
      <w:rPr>
        <w:rFonts w:ascii="Times New Roman" w:hAnsi="Times New Roman"/>
        <w:sz w:val="18"/>
        <w:szCs w:val="18"/>
      </w:rPr>
      <w:t xml:space="preserve">Príloha č. 2 k notifikácii o zmene, </w:t>
    </w:r>
    <w:proofErr w:type="spellStart"/>
    <w:r w:rsidRPr="000B50A6">
      <w:rPr>
        <w:rFonts w:ascii="Times New Roman" w:hAnsi="Times New Roman"/>
        <w:sz w:val="18"/>
        <w:szCs w:val="18"/>
      </w:rPr>
      <w:t>ev.č</w:t>
    </w:r>
    <w:proofErr w:type="spellEnd"/>
    <w:r w:rsidRPr="000B50A6">
      <w:rPr>
        <w:rFonts w:ascii="Times New Roman" w:hAnsi="Times New Roman"/>
        <w:sz w:val="18"/>
        <w:szCs w:val="18"/>
      </w:rPr>
      <w:t>.: 2016/06291-Z1B</w:t>
    </w:r>
  </w:p>
  <w:p w:rsidR="00FE0E5D" w:rsidRPr="000B50A6" w:rsidRDefault="00FE0E5D" w:rsidP="000B50A6">
    <w:pPr>
      <w:pStyle w:val="Hlavika"/>
      <w:rPr>
        <w:rFonts w:ascii="Times New Roman" w:hAnsi="Times New Roman"/>
        <w:sz w:val="18"/>
        <w:szCs w:val="18"/>
      </w:rPr>
    </w:pPr>
    <w:r w:rsidRPr="000B50A6">
      <w:rPr>
        <w:rFonts w:ascii="Times New Roman" w:hAnsi="Times New Roman"/>
        <w:sz w:val="18"/>
        <w:szCs w:val="18"/>
      </w:rPr>
      <w:t xml:space="preserve">Schválený text k rozhodnutiu o prevode, </w:t>
    </w:r>
    <w:proofErr w:type="spellStart"/>
    <w:r w:rsidRPr="000B50A6">
      <w:rPr>
        <w:rFonts w:ascii="Times New Roman" w:hAnsi="Times New Roman"/>
        <w:sz w:val="18"/>
        <w:szCs w:val="18"/>
      </w:rPr>
      <w:t>ev.č</w:t>
    </w:r>
    <w:proofErr w:type="spellEnd"/>
    <w:r w:rsidRPr="000B50A6">
      <w:rPr>
        <w:rFonts w:ascii="Times New Roman" w:hAnsi="Times New Roman"/>
        <w:sz w:val="18"/>
        <w:szCs w:val="18"/>
      </w:rPr>
      <w:t>.: 2016/06681</w:t>
    </w:r>
    <w:r>
      <w:rPr>
        <w:rFonts w:ascii="Times New Roman" w:hAnsi="Times New Roman"/>
        <w:sz w:val="18"/>
        <w:szCs w:val="18"/>
      </w:rPr>
      <w:t>-TR</w:t>
    </w:r>
  </w:p>
  <w:p w:rsidR="00FE0E5D" w:rsidRDefault="00FE0E5D" w:rsidP="00FC13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1">
    <w:nsid w:val="0000000C"/>
    <w:multiLevelType w:val="multilevel"/>
    <w:tmpl w:val="0000000C"/>
    <w:name w:val="WW8StyleNum"/>
    <w:lvl w:ilvl="0">
      <w:numFmt w:val="decimal"/>
      <w:pStyle w:val="tl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trackRevisions/>
  <w:doNotTrackMoves/>
  <w:defaultTabStop w:val="567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C12"/>
    <w:rsid w:val="00023A03"/>
    <w:rsid w:val="000B50A6"/>
    <w:rsid w:val="000E649C"/>
    <w:rsid w:val="00170734"/>
    <w:rsid w:val="00183C98"/>
    <w:rsid w:val="0021401D"/>
    <w:rsid w:val="00305796"/>
    <w:rsid w:val="0034747C"/>
    <w:rsid w:val="003507FE"/>
    <w:rsid w:val="003673EA"/>
    <w:rsid w:val="00380636"/>
    <w:rsid w:val="003F31C2"/>
    <w:rsid w:val="00484870"/>
    <w:rsid w:val="004F284D"/>
    <w:rsid w:val="0051258C"/>
    <w:rsid w:val="0059742F"/>
    <w:rsid w:val="005B1C12"/>
    <w:rsid w:val="005B39F5"/>
    <w:rsid w:val="005E71F1"/>
    <w:rsid w:val="007464BF"/>
    <w:rsid w:val="0074700C"/>
    <w:rsid w:val="007C79E7"/>
    <w:rsid w:val="007E78EA"/>
    <w:rsid w:val="00893217"/>
    <w:rsid w:val="00962858"/>
    <w:rsid w:val="009B02E5"/>
    <w:rsid w:val="009D1E97"/>
    <w:rsid w:val="00A34030"/>
    <w:rsid w:val="00A41CE5"/>
    <w:rsid w:val="00AC233A"/>
    <w:rsid w:val="00B22D32"/>
    <w:rsid w:val="00B307D7"/>
    <w:rsid w:val="00BD2A17"/>
    <w:rsid w:val="00C3749C"/>
    <w:rsid w:val="00C46763"/>
    <w:rsid w:val="00C65550"/>
    <w:rsid w:val="00C73D59"/>
    <w:rsid w:val="00D364AD"/>
    <w:rsid w:val="00DD4699"/>
    <w:rsid w:val="00DF5938"/>
    <w:rsid w:val="00E4082B"/>
    <w:rsid w:val="00E9702C"/>
    <w:rsid w:val="00EB79C6"/>
    <w:rsid w:val="00ED6D39"/>
    <w:rsid w:val="00F174A1"/>
    <w:rsid w:val="00F8094A"/>
    <w:rsid w:val="00FC02C6"/>
    <w:rsid w:val="00FC13CD"/>
    <w:rsid w:val="00FE0E5D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Nadpis4">
    <w:name w:val="heading 4"/>
    <w:basedOn w:val="Normlny"/>
    <w:next w:val="Normlny"/>
    <w:qFormat/>
    <w:pPr>
      <w:keepNext/>
      <w:ind w:right="-2"/>
      <w:jc w:val="both"/>
      <w:outlineLvl w:val="3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styleId="slostrany">
    <w:name w:val="page number"/>
    <w:basedOn w:val="Predvolenpsmoodsek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4Char">
    <w:name w:val="Heading 4 Char"/>
    <w:rPr>
      <w:b/>
      <w:bCs/>
      <w:sz w:val="22"/>
      <w:szCs w:val="22"/>
    </w:rPr>
  </w:style>
  <w:style w:type="character" w:styleId="Odkaznakomentr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hAnsi="Arial"/>
    </w:rPr>
  </w:style>
  <w:style w:type="character" w:customStyle="1" w:styleId="CommentSubjectChar">
    <w:name w:val="Comment Subject Char"/>
    <w:rPr>
      <w:rFonts w:ascii="Arial" w:hAnsi="Arial"/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Zkladntext">
    <w:name w:val="Body Text"/>
    <w:basedOn w:val="Normlny"/>
    <w:pPr>
      <w:tabs>
        <w:tab w:val="left" w:pos="0"/>
      </w:tabs>
    </w:pPr>
    <w:rPr>
      <w:sz w:val="20"/>
    </w:rPr>
  </w:style>
  <w:style w:type="paragraph" w:styleId="Zoznam">
    <w:name w:val="List"/>
    <w:basedOn w:val="Zkladntext"/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Mangal"/>
    </w:rPr>
  </w:style>
  <w:style w:type="paragraph" w:styleId="Zkladntext2">
    <w:name w:val="Body Text 2"/>
    <w:basedOn w:val="Normlny"/>
    <w:pPr>
      <w:overflowPunct w:val="0"/>
      <w:autoSpaceDE w:val="0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BodyText21">
    <w:name w:val="Body Text 21"/>
    <w:basedOn w:val="Normlny"/>
    <w:pPr>
      <w:jc w:val="both"/>
    </w:pPr>
    <w:rPr>
      <w:rFonts w:ascii="Times New Roman" w:hAnsi="Times New Roman"/>
      <w:sz w:val="28"/>
    </w:rPr>
  </w:style>
  <w:style w:type="paragraph" w:styleId="slovanzoznam">
    <w:name w:val="List Number"/>
    <w:basedOn w:val="Normlny"/>
    <w:pPr>
      <w:numPr>
        <w:numId w:val="2"/>
      </w:numPr>
    </w:pPr>
  </w:style>
  <w:style w:type="paragraph" w:customStyle="1" w:styleId="tl1">
    <w:name w:val="Štýl1"/>
    <w:basedOn w:val="slovanzoznam"/>
    <w:next w:val="slovanzoznam"/>
    <w:pPr>
      <w:numPr>
        <w:numId w:val="12"/>
      </w:numPr>
      <w:tabs>
        <w:tab w:val="left" w:pos="432"/>
      </w:tabs>
      <w:ind w:left="432" w:hanging="432"/>
    </w:pPr>
    <w:rPr>
      <w:rFonts w:ascii="Times New Roman" w:hAnsi="Times New Roman"/>
      <w:sz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jc w:val="both"/>
    </w:pPr>
    <w:rPr>
      <w:rFonts w:ascii="Times New Roman" w:hAnsi="Times New Roman"/>
      <w:sz w:val="28"/>
      <w:szCs w:val="28"/>
    </w:rPr>
  </w:style>
  <w:style w:type="paragraph" w:customStyle="1" w:styleId="bodytext210">
    <w:name w:val="bodytext21"/>
    <w:basedOn w:val="Normlny"/>
    <w:pPr>
      <w:spacing w:before="100" w:after="100"/>
    </w:pPr>
    <w:rPr>
      <w:rFonts w:ascii="Times New Roman" w:hAnsi="Times New Roman"/>
      <w:lang w:val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/>
      <w:sz w:val="16"/>
      <w:szCs w:val="16"/>
      <w:lang w:val="x-none"/>
    </w:rPr>
  </w:style>
  <w:style w:type="paragraph" w:styleId="truktradokumentu">
    <w:name w:val="Document Map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ra">
    <w:name w:val="annotation text"/>
    <w:basedOn w:val="Normlny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paragraph" w:customStyle="1" w:styleId="Obsahrmce">
    <w:name w:val="Obsah rámce"/>
    <w:basedOn w:val="Zkladntext"/>
  </w:style>
  <w:style w:type="paragraph" w:styleId="Revzia">
    <w:name w:val="Revision"/>
    <w:hidden/>
    <w:uiPriority w:val="99"/>
    <w:semiHidden/>
    <w:rsid w:val="003507FE"/>
    <w:rPr>
      <w:rFonts w:ascii="Arial" w:hAnsi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Nadpis4">
    <w:name w:val="heading 4"/>
    <w:basedOn w:val="Normlny"/>
    <w:next w:val="Normlny"/>
    <w:qFormat/>
    <w:pPr>
      <w:keepNext/>
      <w:ind w:right="-2"/>
      <w:jc w:val="both"/>
      <w:outlineLvl w:val="3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styleId="slostrany">
    <w:name w:val="page number"/>
    <w:basedOn w:val="Predvolenpsmoodsek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4Char">
    <w:name w:val="Heading 4 Char"/>
    <w:rPr>
      <w:b/>
      <w:bCs/>
      <w:sz w:val="22"/>
      <w:szCs w:val="22"/>
    </w:rPr>
  </w:style>
  <w:style w:type="character" w:styleId="Odkaznakomentr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hAnsi="Arial"/>
    </w:rPr>
  </w:style>
  <w:style w:type="character" w:customStyle="1" w:styleId="CommentSubjectChar">
    <w:name w:val="Comment Subject Char"/>
    <w:rPr>
      <w:rFonts w:ascii="Arial" w:hAnsi="Arial"/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Zkladntext">
    <w:name w:val="Body Text"/>
    <w:basedOn w:val="Normlny"/>
    <w:pPr>
      <w:tabs>
        <w:tab w:val="left" w:pos="0"/>
      </w:tabs>
    </w:pPr>
    <w:rPr>
      <w:sz w:val="20"/>
    </w:rPr>
  </w:style>
  <w:style w:type="paragraph" w:styleId="Zoznam">
    <w:name w:val="List"/>
    <w:basedOn w:val="Zkladntext"/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Mangal"/>
    </w:rPr>
  </w:style>
  <w:style w:type="paragraph" w:styleId="Zkladntext2">
    <w:name w:val="Body Text 2"/>
    <w:basedOn w:val="Normlny"/>
    <w:pPr>
      <w:overflowPunct w:val="0"/>
      <w:autoSpaceDE w:val="0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BodyText21">
    <w:name w:val="Body Text 21"/>
    <w:basedOn w:val="Normlny"/>
    <w:pPr>
      <w:jc w:val="both"/>
    </w:pPr>
    <w:rPr>
      <w:rFonts w:ascii="Times New Roman" w:hAnsi="Times New Roman"/>
      <w:sz w:val="28"/>
    </w:rPr>
  </w:style>
  <w:style w:type="paragraph" w:styleId="slovanzoznam">
    <w:name w:val="List Number"/>
    <w:basedOn w:val="Normlny"/>
    <w:pPr>
      <w:numPr>
        <w:numId w:val="2"/>
      </w:numPr>
    </w:pPr>
  </w:style>
  <w:style w:type="paragraph" w:customStyle="1" w:styleId="tl1">
    <w:name w:val="Štýl1"/>
    <w:basedOn w:val="slovanzoznam"/>
    <w:next w:val="slovanzoznam"/>
    <w:pPr>
      <w:numPr>
        <w:numId w:val="12"/>
      </w:numPr>
      <w:tabs>
        <w:tab w:val="left" w:pos="432"/>
      </w:tabs>
      <w:ind w:left="432" w:hanging="432"/>
    </w:pPr>
    <w:rPr>
      <w:rFonts w:ascii="Times New Roman" w:hAnsi="Times New Roman"/>
      <w:sz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jc w:val="both"/>
    </w:pPr>
    <w:rPr>
      <w:rFonts w:ascii="Times New Roman" w:hAnsi="Times New Roman"/>
      <w:sz w:val="28"/>
      <w:szCs w:val="28"/>
    </w:rPr>
  </w:style>
  <w:style w:type="paragraph" w:customStyle="1" w:styleId="bodytext210">
    <w:name w:val="bodytext21"/>
    <w:basedOn w:val="Normlny"/>
    <w:pPr>
      <w:spacing w:before="100" w:after="100"/>
    </w:pPr>
    <w:rPr>
      <w:rFonts w:ascii="Times New Roman" w:hAnsi="Times New Roman"/>
      <w:lang w:val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/>
      <w:sz w:val="16"/>
      <w:szCs w:val="16"/>
      <w:lang w:val="x-none"/>
    </w:rPr>
  </w:style>
  <w:style w:type="paragraph" w:styleId="truktradokumentu">
    <w:name w:val="Document Map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ra">
    <w:name w:val="annotation text"/>
    <w:basedOn w:val="Normlny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paragraph" w:customStyle="1" w:styleId="Obsahrmce">
    <w:name w:val="Obsah rámce"/>
    <w:basedOn w:val="Zkladntext"/>
  </w:style>
  <w:style w:type="paragraph" w:styleId="Revzia">
    <w:name w:val="Revision"/>
    <w:hidden/>
    <w:uiPriority w:val="99"/>
    <w:semiHidden/>
    <w:rsid w:val="003507FE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neziaduce.ucinky@sukl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kl.sk/sk/bezpecnost-liekov/aktuality?page_id=21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2119</Words>
  <Characters>12080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Merck</Company>
  <LinksUpToDate>false</LinksUpToDate>
  <CharactersWithSpaces>14171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Milica Piskaninova</dc:creator>
  <cp:lastModifiedBy>Miroslava Slahúčková</cp:lastModifiedBy>
  <cp:revision>2</cp:revision>
  <cp:lastPrinted>2015-02-12T14:54:00Z</cp:lastPrinted>
  <dcterms:created xsi:type="dcterms:W3CDTF">2017-03-20T11:38:00Z</dcterms:created>
  <dcterms:modified xsi:type="dcterms:W3CDTF">2017-03-20T11:38:00Z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-983749590</vt:i4>
  </property>
  <property fmtid="{D5CDD505-2E9C-101B-9397-08002B2CF9AE}" pid="4" name="_EmailSubject">
    <vt:lpwstr>Undestor Testocaps - zmeny c. 2016/06291 a 2016/06681</vt:lpwstr>
  </property>
  <property fmtid="{D5CDD505-2E9C-101B-9397-08002B2CF9AE}" pid="5" name="_AuthorEmail">
    <vt:lpwstr>denisa.biharyova@merck.com</vt:lpwstr>
  </property>
  <property fmtid="{D5CDD505-2E9C-101B-9397-08002B2CF9AE}" pid="6" name="_AuthorEmailDisplayName">
    <vt:lpwstr>Falatova, Denisa</vt:lpwstr>
  </property>
  <property fmtid="{D5CDD505-2E9C-101B-9397-08002B2CF9AE}" pid="7" name="_ReviewingToolsShownOnce">
    <vt:lpwstr/>
  </property>
</Properties>
</file>