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742" w:rsidRPr="00901742" w:rsidRDefault="00901742" w:rsidP="00901742">
      <w:pPr>
        <w:pStyle w:val="Nadpis2"/>
        <w:jc w:val="center"/>
        <w:rPr>
          <w:sz w:val="22"/>
          <w:szCs w:val="22"/>
          <w:lang w:val="sk-SK"/>
        </w:rPr>
      </w:pPr>
      <w:r w:rsidRPr="00901742">
        <w:rPr>
          <w:caps/>
          <w:sz w:val="22"/>
          <w:szCs w:val="22"/>
          <w:lang w:val="sk-SK"/>
        </w:rPr>
        <w:t>P</w:t>
      </w:r>
      <w:r w:rsidRPr="00901742">
        <w:rPr>
          <w:sz w:val="22"/>
          <w:szCs w:val="22"/>
          <w:lang w:val="sk-SK"/>
        </w:rPr>
        <w:t>ísomná informácia pre používateľa</w:t>
      </w:r>
    </w:p>
    <w:p w:rsidR="001528FC" w:rsidRPr="00E47D47" w:rsidRDefault="001528FC" w:rsidP="00183296">
      <w:pPr>
        <w:pStyle w:val="Nzov"/>
        <w:jc w:val="left"/>
        <w:rPr>
          <w:sz w:val="22"/>
          <w:szCs w:val="22"/>
        </w:rPr>
      </w:pPr>
    </w:p>
    <w:p w:rsidR="001528FC" w:rsidRPr="00E47D47" w:rsidRDefault="002F3F22" w:rsidP="001528FC">
      <w:pPr>
        <w:ind w:right="-1"/>
        <w:jc w:val="center"/>
        <w:rPr>
          <w:b/>
          <w:sz w:val="22"/>
          <w:szCs w:val="22"/>
        </w:rPr>
      </w:pPr>
      <w:r>
        <w:rPr>
          <w:b/>
          <w:sz w:val="22"/>
          <w:szCs w:val="22"/>
        </w:rPr>
        <w:t>Salofalk</w:t>
      </w:r>
      <w:r>
        <w:rPr>
          <w:b/>
          <w:sz w:val="22"/>
          <w:szCs w:val="22"/>
          <w:vertAlign w:val="superscript"/>
        </w:rPr>
        <w:t xml:space="preserve"> </w:t>
      </w:r>
      <w:r>
        <w:rPr>
          <w:b/>
          <w:sz w:val="22"/>
          <w:szCs w:val="22"/>
        </w:rPr>
        <w:t>2g/30g Klysmen</w:t>
      </w:r>
    </w:p>
    <w:p w:rsidR="001528FC" w:rsidRPr="00E47D47" w:rsidRDefault="002F3F22" w:rsidP="001528FC">
      <w:pPr>
        <w:ind w:right="-1"/>
        <w:jc w:val="center"/>
        <w:rPr>
          <w:b/>
          <w:sz w:val="22"/>
          <w:szCs w:val="22"/>
        </w:rPr>
      </w:pPr>
      <w:r>
        <w:rPr>
          <w:b/>
          <w:sz w:val="22"/>
          <w:szCs w:val="22"/>
        </w:rPr>
        <w:t>Salofalk</w:t>
      </w:r>
      <w:r>
        <w:rPr>
          <w:b/>
          <w:sz w:val="22"/>
          <w:szCs w:val="22"/>
          <w:vertAlign w:val="superscript"/>
        </w:rPr>
        <w:t xml:space="preserve"> </w:t>
      </w:r>
      <w:r>
        <w:rPr>
          <w:b/>
          <w:sz w:val="22"/>
          <w:szCs w:val="22"/>
        </w:rPr>
        <w:t>4g/60g Klysmen</w:t>
      </w:r>
    </w:p>
    <w:p w:rsidR="00DE34A2" w:rsidRPr="00E47D47" w:rsidRDefault="00DE34A2" w:rsidP="001528FC">
      <w:pPr>
        <w:ind w:right="-1"/>
        <w:jc w:val="center"/>
        <w:rPr>
          <w:bCs/>
          <w:sz w:val="22"/>
          <w:szCs w:val="22"/>
        </w:rPr>
      </w:pPr>
    </w:p>
    <w:p w:rsidR="001528FC" w:rsidRPr="00E47D47" w:rsidRDefault="002F3F22" w:rsidP="001528FC">
      <w:pPr>
        <w:ind w:right="-1"/>
        <w:jc w:val="center"/>
        <w:rPr>
          <w:bCs/>
          <w:sz w:val="22"/>
          <w:szCs w:val="22"/>
        </w:rPr>
      </w:pPr>
      <w:r>
        <w:rPr>
          <w:bCs/>
          <w:sz w:val="22"/>
          <w:szCs w:val="22"/>
        </w:rPr>
        <w:t>Mesalazín</w:t>
      </w:r>
    </w:p>
    <w:p w:rsidR="001528FC" w:rsidRPr="00E47D47" w:rsidRDefault="001528FC" w:rsidP="001528FC">
      <w:pPr>
        <w:ind w:right="-1"/>
        <w:jc w:val="center"/>
        <w:rPr>
          <w:b/>
          <w:bCs/>
          <w:sz w:val="22"/>
          <w:szCs w:val="22"/>
        </w:rPr>
      </w:pPr>
    </w:p>
    <w:p w:rsidR="001528FC" w:rsidRPr="00E47D47" w:rsidRDefault="002F3F22" w:rsidP="001528FC">
      <w:pPr>
        <w:pStyle w:val="Nadpis7"/>
        <w:jc w:val="center"/>
        <w:rPr>
          <w:rFonts w:ascii="Times New Roman" w:hAnsi="Times New Roman" w:cs="Times New Roman"/>
          <w:b w:val="0"/>
          <w:sz w:val="22"/>
          <w:szCs w:val="22"/>
        </w:rPr>
      </w:pPr>
      <w:r>
        <w:rPr>
          <w:rFonts w:ascii="Times New Roman" w:hAnsi="Times New Roman" w:cs="Times New Roman"/>
          <w:b w:val="0"/>
          <w:sz w:val="22"/>
          <w:szCs w:val="22"/>
        </w:rPr>
        <w:t>Rektálna suspenzia</w:t>
      </w:r>
    </w:p>
    <w:p w:rsidR="001528FC" w:rsidRPr="00E47D47" w:rsidRDefault="001528FC" w:rsidP="00183296">
      <w:pPr>
        <w:pStyle w:val="Nzov"/>
        <w:rPr>
          <w:sz w:val="22"/>
          <w:szCs w:val="22"/>
        </w:rPr>
      </w:pPr>
    </w:p>
    <w:p w:rsidR="001528FC" w:rsidRPr="00E47D47" w:rsidRDefault="001528FC" w:rsidP="00183296">
      <w:pPr>
        <w:pStyle w:val="Nzov"/>
        <w:rPr>
          <w:sz w:val="22"/>
          <w:szCs w:val="22"/>
        </w:rPr>
      </w:pPr>
    </w:p>
    <w:p w:rsidR="00D3471A" w:rsidRPr="00E47D47" w:rsidRDefault="00D3471A" w:rsidP="00D3471A">
      <w:pPr>
        <w:pStyle w:val="Nzov"/>
        <w:jc w:val="left"/>
        <w:rPr>
          <w:sz w:val="22"/>
          <w:szCs w:val="22"/>
        </w:rPr>
      </w:pPr>
    </w:p>
    <w:p w:rsidR="0092241D" w:rsidRPr="00E47D47" w:rsidRDefault="002F3F22" w:rsidP="0092241D">
      <w:pPr>
        <w:autoSpaceDE w:val="0"/>
        <w:autoSpaceDN w:val="0"/>
        <w:adjustRightInd w:val="0"/>
        <w:rPr>
          <w:b/>
          <w:bCs/>
          <w:sz w:val="22"/>
          <w:szCs w:val="22"/>
        </w:rPr>
      </w:pPr>
      <w:r>
        <w:rPr>
          <w:b/>
          <w:bCs/>
          <w:sz w:val="22"/>
          <w:szCs w:val="22"/>
        </w:rPr>
        <w:t>Pozorne si pre</w:t>
      </w:r>
      <w:r>
        <w:rPr>
          <w:rFonts w:eastAsia="TimesNewRomanPS-BoldMT"/>
          <w:b/>
          <w:bCs/>
          <w:sz w:val="22"/>
          <w:szCs w:val="22"/>
        </w:rPr>
        <w:t>č</w:t>
      </w:r>
      <w:r>
        <w:rPr>
          <w:b/>
          <w:bCs/>
          <w:sz w:val="22"/>
          <w:szCs w:val="22"/>
        </w:rPr>
        <w:t>ítajte celú písomnú informáciu predtým, ako za</w:t>
      </w:r>
      <w:r>
        <w:rPr>
          <w:rFonts w:eastAsia="TimesNewRomanPS-BoldMT"/>
          <w:b/>
          <w:bCs/>
          <w:sz w:val="22"/>
          <w:szCs w:val="22"/>
        </w:rPr>
        <w:t>č</w:t>
      </w:r>
      <w:r>
        <w:rPr>
          <w:b/>
          <w:bCs/>
          <w:sz w:val="22"/>
          <w:szCs w:val="22"/>
        </w:rPr>
        <w:t>nete používa</w:t>
      </w:r>
      <w:r>
        <w:rPr>
          <w:rFonts w:eastAsia="TimesNewRomanPS-BoldMT"/>
          <w:b/>
          <w:bCs/>
          <w:sz w:val="22"/>
          <w:szCs w:val="22"/>
        </w:rPr>
        <w:t xml:space="preserve">ť </w:t>
      </w:r>
      <w:r>
        <w:rPr>
          <w:b/>
          <w:bCs/>
          <w:sz w:val="22"/>
          <w:szCs w:val="22"/>
        </w:rPr>
        <w:t>tento liek, pretože obsahuje pre vás dôležité informácie.</w:t>
      </w:r>
    </w:p>
    <w:p w:rsidR="0092241D" w:rsidRPr="00E47D47" w:rsidRDefault="002F3F22" w:rsidP="0092241D">
      <w:pPr>
        <w:autoSpaceDE w:val="0"/>
        <w:autoSpaceDN w:val="0"/>
        <w:adjustRightInd w:val="0"/>
        <w:rPr>
          <w:sz w:val="22"/>
          <w:szCs w:val="22"/>
        </w:rPr>
      </w:pPr>
      <w:r>
        <w:rPr>
          <w:sz w:val="22"/>
          <w:szCs w:val="22"/>
        </w:rPr>
        <w:t>-</w:t>
      </w:r>
      <w:r>
        <w:rPr>
          <w:sz w:val="22"/>
          <w:szCs w:val="22"/>
        </w:rPr>
        <w:tab/>
        <w:t>Túto písomnú informáciu si uschovajte. Možno bude potrebné, aby ste si ju znovu pre</w:t>
      </w:r>
      <w:r>
        <w:rPr>
          <w:rFonts w:eastAsia="TimesNewRoman"/>
          <w:sz w:val="22"/>
          <w:szCs w:val="22"/>
        </w:rPr>
        <w:t>č</w:t>
      </w:r>
      <w:r>
        <w:rPr>
          <w:sz w:val="22"/>
          <w:szCs w:val="22"/>
        </w:rPr>
        <w:t xml:space="preserve">ítali. </w:t>
      </w:r>
    </w:p>
    <w:p w:rsidR="0092241D" w:rsidRPr="00E47D47" w:rsidRDefault="002F3F22" w:rsidP="0092241D">
      <w:pPr>
        <w:autoSpaceDE w:val="0"/>
        <w:autoSpaceDN w:val="0"/>
        <w:adjustRightInd w:val="0"/>
        <w:rPr>
          <w:sz w:val="22"/>
          <w:szCs w:val="22"/>
        </w:rPr>
      </w:pPr>
      <w:r>
        <w:rPr>
          <w:sz w:val="22"/>
          <w:szCs w:val="22"/>
        </w:rPr>
        <w:t>-</w:t>
      </w:r>
      <w:r>
        <w:rPr>
          <w:sz w:val="22"/>
          <w:szCs w:val="22"/>
        </w:rPr>
        <w:tab/>
        <w:t>Ak máte akéko</w:t>
      </w:r>
      <w:r>
        <w:rPr>
          <w:rFonts w:eastAsia="TimesNewRoman"/>
          <w:sz w:val="22"/>
          <w:szCs w:val="22"/>
        </w:rPr>
        <w:t>ľ</w:t>
      </w:r>
      <w:r>
        <w:rPr>
          <w:sz w:val="22"/>
          <w:szCs w:val="22"/>
        </w:rPr>
        <w:t xml:space="preserve">vek </w:t>
      </w:r>
      <w:r>
        <w:rPr>
          <w:rFonts w:eastAsia="TimesNewRoman"/>
          <w:sz w:val="22"/>
          <w:szCs w:val="22"/>
        </w:rPr>
        <w:t>ď</w:t>
      </w:r>
      <w:r>
        <w:rPr>
          <w:sz w:val="22"/>
          <w:szCs w:val="22"/>
        </w:rPr>
        <w:t>alšie otázky, obrá</w:t>
      </w:r>
      <w:r>
        <w:rPr>
          <w:rFonts w:eastAsia="TimesNewRoman"/>
          <w:sz w:val="22"/>
          <w:szCs w:val="22"/>
        </w:rPr>
        <w:t>ť</w:t>
      </w:r>
      <w:r>
        <w:rPr>
          <w:sz w:val="22"/>
          <w:szCs w:val="22"/>
        </w:rPr>
        <w:t>te sa na svojho lekára alebo lekárnika.</w:t>
      </w:r>
    </w:p>
    <w:p w:rsidR="0092241D" w:rsidRPr="00E47D47" w:rsidRDefault="002F3F22" w:rsidP="0092241D">
      <w:pPr>
        <w:ind w:left="705" w:hanging="705"/>
        <w:rPr>
          <w:sz w:val="22"/>
          <w:szCs w:val="22"/>
        </w:rPr>
      </w:pPr>
      <w:r>
        <w:rPr>
          <w:sz w:val="22"/>
          <w:szCs w:val="22"/>
        </w:rPr>
        <w:t>-</w:t>
      </w:r>
      <w:r>
        <w:rPr>
          <w:sz w:val="22"/>
          <w:szCs w:val="22"/>
        </w:rPr>
        <w:tab/>
        <w:t>Tento liek bol predpísaný iba vám. Nedávajte ho nikomu inému. Môže mu uškodiť, dokonca aj vtedy, ak má rovnaké príznaky ako vy.</w:t>
      </w:r>
    </w:p>
    <w:p w:rsidR="0092241D" w:rsidRPr="00E47D47" w:rsidRDefault="002F3F22" w:rsidP="0092241D">
      <w:pPr>
        <w:autoSpaceDE w:val="0"/>
        <w:autoSpaceDN w:val="0"/>
        <w:adjustRightInd w:val="0"/>
        <w:ind w:left="705" w:hanging="705"/>
        <w:rPr>
          <w:sz w:val="22"/>
          <w:szCs w:val="22"/>
        </w:rPr>
      </w:pPr>
      <w:r>
        <w:rPr>
          <w:sz w:val="22"/>
          <w:szCs w:val="22"/>
        </w:rPr>
        <w:t>-</w:t>
      </w:r>
      <w:r>
        <w:rPr>
          <w:sz w:val="22"/>
          <w:szCs w:val="22"/>
        </w:rPr>
        <w:tab/>
        <w:t>Ak sa u vás vyskytne</w:t>
      </w:r>
      <w:r>
        <w:rPr>
          <w:rFonts w:eastAsia="TimesNewRoman"/>
          <w:sz w:val="22"/>
          <w:szCs w:val="22"/>
        </w:rPr>
        <w:t xml:space="preserve"> </w:t>
      </w:r>
      <w:r>
        <w:rPr>
          <w:sz w:val="22"/>
          <w:szCs w:val="22"/>
        </w:rPr>
        <w:t>akýko</w:t>
      </w:r>
      <w:r>
        <w:rPr>
          <w:rFonts w:eastAsia="TimesNewRoman"/>
          <w:sz w:val="22"/>
          <w:szCs w:val="22"/>
        </w:rPr>
        <w:t>ľ</w:t>
      </w:r>
      <w:r>
        <w:rPr>
          <w:sz w:val="22"/>
          <w:szCs w:val="22"/>
        </w:rPr>
        <w:t>vek ved</w:t>
      </w:r>
      <w:r>
        <w:rPr>
          <w:rFonts w:eastAsia="TimesNewRoman"/>
          <w:sz w:val="22"/>
          <w:szCs w:val="22"/>
        </w:rPr>
        <w:t>ľ</w:t>
      </w:r>
      <w:r>
        <w:rPr>
          <w:sz w:val="22"/>
          <w:szCs w:val="22"/>
        </w:rPr>
        <w:t>ajší ú</w:t>
      </w:r>
      <w:r>
        <w:rPr>
          <w:rFonts w:eastAsia="TimesNewRoman"/>
          <w:sz w:val="22"/>
          <w:szCs w:val="22"/>
        </w:rPr>
        <w:t>č</w:t>
      </w:r>
      <w:r>
        <w:rPr>
          <w:sz w:val="22"/>
          <w:szCs w:val="22"/>
        </w:rPr>
        <w:t>inok, obráťte sa na svojho lekára alebo lekárnika. To sa týka aj akýchkoľvek vedľajších účinkov, ktoré nie sú uvedené v tejto písomnej informácii pre používate</w:t>
      </w:r>
      <w:r>
        <w:rPr>
          <w:rFonts w:eastAsia="TimesNewRoman"/>
          <w:sz w:val="22"/>
          <w:szCs w:val="22"/>
        </w:rPr>
        <w:t>ľa</w:t>
      </w:r>
      <w:r>
        <w:rPr>
          <w:sz w:val="22"/>
          <w:szCs w:val="22"/>
        </w:rPr>
        <w:t>.</w:t>
      </w:r>
    </w:p>
    <w:p w:rsidR="00F9260C" w:rsidRPr="00E47D47" w:rsidRDefault="00F9260C">
      <w:pPr>
        <w:ind w:right="-1"/>
        <w:jc w:val="both"/>
        <w:rPr>
          <w:sz w:val="22"/>
          <w:szCs w:val="22"/>
        </w:rPr>
      </w:pPr>
    </w:p>
    <w:p w:rsidR="00F9260C" w:rsidRPr="00E47D47" w:rsidRDefault="002F3F22">
      <w:pPr>
        <w:numPr>
          <w:ilvl w:val="12"/>
          <w:numId w:val="0"/>
        </w:numPr>
        <w:ind w:right="-2"/>
        <w:outlineLvl w:val="0"/>
        <w:rPr>
          <w:b/>
          <w:sz w:val="22"/>
          <w:szCs w:val="22"/>
        </w:rPr>
      </w:pPr>
      <w:r>
        <w:rPr>
          <w:b/>
          <w:sz w:val="22"/>
          <w:szCs w:val="22"/>
        </w:rPr>
        <w:t>V tejto písomnej informácií pre používateľa sa dozviete:</w:t>
      </w:r>
    </w:p>
    <w:p w:rsidR="008E4D1A" w:rsidRPr="00E47D47" w:rsidRDefault="008E4D1A">
      <w:pPr>
        <w:numPr>
          <w:ilvl w:val="12"/>
          <w:numId w:val="0"/>
        </w:numPr>
        <w:ind w:right="-2"/>
        <w:outlineLvl w:val="0"/>
        <w:rPr>
          <w:b/>
          <w:sz w:val="22"/>
          <w:szCs w:val="22"/>
        </w:rPr>
      </w:pPr>
    </w:p>
    <w:p w:rsidR="00DC0823" w:rsidRPr="00E47D47" w:rsidRDefault="002F3F22" w:rsidP="008E4D1A">
      <w:pPr>
        <w:numPr>
          <w:ilvl w:val="12"/>
          <w:numId w:val="0"/>
        </w:numPr>
        <w:ind w:right="-2"/>
        <w:outlineLvl w:val="0"/>
        <w:rPr>
          <w:sz w:val="22"/>
          <w:szCs w:val="22"/>
        </w:rPr>
      </w:pPr>
      <w:r>
        <w:rPr>
          <w:sz w:val="22"/>
          <w:szCs w:val="22"/>
        </w:rPr>
        <w:t>1.          Čo je Salofalk</w:t>
      </w:r>
      <w:r>
        <w:rPr>
          <w:sz w:val="22"/>
          <w:szCs w:val="22"/>
          <w:vertAlign w:val="superscript"/>
        </w:rPr>
        <w:t xml:space="preserve"> </w:t>
      </w:r>
      <w:r>
        <w:rPr>
          <w:sz w:val="22"/>
          <w:szCs w:val="22"/>
        </w:rPr>
        <w:t>2g/30g Klysmen / Salofalk</w:t>
      </w:r>
      <w:r>
        <w:rPr>
          <w:sz w:val="22"/>
          <w:szCs w:val="22"/>
          <w:vertAlign w:val="superscript"/>
        </w:rPr>
        <w:t xml:space="preserve"> </w:t>
      </w:r>
      <w:r>
        <w:rPr>
          <w:sz w:val="22"/>
          <w:szCs w:val="22"/>
        </w:rPr>
        <w:t>4g/60g Klysmen</w:t>
      </w:r>
      <w:r>
        <w:rPr>
          <w:b/>
          <w:sz w:val="22"/>
          <w:szCs w:val="22"/>
        </w:rPr>
        <w:t xml:space="preserve"> </w:t>
      </w:r>
      <w:r>
        <w:rPr>
          <w:sz w:val="22"/>
          <w:szCs w:val="22"/>
        </w:rPr>
        <w:t>a</w:t>
      </w:r>
      <w:r>
        <w:rPr>
          <w:b/>
          <w:sz w:val="22"/>
          <w:szCs w:val="22"/>
        </w:rPr>
        <w:t xml:space="preserve"> </w:t>
      </w:r>
      <w:r>
        <w:rPr>
          <w:sz w:val="22"/>
          <w:szCs w:val="22"/>
        </w:rPr>
        <w:t xml:space="preserve">na čo sa používa </w:t>
      </w:r>
    </w:p>
    <w:p w:rsidR="00DC0823" w:rsidRPr="00E47D47" w:rsidRDefault="002F3F22" w:rsidP="0076670A">
      <w:pPr>
        <w:ind w:left="708" w:right="-1" w:hanging="708"/>
        <w:rPr>
          <w:caps/>
          <w:sz w:val="22"/>
          <w:szCs w:val="22"/>
        </w:rPr>
      </w:pPr>
      <w:r>
        <w:rPr>
          <w:caps/>
          <w:sz w:val="22"/>
          <w:szCs w:val="22"/>
        </w:rPr>
        <w:t xml:space="preserve">2.          </w:t>
      </w:r>
      <w:r>
        <w:rPr>
          <w:sz w:val="22"/>
          <w:szCs w:val="22"/>
        </w:rPr>
        <w:t>Čo potrebujete vedieť predtým, ako podáte Salofalk</w:t>
      </w:r>
      <w:r>
        <w:rPr>
          <w:sz w:val="22"/>
          <w:szCs w:val="22"/>
          <w:vertAlign w:val="superscript"/>
        </w:rPr>
        <w:t xml:space="preserve"> </w:t>
      </w:r>
      <w:r>
        <w:rPr>
          <w:sz w:val="22"/>
          <w:szCs w:val="22"/>
        </w:rPr>
        <w:t>2g/30g Klysmen / Salofalk</w:t>
      </w:r>
      <w:r>
        <w:rPr>
          <w:sz w:val="22"/>
          <w:szCs w:val="22"/>
          <w:vertAlign w:val="superscript"/>
        </w:rPr>
        <w:t xml:space="preserve"> </w:t>
      </w:r>
      <w:r>
        <w:rPr>
          <w:sz w:val="22"/>
          <w:szCs w:val="22"/>
        </w:rPr>
        <w:t xml:space="preserve">4g/60g Klysmen </w:t>
      </w:r>
    </w:p>
    <w:p w:rsidR="00D27F28" w:rsidRPr="00E47D47" w:rsidRDefault="002F3F22" w:rsidP="00D27F28">
      <w:pPr>
        <w:ind w:right="-29"/>
        <w:rPr>
          <w:sz w:val="22"/>
          <w:szCs w:val="22"/>
        </w:rPr>
      </w:pPr>
      <w:r>
        <w:rPr>
          <w:sz w:val="22"/>
          <w:szCs w:val="22"/>
        </w:rPr>
        <w:t>3.</w:t>
      </w:r>
      <w:r>
        <w:rPr>
          <w:sz w:val="22"/>
          <w:szCs w:val="22"/>
        </w:rPr>
        <w:tab/>
        <w:t>Ako podávať Salofalk</w:t>
      </w:r>
      <w:r>
        <w:rPr>
          <w:sz w:val="22"/>
          <w:szCs w:val="22"/>
          <w:vertAlign w:val="superscript"/>
        </w:rPr>
        <w:t xml:space="preserve"> </w:t>
      </w:r>
      <w:r>
        <w:rPr>
          <w:sz w:val="22"/>
          <w:szCs w:val="22"/>
        </w:rPr>
        <w:t>2g/30g Klysmen / Salofalk</w:t>
      </w:r>
      <w:r>
        <w:rPr>
          <w:sz w:val="22"/>
          <w:szCs w:val="22"/>
          <w:vertAlign w:val="superscript"/>
        </w:rPr>
        <w:t xml:space="preserve"> </w:t>
      </w:r>
      <w:r>
        <w:rPr>
          <w:sz w:val="22"/>
          <w:szCs w:val="22"/>
        </w:rPr>
        <w:t>4g/60g Klysmen</w:t>
      </w:r>
    </w:p>
    <w:p w:rsidR="00D27F28" w:rsidRPr="00E47D47" w:rsidRDefault="002F3F22" w:rsidP="00D27F28">
      <w:pPr>
        <w:ind w:right="-29"/>
        <w:rPr>
          <w:sz w:val="22"/>
          <w:szCs w:val="22"/>
        </w:rPr>
      </w:pPr>
      <w:r>
        <w:rPr>
          <w:sz w:val="22"/>
          <w:szCs w:val="22"/>
        </w:rPr>
        <w:t>4.</w:t>
      </w:r>
      <w:r>
        <w:rPr>
          <w:sz w:val="22"/>
          <w:szCs w:val="22"/>
        </w:rPr>
        <w:tab/>
        <w:t>Možné vedľajšie účinky</w:t>
      </w:r>
    </w:p>
    <w:p w:rsidR="00D27F28" w:rsidRPr="00E47D47" w:rsidRDefault="002F3F22" w:rsidP="00D27F28">
      <w:pPr>
        <w:ind w:right="-29"/>
        <w:rPr>
          <w:sz w:val="22"/>
          <w:szCs w:val="22"/>
        </w:rPr>
      </w:pPr>
      <w:r>
        <w:rPr>
          <w:sz w:val="22"/>
          <w:szCs w:val="22"/>
        </w:rPr>
        <w:t>5.</w:t>
      </w:r>
      <w:r>
        <w:rPr>
          <w:sz w:val="22"/>
          <w:szCs w:val="22"/>
        </w:rPr>
        <w:tab/>
        <w:t xml:space="preserve">Ako uchovávať </w:t>
      </w:r>
      <w:r w:rsidR="006F37AB" w:rsidRPr="00E47D47">
        <w:rPr>
          <w:sz w:val="22"/>
          <w:szCs w:val="22"/>
        </w:rPr>
        <w:t>Salofalk</w:t>
      </w:r>
      <w:r w:rsidR="006F37AB" w:rsidRPr="00E47D47">
        <w:rPr>
          <w:sz w:val="22"/>
          <w:szCs w:val="22"/>
          <w:vertAlign w:val="superscript"/>
        </w:rPr>
        <w:t xml:space="preserve"> </w:t>
      </w:r>
      <w:r w:rsidR="006F37AB" w:rsidRPr="00E47D47">
        <w:rPr>
          <w:sz w:val="22"/>
          <w:szCs w:val="22"/>
        </w:rPr>
        <w:t>2g/30g Klysmen / Salofalk</w:t>
      </w:r>
      <w:r w:rsidR="006F37AB" w:rsidRPr="00E47D47">
        <w:rPr>
          <w:sz w:val="22"/>
          <w:szCs w:val="22"/>
          <w:vertAlign w:val="superscript"/>
        </w:rPr>
        <w:t xml:space="preserve"> </w:t>
      </w:r>
      <w:r w:rsidR="006F37AB" w:rsidRPr="00E47D47">
        <w:rPr>
          <w:sz w:val="22"/>
          <w:szCs w:val="22"/>
        </w:rPr>
        <w:t>4g/60g Klysmen</w:t>
      </w:r>
    </w:p>
    <w:p w:rsidR="00D27F28" w:rsidRPr="00E47D47" w:rsidRDefault="002F3F22" w:rsidP="00D27F28">
      <w:pPr>
        <w:ind w:right="-29"/>
        <w:rPr>
          <w:sz w:val="22"/>
          <w:szCs w:val="22"/>
        </w:rPr>
      </w:pPr>
      <w:r>
        <w:rPr>
          <w:sz w:val="22"/>
          <w:szCs w:val="22"/>
        </w:rPr>
        <w:t>6.</w:t>
      </w:r>
      <w:r>
        <w:rPr>
          <w:sz w:val="22"/>
          <w:szCs w:val="22"/>
        </w:rPr>
        <w:tab/>
        <w:t>Obsah balenia a ďalšie informácie</w:t>
      </w:r>
    </w:p>
    <w:p w:rsidR="00F9260C" w:rsidRPr="00E47D47" w:rsidRDefault="00F9260C">
      <w:pPr>
        <w:ind w:right="-29"/>
        <w:rPr>
          <w:sz w:val="22"/>
          <w:szCs w:val="22"/>
        </w:rPr>
      </w:pPr>
    </w:p>
    <w:p w:rsidR="00E678CE" w:rsidRPr="00E47D47" w:rsidRDefault="00E678CE">
      <w:pPr>
        <w:ind w:right="-1"/>
        <w:jc w:val="both"/>
        <w:rPr>
          <w:sz w:val="22"/>
          <w:szCs w:val="22"/>
        </w:rPr>
      </w:pPr>
    </w:p>
    <w:p w:rsidR="00183296" w:rsidRPr="00E47D47" w:rsidRDefault="002F3F22" w:rsidP="00183296">
      <w:pPr>
        <w:ind w:right="-29"/>
        <w:rPr>
          <w:b/>
          <w:sz w:val="22"/>
          <w:szCs w:val="22"/>
        </w:rPr>
      </w:pPr>
      <w:r>
        <w:rPr>
          <w:b/>
          <w:caps/>
          <w:sz w:val="22"/>
          <w:szCs w:val="22"/>
        </w:rPr>
        <w:t>1.</w:t>
      </w:r>
      <w:r>
        <w:rPr>
          <w:b/>
          <w:caps/>
          <w:sz w:val="22"/>
          <w:szCs w:val="22"/>
        </w:rPr>
        <w:tab/>
      </w:r>
      <w:r>
        <w:rPr>
          <w:b/>
          <w:sz w:val="22"/>
          <w:szCs w:val="22"/>
        </w:rPr>
        <w:t>Čo je Salofalk 2g/30g Klysmen / Salofalk 4g/60g Klysmen a na čo  sa používa</w:t>
      </w:r>
    </w:p>
    <w:p w:rsidR="008E5990" w:rsidRPr="00E47D47" w:rsidRDefault="008E5990">
      <w:pPr>
        <w:ind w:right="-1"/>
        <w:jc w:val="both"/>
        <w:rPr>
          <w:sz w:val="22"/>
          <w:szCs w:val="22"/>
        </w:rPr>
      </w:pPr>
    </w:p>
    <w:p w:rsidR="00F9260C" w:rsidRPr="00E47D47" w:rsidRDefault="002F3F22">
      <w:pPr>
        <w:ind w:right="-1"/>
        <w:jc w:val="both"/>
        <w:rPr>
          <w:sz w:val="22"/>
          <w:szCs w:val="22"/>
        </w:rPr>
      </w:pPr>
      <w:r>
        <w:rPr>
          <w:sz w:val="22"/>
          <w:szCs w:val="22"/>
        </w:rPr>
        <w:t>Liečivo mesalazín patrí do skupiny chemoterapeutík na liečbu nešpecifických črevných zápalov.</w:t>
      </w:r>
    </w:p>
    <w:p w:rsidR="0026535D" w:rsidRPr="00E47D47" w:rsidRDefault="002F3F22">
      <w:pPr>
        <w:ind w:right="-29"/>
        <w:jc w:val="both"/>
        <w:rPr>
          <w:sz w:val="22"/>
          <w:szCs w:val="22"/>
        </w:rPr>
      </w:pPr>
      <w:r>
        <w:rPr>
          <w:sz w:val="22"/>
          <w:szCs w:val="22"/>
        </w:rPr>
        <w:t>Mesalazín má predovšetkým miestny účinok na sliznici čreva a v podslizničnom tkanive. Preto je dôležité, aby bol mesalazín dostupný v zapálených miestach tráviaceho traktu.</w:t>
      </w:r>
    </w:p>
    <w:p w:rsidR="007D7AFE" w:rsidRPr="00E47D47" w:rsidRDefault="007D7AFE" w:rsidP="0026535D">
      <w:pPr>
        <w:ind w:right="-1"/>
        <w:jc w:val="both"/>
        <w:rPr>
          <w:sz w:val="22"/>
          <w:szCs w:val="22"/>
        </w:rPr>
      </w:pPr>
    </w:p>
    <w:p w:rsidR="0026535D" w:rsidRPr="00E47D47" w:rsidRDefault="002F3F22" w:rsidP="0026535D">
      <w:pPr>
        <w:ind w:right="-1"/>
        <w:jc w:val="both"/>
        <w:rPr>
          <w:sz w:val="22"/>
          <w:szCs w:val="22"/>
        </w:rPr>
      </w:pPr>
      <w:r>
        <w:rPr>
          <w:sz w:val="22"/>
          <w:szCs w:val="22"/>
        </w:rPr>
        <w:t>Liek Salofalk</w:t>
      </w:r>
      <w:r>
        <w:rPr>
          <w:sz w:val="22"/>
          <w:szCs w:val="22"/>
          <w:vertAlign w:val="superscript"/>
        </w:rPr>
        <w:t xml:space="preserve"> </w:t>
      </w:r>
      <w:r>
        <w:rPr>
          <w:sz w:val="22"/>
          <w:szCs w:val="22"/>
        </w:rPr>
        <w:t>2g/30g Klysmen / Salofalk</w:t>
      </w:r>
      <w:r>
        <w:rPr>
          <w:sz w:val="22"/>
          <w:szCs w:val="22"/>
          <w:vertAlign w:val="superscript"/>
        </w:rPr>
        <w:t xml:space="preserve"> </w:t>
      </w:r>
      <w:r>
        <w:rPr>
          <w:sz w:val="22"/>
          <w:szCs w:val="22"/>
        </w:rPr>
        <w:t>4g/60g Klysmen sa podáva pri liečbe akútneho štádia ulceróznej kolitídy.</w:t>
      </w:r>
    </w:p>
    <w:p w:rsidR="007D7AFE" w:rsidRPr="00E47D47" w:rsidRDefault="007D7AFE" w:rsidP="0026535D">
      <w:pPr>
        <w:ind w:right="-1"/>
        <w:jc w:val="both"/>
        <w:rPr>
          <w:sz w:val="22"/>
          <w:szCs w:val="22"/>
        </w:rPr>
      </w:pPr>
    </w:p>
    <w:p w:rsidR="00247E5D" w:rsidRPr="00E47D47" w:rsidRDefault="00247E5D" w:rsidP="0026535D">
      <w:pPr>
        <w:ind w:right="-1"/>
        <w:jc w:val="both"/>
        <w:rPr>
          <w:sz w:val="22"/>
          <w:szCs w:val="22"/>
        </w:rPr>
      </w:pPr>
    </w:p>
    <w:p w:rsidR="00183296" w:rsidRPr="00E47D47" w:rsidRDefault="002F3F22" w:rsidP="00183296">
      <w:pPr>
        <w:ind w:left="705" w:right="-1" w:hanging="705"/>
        <w:rPr>
          <w:b/>
          <w:caps/>
          <w:sz w:val="22"/>
          <w:szCs w:val="22"/>
        </w:rPr>
      </w:pPr>
      <w:r>
        <w:rPr>
          <w:b/>
          <w:caps/>
          <w:sz w:val="22"/>
          <w:szCs w:val="22"/>
        </w:rPr>
        <w:t>2.</w:t>
      </w:r>
      <w:r>
        <w:rPr>
          <w:b/>
          <w:caps/>
          <w:sz w:val="22"/>
          <w:szCs w:val="22"/>
        </w:rPr>
        <w:tab/>
      </w:r>
      <w:r>
        <w:rPr>
          <w:b/>
          <w:sz w:val="22"/>
          <w:szCs w:val="22"/>
        </w:rPr>
        <w:t>Čo potrebujete vedieť predtým, ako podáte Salofalk</w:t>
      </w:r>
      <w:r>
        <w:rPr>
          <w:b/>
          <w:sz w:val="22"/>
          <w:szCs w:val="22"/>
          <w:vertAlign w:val="superscript"/>
        </w:rPr>
        <w:t xml:space="preserve"> </w:t>
      </w:r>
      <w:r>
        <w:rPr>
          <w:b/>
          <w:sz w:val="22"/>
          <w:szCs w:val="22"/>
        </w:rPr>
        <w:t>2g/30g Klysmen / Salofalk</w:t>
      </w:r>
      <w:r>
        <w:rPr>
          <w:b/>
          <w:sz w:val="22"/>
          <w:szCs w:val="22"/>
          <w:vertAlign w:val="superscript"/>
        </w:rPr>
        <w:t xml:space="preserve"> </w:t>
      </w:r>
      <w:r>
        <w:rPr>
          <w:b/>
          <w:sz w:val="22"/>
          <w:szCs w:val="22"/>
        </w:rPr>
        <w:t xml:space="preserve">4g/60g Klysmen </w:t>
      </w:r>
    </w:p>
    <w:p w:rsidR="0060092B" w:rsidRPr="00E47D47" w:rsidRDefault="0060092B">
      <w:pPr>
        <w:ind w:right="-1"/>
        <w:jc w:val="both"/>
        <w:rPr>
          <w:b/>
          <w:i/>
          <w:sz w:val="22"/>
          <w:szCs w:val="22"/>
        </w:rPr>
      </w:pPr>
    </w:p>
    <w:p w:rsidR="0060092B" w:rsidRPr="00E47D47" w:rsidRDefault="002F3F22" w:rsidP="0060092B">
      <w:pPr>
        <w:ind w:right="-1"/>
        <w:jc w:val="both"/>
        <w:rPr>
          <w:b/>
          <w:sz w:val="22"/>
          <w:szCs w:val="22"/>
        </w:rPr>
      </w:pPr>
      <w:r>
        <w:rPr>
          <w:b/>
          <w:sz w:val="22"/>
          <w:szCs w:val="22"/>
        </w:rPr>
        <w:t>Liek  Salofalk 2g/30g Klysmen / Salofalk</w:t>
      </w:r>
      <w:r>
        <w:rPr>
          <w:b/>
          <w:sz w:val="22"/>
          <w:szCs w:val="22"/>
          <w:vertAlign w:val="superscript"/>
        </w:rPr>
        <w:t xml:space="preserve"> </w:t>
      </w:r>
      <w:r>
        <w:rPr>
          <w:b/>
          <w:sz w:val="22"/>
          <w:szCs w:val="22"/>
        </w:rPr>
        <w:t>4g/60g Klysmen sa nesmie podávať:</w:t>
      </w:r>
    </w:p>
    <w:p w:rsidR="0076670A" w:rsidRPr="00E47D47" w:rsidRDefault="0076670A" w:rsidP="0060092B">
      <w:pPr>
        <w:ind w:right="-1"/>
        <w:jc w:val="both"/>
        <w:rPr>
          <w:b/>
          <w:sz w:val="22"/>
          <w:szCs w:val="22"/>
        </w:rPr>
      </w:pPr>
    </w:p>
    <w:p w:rsidR="0076670A" w:rsidRPr="00E47D47" w:rsidRDefault="002F3F22" w:rsidP="0060092B">
      <w:pPr>
        <w:pStyle w:val="knZulassung02"/>
        <w:numPr>
          <w:ilvl w:val="0"/>
          <w:numId w:val="5"/>
        </w:numPr>
        <w:rPr>
          <w:rFonts w:ascii="Times New Roman" w:hAnsi="Times New Roman"/>
          <w:sz w:val="22"/>
          <w:szCs w:val="22"/>
          <w:lang w:val="sk-SK"/>
        </w:rPr>
      </w:pPr>
      <w:r>
        <w:rPr>
          <w:rFonts w:ascii="Times New Roman" w:hAnsi="Times New Roman"/>
          <w:sz w:val="22"/>
          <w:szCs w:val="22"/>
          <w:lang w:val="sk-SK"/>
        </w:rPr>
        <w:t>keď máte hypersenzitivitu (alergiu) na kyselinu salicylovú, na salicyláty ako Aspirín (Acylpyrín) alebo na ostatné zložky lieku Salofalk 2g/30g Klysmen / Salofalk</w:t>
      </w:r>
      <w:r w:rsidR="00901742" w:rsidRPr="00901742">
        <w:rPr>
          <w:rFonts w:ascii="Times New Roman" w:hAnsi="Times New Roman"/>
          <w:b/>
          <w:sz w:val="22"/>
          <w:szCs w:val="22"/>
          <w:vertAlign w:val="superscript"/>
          <w:lang w:val="sk-SK"/>
        </w:rPr>
        <w:t xml:space="preserve"> </w:t>
      </w:r>
      <w:r w:rsidR="00E53EE4" w:rsidRPr="00E47D47">
        <w:rPr>
          <w:rFonts w:ascii="Times New Roman" w:hAnsi="Times New Roman"/>
          <w:sz w:val="22"/>
          <w:szCs w:val="22"/>
          <w:lang w:val="sk-SK"/>
        </w:rPr>
        <w:t>4g/60g Klysmen</w:t>
      </w:r>
      <w:r w:rsidR="00901742" w:rsidRPr="005A0EA6">
        <w:rPr>
          <w:rFonts w:ascii="Times New Roman" w:hAnsi="Times New Roman"/>
          <w:sz w:val="22"/>
          <w:szCs w:val="22"/>
          <w:lang w:val="sk-SK"/>
        </w:rPr>
        <w:t xml:space="preserve"> </w:t>
      </w:r>
      <w:r w:rsidR="0060092B" w:rsidRPr="00E47D47">
        <w:rPr>
          <w:rFonts w:ascii="Times New Roman" w:hAnsi="Times New Roman"/>
          <w:sz w:val="22"/>
          <w:szCs w:val="22"/>
          <w:lang w:val="sk-SK"/>
        </w:rPr>
        <w:t>(</w:t>
      </w:r>
      <w:r w:rsidR="0076670A" w:rsidRPr="00E47D47">
        <w:rPr>
          <w:rFonts w:ascii="Times New Roman" w:hAnsi="Times New Roman"/>
          <w:sz w:val="22"/>
          <w:szCs w:val="22"/>
          <w:lang w:val="sk-SK"/>
        </w:rPr>
        <w:t>uvedených v časti 6),</w:t>
      </w:r>
    </w:p>
    <w:p w:rsidR="0060092B" w:rsidRPr="00E47D47" w:rsidRDefault="0060092B" w:rsidP="0076670A">
      <w:pPr>
        <w:pStyle w:val="knZulassung02"/>
        <w:ind w:left="0"/>
        <w:rPr>
          <w:rFonts w:ascii="Times New Roman" w:hAnsi="Times New Roman"/>
          <w:sz w:val="22"/>
          <w:szCs w:val="22"/>
          <w:lang w:val="sk-SK"/>
        </w:rPr>
      </w:pPr>
    </w:p>
    <w:p w:rsidR="0060092B" w:rsidRPr="00E47D47" w:rsidRDefault="002F3F22" w:rsidP="0060092B">
      <w:pPr>
        <w:pStyle w:val="knZulassung02"/>
        <w:numPr>
          <w:ilvl w:val="0"/>
          <w:numId w:val="5"/>
        </w:numPr>
        <w:rPr>
          <w:rFonts w:ascii="Times New Roman" w:hAnsi="Times New Roman"/>
          <w:sz w:val="22"/>
          <w:szCs w:val="22"/>
          <w:lang w:val="sk-SK"/>
        </w:rPr>
      </w:pPr>
      <w:r>
        <w:rPr>
          <w:rFonts w:ascii="Times New Roman" w:hAnsi="Times New Roman"/>
          <w:sz w:val="22"/>
          <w:szCs w:val="22"/>
          <w:lang w:val="sk-SK"/>
        </w:rPr>
        <w:t xml:space="preserve">keď máte závažné ochorenie pečene alebo obličiek. </w:t>
      </w:r>
    </w:p>
    <w:p w:rsidR="0060092B" w:rsidRPr="00E47D47" w:rsidRDefault="0060092B" w:rsidP="0060092B">
      <w:pPr>
        <w:ind w:right="-1"/>
        <w:jc w:val="both"/>
        <w:rPr>
          <w:b/>
          <w:sz w:val="22"/>
          <w:szCs w:val="22"/>
        </w:rPr>
      </w:pPr>
    </w:p>
    <w:p w:rsidR="0076670A" w:rsidRPr="00E47D47" w:rsidRDefault="0076670A" w:rsidP="0060092B">
      <w:pPr>
        <w:ind w:right="-1"/>
        <w:jc w:val="both"/>
        <w:rPr>
          <w:b/>
          <w:sz w:val="22"/>
          <w:szCs w:val="22"/>
        </w:rPr>
      </w:pPr>
    </w:p>
    <w:p w:rsidR="0076670A" w:rsidRPr="00E47D47" w:rsidRDefault="0076670A" w:rsidP="0060092B">
      <w:pPr>
        <w:ind w:right="-1"/>
        <w:jc w:val="both"/>
        <w:rPr>
          <w:b/>
          <w:sz w:val="22"/>
          <w:szCs w:val="22"/>
        </w:rPr>
      </w:pPr>
    </w:p>
    <w:p w:rsidR="006E09DC" w:rsidRPr="00E47D47" w:rsidRDefault="002F3F22" w:rsidP="00903172">
      <w:pPr>
        <w:ind w:right="-1"/>
        <w:jc w:val="both"/>
        <w:rPr>
          <w:b/>
          <w:sz w:val="22"/>
          <w:szCs w:val="22"/>
        </w:rPr>
      </w:pPr>
      <w:r>
        <w:rPr>
          <w:b/>
          <w:sz w:val="22"/>
          <w:szCs w:val="22"/>
        </w:rPr>
        <w:lastRenderedPageBreak/>
        <w:t>Upozornenia a opatrenia</w:t>
      </w:r>
    </w:p>
    <w:p w:rsidR="006E09DC" w:rsidRPr="00E47D47" w:rsidRDefault="006E09DC" w:rsidP="00903172">
      <w:pPr>
        <w:ind w:right="-1"/>
        <w:jc w:val="both"/>
        <w:rPr>
          <w:b/>
          <w:sz w:val="22"/>
          <w:szCs w:val="22"/>
        </w:rPr>
      </w:pPr>
    </w:p>
    <w:p w:rsidR="00903172" w:rsidRPr="00E47D47" w:rsidRDefault="002F3F22" w:rsidP="00903172">
      <w:pPr>
        <w:ind w:right="-1"/>
        <w:jc w:val="both"/>
        <w:rPr>
          <w:sz w:val="22"/>
          <w:szCs w:val="22"/>
        </w:rPr>
      </w:pPr>
      <w:r>
        <w:rPr>
          <w:sz w:val="22"/>
          <w:szCs w:val="22"/>
        </w:rPr>
        <w:t>Buďte zvlášť opatrný pri podávaní lieku Salofalk 2g/30g Klysmen / Salofalk</w:t>
      </w:r>
      <w:r>
        <w:rPr>
          <w:sz w:val="22"/>
          <w:szCs w:val="22"/>
          <w:vertAlign w:val="superscript"/>
        </w:rPr>
        <w:t xml:space="preserve"> </w:t>
      </w:r>
      <w:r>
        <w:rPr>
          <w:sz w:val="22"/>
          <w:szCs w:val="22"/>
        </w:rPr>
        <w:t>4g/60g Klysmen.</w:t>
      </w:r>
    </w:p>
    <w:p w:rsidR="0076670A" w:rsidRPr="00E47D47" w:rsidRDefault="0076670A" w:rsidP="00903172">
      <w:pPr>
        <w:ind w:right="-1"/>
        <w:jc w:val="both"/>
        <w:rPr>
          <w:sz w:val="22"/>
          <w:szCs w:val="22"/>
        </w:rPr>
      </w:pPr>
    </w:p>
    <w:p w:rsidR="0076670A" w:rsidRPr="00E47D47" w:rsidRDefault="002F3F22" w:rsidP="0076670A">
      <w:pPr>
        <w:rPr>
          <w:b/>
          <w:sz w:val="22"/>
          <w:szCs w:val="22"/>
        </w:rPr>
      </w:pPr>
      <w:r>
        <w:rPr>
          <w:b/>
          <w:sz w:val="22"/>
          <w:szCs w:val="22"/>
        </w:rPr>
        <w:t xml:space="preserve">Obráťte sa na svojho lekára alebo lekárnika predtým, ako začnete používať tento liek: </w:t>
      </w:r>
    </w:p>
    <w:p w:rsidR="0076670A" w:rsidRPr="00E47D47" w:rsidRDefault="00901742" w:rsidP="0076670A">
      <w:pPr>
        <w:numPr>
          <w:ilvl w:val="0"/>
          <w:numId w:val="11"/>
        </w:numPr>
        <w:rPr>
          <w:b/>
          <w:sz w:val="22"/>
          <w:szCs w:val="22"/>
        </w:rPr>
      </w:pPr>
      <w:r w:rsidRPr="00901742">
        <w:rPr>
          <w:sz w:val="22"/>
          <w:szCs w:val="22"/>
        </w:rPr>
        <w:t xml:space="preserve">keď máte problémy s pľúcami, zvlášť ak trpíte na </w:t>
      </w:r>
      <w:r w:rsidRPr="00901742">
        <w:rPr>
          <w:b/>
          <w:sz w:val="22"/>
          <w:szCs w:val="22"/>
        </w:rPr>
        <w:t>bronchiálnu astmu</w:t>
      </w:r>
      <w:r w:rsidRPr="00901742">
        <w:rPr>
          <w:sz w:val="22"/>
          <w:szCs w:val="22"/>
        </w:rPr>
        <w:t>,</w:t>
      </w:r>
    </w:p>
    <w:p w:rsidR="0076670A" w:rsidRPr="00E47D47" w:rsidRDefault="00901742" w:rsidP="0076670A">
      <w:pPr>
        <w:numPr>
          <w:ilvl w:val="0"/>
          <w:numId w:val="11"/>
        </w:numPr>
        <w:rPr>
          <w:b/>
          <w:sz w:val="22"/>
          <w:szCs w:val="22"/>
        </w:rPr>
      </w:pPr>
      <w:r w:rsidRPr="00901742">
        <w:rPr>
          <w:sz w:val="22"/>
          <w:szCs w:val="22"/>
        </w:rPr>
        <w:t>keď máte alergiu na sulfasalazín</w:t>
      </w:r>
      <w:r w:rsidRPr="00901742">
        <w:rPr>
          <w:b/>
          <w:sz w:val="22"/>
          <w:szCs w:val="22"/>
        </w:rPr>
        <w:t xml:space="preserve"> </w:t>
      </w:r>
      <w:r w:rsidRPr="00901742">
        <w:rPr>
          <w:sz w:val="22"/>
          <w:szCs w:val="22"/>
        </w:rPr>
        <w:t>a zložky súvisiace s mesalazínom,</w:t>
      </w:r>
    </w:p>
    <w:p w:rsidR="0076670A" w:rsidRPr="00E47D47" w:rsidRDefault="00901742" w:rsidP="0076670A">
      <w:pPr>
        <w:numPr>
          <w:ilvl w:val="0"/>
          <w:numId w:val="11"/>
        </w:numPr>
        <w:rPr>
          <w:b/>
          <w:sz w:val="22"/>
          <w:szCs w:val="22"/>
        </w:rPr>
      </w:pPr>
      <w:r w:rsidRPr="00901742">
        <w:rPr>
          <w:sz w:val="22"/>
          <w:szCs w:val="22"/>
        </w:rPr>
        <w:t>keď máte problémy s </w:t>
      </w:r>
      <w:r w:rsidRPr="00901742">
        <w:rPr>
          <w:b/>
          <w:sz w:val="22"/>
          <w:szCs w:val="22"/>
        </w:rPr>
        <w:t>pečeňou</w:t>
      </w:r>
      <w:r w:rsidRPr="00901742">
        <w:rPr>
          <w:sz w:val="22"/>
          <w:szCs w:val="22"/>
        </w:rPr>
        <w:t>,</w:t>
      </w:r>
    </w:p>
    <w:p w:rsidR="0076670A" w:rsidRPr="00E47D47" w:rsidRDefault="00901742" w:rsidP="0076670A">
      <w:pPr>
        <w:numPr>
          <w:ilvl w:val="0"/>
          <w:numId w:val="11"/>
        </w:numPr>
        <w:rPr>
          <w:sz w:val="22"/>
          <w:szCs w:val="22"/>
        </w:rPr>
      </w:pPr>
      <w:r w:rsidRPr="00901742">
        <w:rPr>
          <w:sz w:val="22"/>
          <w:szCs w:val="22"/>
        </w:rPr>
        <w:t xml:space="preserve">keď máte problémy s </w:t>
      </w:r>
      <w:r w:rsidRPr="00901742">
        <w:rPr>
          <w:b/>
          <w:sz w:val="22"/>
          <w:szCs w:val="22"/>
        </w:rPr>
        <w:t>obličkami</w:t>
      </w:r>
      <w:r w:rsidRPr="00901742">
        <w:rPr>
          <w:sz w:val="22"/>
          <w:szCs w:val="22"/>
        </w:rPr>
        <w:t xml:space="preserve">. </w:t>
      </w:r>
    </w:p>
    <w:p w:rsidR="00903172" w:rsidRPr="00E47D47" w:rsidRDefault="00903172" w:rsidP="00903172">
      <w:pPr>
        <w:rPr>
          <w:sz w:val="22"/>
          <w:szCs w:val="22"/>
        </w:rPr>
      </w:pPr>
    </w:p>
    <w:p w:rsidR="0060092B" w:rsidRPr="00E47D47" w:rsidRDefault="00903172" w:rsidP="008D24BF">
      <w:pPr>
        <w:rPr>
          <w:b/>
          <w:sz w:val="22"/>
          <w:szCs w:val="22"/>
        </w:rPr>
      </w:pPr>
      <w:r w:rsidRPr="00E47D47">
        <w:rPr>
          <w:sz w:val="22"/>
          <w:szCs w:val="22"/>
        </w:rPr>
        <w:t xml:space="preserve">Počas liečby vám môže váš lekár nariadiť prísny lekársky dohľad, a možno bude potrebné robiť pravidelné </w:t>
      </w:r>
      <w:r w:rsidR="002F3F22">
        <w:rPr>
          <w:sz w:val="22"/>
          <w:szCs w:val="22"/>
        </w:rPr>
        <w:t>vyšetrenia krvi a moču.</w:t>
      </w:r>
      <w:r w:rsidR="002F3F22">
        <w:rPr>
          <w:sz w:val="22"/>
          <w:szCs w:val="22"/>
        </w:rPr>
        <w:br/>
      </w:r>
    </w:p>
    <w:p w:rsidR="00247E5D" w:rsidRPr="00E47D47" w:rsidRDefault="002F3F22" w:rsidP="00247E5D">
      <w:pPr>
        <w:pStyle w:val="Zkladntext"/>
        <w:rPr>
          <w:rFonts w:ascii="Times New Roman" w:hAnsi="Times New Roman" w:cs="Times New Roman"/>
          <w:sz w:val="22"/>
          <w:szCs w:val="22"/>
        </w:rPr>
      </w:pPr>
      <w:r>
        <w:rPr>
          <w:rFonts w:ascii="Times New Roman" w:hAnsi="Times New Roman" w:cs="Times New Roman"/>
          <w:b/>
          <w:sz w:val="22"/>
          <w:szCs w:val="22"/>
        </w:rPr>
        <w:t>Iné lieky a Salofalk 2g/30g Klysmen / Salofalk</w:t>
      </w:r>
      <w:r>
        <w:rPr>
          <w:rFonts w:ascii="Times New Roman" w:hAnsi="Times New Roman" w:cs="Times New Roman"/>
          <w:b/>
          <w:sz w:val="22"/>
          <w:szCs w:val="22"/>
          <w:vertAlign w:val="superscript"/>
        </w:rPr>
        <w:t xml:space="preserve"> </w:t>
      </w:r>
      <w:r>
        <w:rPr>
          <w:rFonts w:ascii="Times New Roman" w:hAnsi="Times New Roman" w:cs="Times New Roman"/>
          <w:b/>
          <w:sz w:val="22"/>
          <w:szCs w:val="22"/>
        </w:rPr>
        <w:t xml:space="preserve">4g/60g Klysmen </w:t>
      </w:r>
    </w:p>
    <w:p w:rsidR="00450B05" w:rsidRPr="00E47D47" w:rsidRDefault="002F3F22" w:rsidP="00450B05">
      <w:pPr>
        <w:rPr>
          <w:sz w:val="22"/>
          <w:szCs w:val="22"/>
        </w:rPr>
      </w:pPr>
      <w:r>
        <w:rPr>
          <w:sz w:val="22"/>
          <w:szCs w:val="22"/>
        </w:rPr>
        <w:t xml:space="preserve">Ak užívate alebo ste v poslednom čase užívali, resp. budete užívať ďalšie lieky, povedzte to svojmu lekárovi. </w:t>
      </w:r>
    </w:p>
    <w:p w:rsidR="00247E5D" w:rsidRPr="00E47D47" w:rsidRDefault="00247E5D" w:rsidP="00247E5D">
      <w:pPr>
        <w:pStyle w:val="Zkladntext"/>
        <w:rPr>
          <w:rFonts w:ascii="Times New Roman" w:hAnsi="Times New Roman" w:cs="Times New Roman"/>
          <w:b/>
          <w:bCs/>
          <w:sz w:val="22"/>
          <w:szCs w:val="22"/>
        </w:rPr>
      </w:pPr>
    </w:p>
    <w:p w:rsidR="00247E5D" w:rsidRPr="00E47D47" w:rsidRDefault="00247E5D" w:rsidP="00247E5D">
      <w:pPr>
        <w:pStyle w:val="Zkladntext"/>
        <w:rPr>
          <w:rFonts w:ascii="Times New Roman" w:hAnsi="Times New Roman" w:cs="Times New Roman"/>
          <w:b/>
          <w:bCs/>
          <w:sz w:val="22"/>
          <w:szCs w:val="22"/>
        </w:rPr>
      </w:pPr>
      <w:r w:rsidRPr="00E47D47">
        <w:rPr>
          <w:rFonts w:ascii="Times New Roman" w:hAnsi="Times New Roman" w:cs="Times New Roman"/>
          <w:b/>
          <w:bCs/>
          <w:sz w:val="22"/>
          <w:szCs w:val="22"/>
        </w:rPr>
        <w:t xml:space="preserve">Informujte vášho lekára, ak užívate niektoré z nižšie uvedených liekov, pretože ich účinky sa môžu meniť (interakcie): </w:t>
      </w:r>
    </w:p>
    <w:p w:rsidR="00247E5D" w:rsidRPr="00E47D47" w:rsidRDefault="00247E5D" w:rsidP="00247E5D">
      <w:pPr>
        <w:pStyle w:val="Zkladntext"/>
        <w:rPr>
          <w:rFonts w:ascii="Times New Roman" w:hAnsi="Times New Roman" w:cs="Times New Roman"/>
          <w:b/>
          <w:bCs/>
          <w:sz w:val="22"/>
          <w:szCs w:val="22"/>
        </w:rPr>
      </w:pPr>
    </w:p>
    <w:p w:rsidR="00247E5D" w:rsidRPr="00E47D47" w:rsidRDefault="002F3F22" w:rsidP="00247E5D">
      <w:pPr>
        <w:pStyle w:val="knZulassung02"/>
        <w:numPr>
          <w:ilvl w:val="0"/>
          <w:numId w:val="7"/>
        </w:numPr>
        <w:autoSpaceDE/>
        <w:ind w:right="139"/>
        <w:rPr>
          <w:rFonts w:ascii="Times New Roman" w:hAnsi="Times New Roman"/>
          <w:sz w:val="22"/>
          <w:szCs w:val="22"/>
          <w:lang w:val="sk-SK"/>
        </w:rPr>
      </w:pPr>
      <w:r>
        <w:rPr>
          <w:rFonts w:ascii="Times New Roman" w:hAnsi="Times New Roman"/>
          <w:sz w:val="22"/>
          <w:szCs w:val="22"/>
          <w:lang w:val="sk-SK"/>
        </w:rPr>
        <w:t>azatioprin, 6-merkaptopurín alebo thioguanín</w:t>
      </w:r>
      <w:r>
        <w:rPr>
          <w:rFonts w:ascii="Times New Roman" w:hAnsi="Times New Roman"/>
          <w:b/>
          <w:sz w:val="22"/>
          <w:szCs w:val="22"/>
          <w:lang w:val="sk-SK"/>
        </w:rPr>
        <w:t xml:space="preserve"> </w:t>
      </w:r>
      <w:r>
        <w:rPr>
          <w:rFonts w:ascii="Times New Roman" w:hAnsi="Times New Roman"/>
          <w:sz w:val="22"/>
          <w:szCs w:val="22"/>
          <w:lang w:val="sk-SK"/>
        </w:rPr>
        <w:t xml:space="preserve">(lieky používané na liečbu imunitných ochorení), </w:t>
      </w:r>
    </w:p>
    <w:p w:rsidR="00247E5D" w:rsidRPr="00E47D47" w:rsidRDefault="002F3F22" w:rsidP="00247E5D">
      <w:pPr>
        <w:pStyle w:val="knZulassung02"/>
        <w:numPr>
          <w:ilvl w:val="0"/>
          <w:numId w:val="7"/>
        </w:numPr>
        <w:rPr>
          <w:rFonts w:ascii="Times New Roman" w:hAnsi="Times New Roman"/>
          <w:sz w:val="22"/>
          <w:szCs w:val="22"/>
          <w:lang w:val="sk-SK"/>
        </w:rPr>
      </w:pPr>
      <w:r>
        <w:rPr>
          <w:rFonts w:ascii="Times New Roman" w:hAnsi="Times New Roman"/>
          <w:sz w:val="22"/>
          <w:szCs w:val="22"/>
          <w:lang w:val="sk-SK"/>
        </w:rPr>
        <w:t>lieky proti zrážaniu krvi</w:t>
      </w:r>
      <w:r>
        <w:rPr>
          <w:rFonts w:ascii="Times New Roman" w:hAnsi="Times New Roman"/>
          <w:b/>
          <w:sz w:val="22"/>
          <w:szCs w:val="22"/>
          <w:lang w:val="sk-SK"/>
        </w:rPr>
        <w:t xml:space="preserve"> </w:t>
      </w:r>
      <w:r>
        <w:rPr>
          <w:rFonts w:ascii="Times New Roman" w:hAnsi="Times New Roman"/>
          <w:sz w:val="22"/>
          <w:szCs w:val="22"/>
          <w:lang w:val="sk-SK"/>
        </w:rPr>
        <w:t>(lieky na trombózu alebo na riedenie krvi ako napríklad warfarín).</w:t>
      </w:r>
    </w:p>
    <w:p w:rsidR="00223F47" w:rsidRPr="00E47D47" w:rsidRDefault="00223F47" w:rsidP="00247E5D">
      <w:pPr>
        <w:ind w:right="-1"/>
        <w:jc w:val="both"/>
        <w:rPr>
          <w:sz w:val="22"/>
          <w:szCs w:val="22"/>
        </w:rPr>
      </w:pPr>
    </w:p>
    <w:p w:rsidR="00223F47" w:rsidRPr="00E47D47" w:rsidRDefault="002F3F22" w:rsidP="00223F47">
      <w:pPr>
        <w:pStyle w:val="Nadpis4"/>
        <w:rPr>
          <w:rFonts w:ascii="Times New Roman" w:hAnsi="Times New Roman" w:cs="Times New Roman"/>
          <w:b/>
          <w:bCs w:val="0"/>
          <w:i w:val="0"/>
          <w:sz w:val="22"/>
          <w:szCs w:val="22"/>
        </w:rPr>
      </w:pPr>
      <w:r>
        <w:rPr>
          <w:rFonts w:ascii="Times New Roman" w:hAnsi="Times New Roman" w:cs="Times New Roman"/>
          <w:b/>
          <w:i w:val="0"/>
          <w:iCs w:val="0"/>
          <w:sz w:val="22"/>
          <w:szCs w:val="22"/>
        </w:rPr>
        <w:t>Tehotenstvo,  d</w:t>
      </w:r>
      <w:r>
        <w:rPr>
          <w:rFonts w:ascii="Times New Roman" w:hAnsi="Times New Roman" w:cs="Times New Roman"/>
          <w:b/>
          <w:bCs w:val="0"/>
          <w:i w:val="0"/>
          <w:sz w:val="22"/>
          <w:szCs w:val="22"/>
        </w:rPr>
        <w:t xml:space="preserve">ojčenie a plodnosť </w:t>
      </w:r>
    </w:p>
    <w:p w:rsidR="00223F47" w:rsidRPr="00E47D47" w:rsidRDefault="002F3F22" w:rsidP="00223F47">
      <w:pPr>
        <w:jc w:val="both"/>
        <w:rPr>
          <w:sz w:val="22"/>
          <w:szCs w:val="22"/>
        </w:rPr>
      </w:pPr>
      <w:r>
        <w:rPr>
          <w:sz w:val="22"/>
          <w:szCs w:val="22"/>
        </w:rPr>
        <w:t>Ak ste tehotná alebo dojčíte, ak si myslíte, že ste tehotná alebo ak plánujete otehotnieť, poraďte sa so svojím lekárom predtým ako začnete používať tento liek.</w:t>
      </w:r>
    </w:p>
    <w:p w:rsidR="00223F47" w:rsidRPr="00E47D47" w:rsidRDefault="002F3F22" w:rsidP="00223F47">
      <w:pPr>
        <w:rPr>
          <w:sz w:val="22"/>
          <w:szCs w:val="22"/>
        </w:rPr>
      </w:pPr>
      <w:r>
        <w:rPr>
          <w:sz w:val="22"/>
          <w:szCs w:val="22"/>
        </w:rPr>
        <w:t>Počas tehotenstva môžete používať Salofalk 2g/30g Klysmen / Salofalk</w:t>
      </w:r>
      <w:r>
        <w:rPr>
          <w:sz w:val="22"/>
          <w:szCs w:val="22"/>
          <w:vertAlign w:val="superscript"/>
        </w:rPr>
        <w:t xml:space="preserve"> </w:t>
      </w:r>
      <w:r>
        <w:rPr>
          <w:sz w:val="22"/>
          <w:szCs w:val="22"/>
        </w:rPr>
        <w:t>4g/60g Klysmen</w:t>
      </w:r>
      <w:r w:rsidRPr="005A0EA6">
        <w:rPr>
          <w:bCs/>
          <w:sz w:val="22"/>
          <w:szCs w:val="22"/>
        </w:rPr>
        <w:t xml:space="preserve"> </w:t>
      </w:r>
      <w:r>
        <w:rPr>
          <w:sz w:val="22"/>
          <w:szCs w:val="22"/>
        </w:rPr>
        <w:t>len vtedy, ak vám to odporučí váš lekár.</w:t>
      </w:r>
    </w:p>
    <w:p w:rsidR="00223F47" w:rsidRPr="00E47D47" w:rsidRDefault="00223F47" w:rsidP="00223F47">
      <w:pPr>
        <w:jc w:val="both"/>
        <w:rPr>
          <w:b/>
          <w:sz w:val="22"/>
          <w:szCs w:val="22"/>
        </w:rPr>
      </w:pPr>
    </w:p>
    <w:p w:rsidR="00223F47" w:rsidRPr="00E47D47" w:rsidRDefault="002F3F22" w:rsidP="00223F47">
      <w:pPr>
        <w:rPr>
          <w:sz w:val="22"/>
          <w:szCs w:val="22"/>
        </w:rPr>
      </w:pPr>
      <w:r>
        <w:rPr>
          <w:color w:val="000000"/>
          <w:sz w:val="22"/>
          <w:szCs w:val="22"/>
        </w:rPr>
        <w:t xml:space="preserve">Počas dojčenia </w:t>
      </w:r>
      <w:r>
        <w:rPr>
          <w:sz w:val="22"/>
          <w:szCs w:val="22"/>
        </w:rPr>
        <w:t>môžete po</w:t>
      </w:r>
      <w:r>
        <w:rPr>
          <w:color w:val="000000"/>
          <w:sz w:val="22"/>
          <w:szCs w:val="22"/>
        </w:rPr>
        <w:t xml:space="preserve">užívať </w:t>
      </w:r>
      <w:r>
        <w:rPr>
          <w:sz w:val="22"/>
          <w:szCs w:val="22"/>
        </w:rPr>
        <w:t>Salofalk 2g/30g Klysmen / Salofalk</w:t>
      </w:r>
      <w:r>
        <w:rPr>
          <w:sz w:val="22"/>
          <w:szCs w:val="22"/>
          <w:vertAlign w:val="superscript"/>
        </w:rPr>
        <w:t xml:space="preserve"> </w:t>
      </w:r>
      <w:r>
        <w:rPr>
          <w:sz w:val="22"/>
          <w:szCs w:val="22"/>
        </w:rPr>
        <w:t>4g/60g Klysmen</w:t>
      </w:r>
      <w:r w:rsidRPr="005A0EA6">
        <w:rPr>
          <w:bCs/>
          <w:sz w:val="22"/>
          <w:szCs w:val="22"/>
        </w:rPr>
        <w:t xml:space="preserve"> </w:t>
      </w:r>
      <w:r>
        <w:rPr>
          <w:color w:val="000000"/>
          <w:sz w:val="22"/>
          <w:szCs w:val="22"/>
        </w:rPr>
        <w:t>len vtedy, ak vám to odporučí váš lekár, vzhľadom na to, že tento liek môže prechádzať do materského mlieka.</w:t>
      </w:r>
    </w:p>
    <w:p w:rsidR="00223F47" w:rsidRPr="00E47D47" w:rsidRDefault="00223F47" w:rsidP="00223F47">
      <w:pPr>
        <w:ind w:right="-1"/>
        <w:jc w:val="both"/>
        <w:rPr>
          <w:sz w:val="22"/>
          <w:szCs w:val="22"/>
        </w:rPr>
      </w:pPr>
    </w:p>
    <w:p w:rsidR="00223F47" w:rsidRPr="00E47D47" w:rsidRDefault="002F3F22" w:rsidP="00223F47">
      <w:pPr>
        <w:pStyle w:val="Nadpis4"/>
        <w:rPr>
          <w:rFonts w:ascii="Times New Roman" w:hAnsi="Times New Roman" w:cs="Times New Roman"/>
          <w:b/>
          <w:bCs w:val="0"/>
          <w:i w:val="0"/>
          <w:sz w:val="22"/>
          <w:szCs w:val="22"/>
        </w:rPr>
      </w:pPr>
      <w:r>
        <w:rPr>
          <w:rFonts w:ascii="Times New Roman" w:hAnsi="Times New Roman" w:cs="Times New Roman"/>
          <w:b/>
          <w:bCs w:val="0"/>
          <w:i w:val="0"/>
          <w:sz w:val="22"/>
          <w:szCs w:val="22"/>
        </w:rPr>
        <w:t>Vedenie vozidiel a obsluha strojov</w:t>
      </w:r>
    </w:p>
    <w:p w:rsidR="00223F47" w:rsidRPr="00E47D47" w:rsidRDefault="002F3F22" w:rsidP="00223F47">
      <w:pPr>
        <w:ind w:right="-1"/>
        <w:jc w:val="both"/>
        <w:rPr>
          <w:sz w:val="22"/>
          <w:szCs w:val="22"/>
        </w:rPr>
      </w:pPr>
      <w:r>
        <w:rPr>
          <w:sz w:val="22"/>
          <w:szCs w:val="22"/>
        </w:rPr>
        <w:t>Liek neovplyvňuje schopnosť viesť vozidlá a obsluhovať stroje.</w:t>
      </w:r>
    </w:p>
    <w:p w:rsidR="00223F47" w:rsidRPr="00E47D47" w:rsidRDefault="00223F47" w:rsidP="00223F47">
      <w:pPr>
        <w:ind w:right="-1"/>
        <w:jc w:val="both"/>
        <w:rPr>
          <w:sz w:val="22"/>
          <w:szCs w:val="22"/>
        </w:rPr>
      </w:pPr>
    </w:p>
    <w:p w:rsidR="00223F47" w:rsidRPr="00E47D47" w:rsidRDefault="002F3F22" w:rsidP="00223F47">
      <w:pPr>
        <w:pStyle w:val="Nadpis4"/>
        <w:rPr>
          <w:rFonts w:ascii="Times New Roman" w:hAnsi="Times New Roman" w:cs="Times New Roman"/>
          <w:b/>
          <w:bCs w:val="0"/>
          <w:i w:val="0"/>
          <w:sz w:val="22"/>
          <w:szCs w:val="22"/>
        </w:rPr>
      </w:pPr>
      <w:r>
        <w:rPr>
          <w:rFonts w:ascii="Times New Roman" w:hAnsi="Times New Roman" w:cs="Times New Roman"/>
          <w:b/>
          <w:bCs w:val="0"/>
          <w:i w:val="0"/>
          <w:sz w:val="22"/>
          <w:szCs w:val="22"/>
        </w:rPr>
        <w:t>Salofalk</w:t>
      </w:r>
      <w:r>
        <w:rPr>
          <w:rFonts w:ascii="Times New Roman" w:hAnsi="Times New Roman" w:cs="Times New Roman"/>
          <w:b/>
          <w:i w:val="0"/>
          <w:sz w:val="22"/>
          <w:szCs w:val="22"/>
        </w:rPr>
        <w:t>2g/30g Klysmen / Salofalk</w:t>
      </w:r>
      <w:r>
        <w:rPr>
          <w:rFonts w:ascii="Times New Roman" w:hAnsi="Times New Roman" w:cs="Times New Roman"/>
          <w:b/>
          <w:i w:val="0"/>
          <w:sz w:val="22"/>
          <w:szCs w:val="22"/>
          <w:vertAlign w:val="superscript"/>
        </w:rPr>
        <w:t xml:space="preserve"> </w:t>
      </w:r>
      <w:r>
        <w:rPr>
          <w:rFonts w:ascii="Times New Roman" w:hAnsi="Times New Roman" w:cs="Times New Roman"/>
          <w:b/>
          <w:i w:val="0"/>
          <w:sz w:val="22"/>
          <w:szCs w:val="22"/>
        </w:rPr>
        <w:t>4g/60g Klysmen obsahuje</w:t>
      </w:r>
    </w:p>
    <w:p w:rsidR="00223F47" w:rsidRPr="00E47D47" w:rsidRDefault="002F3F22" w:rsidP="00223F47">
      <w:pPr>
        <w:ind w:right="-1"/>
        <w:jc w:val="both"/>
        <w:rPr>
          <w:sz w:val="22"/>
          <w:szCs w:val="22"/>
        </w:rPr>
      </w:pPr>
      <w:r>
        <w:rPr>
          <w:sz w:val="22"/>
          <w:szCs w:val="22"/>
        </w:rPr>
        <w:t xml:space="preserve">Liek Salofalk 2g/30g Klysmen </w:t>
      </w:r>
      <w:r>
        <w:rPr>
          <w:b/>
          <w:sz w:val="22"/>
          <w:szCs w:val="22"/>
        </w:rPr>
        <w:t>/</w:t>
      </w:r>
      <w:r w:rsidRPr="005A0EA6">
        <w:rPr>
          <w:sz w:val="22"/>
          <w:szCs w:val="22"/>
        </w:rPr>
        <w:t xml:space="preserve"> </w:t>
      </w:r>
      <w:r>
        <w:rPr>
          <w:sz w:val="22"/>
          <w:szCs w:val="22"/>
        </w:rPr>
        <w:t>Salofalk</w:t>
      </w:r>
      <w:r>
        <w:rPr>
          <w:sz w:val="22"/>
          <w:szCs w:val="22"/>
          <w:vertAlign w:val="superscript"/>
        </w:rPr>
        <w:t xml:space="preserve"> </w:t>
      </w:r>
      <w:r>
        <w:rPr>
          <w:sz w:val="22"/>
          <w:szCs w:val="22"/>
        </w:rPr>
        <w:t xml:space="preserve">4g/60g Klysmen obsahuje benzoan sodný, ktorý môže mať mierne dráždivý účinok na pokožku, oči a sliznice. </w:t>
      </w:r>
    </w:p>
    <w:p w:rsidR="00223F47" w:rsidRPr="00E47D47" w:rsidRDefault="00223F47" w:rsidP="00223F47">
      <w:pPr>
        <w:ind w:right="-1"/>
        <w:jc w:val="both"/>
        <w:rPr>
          <w:sz w:val="22"/>
          <w:szCs w:val="22"/>
        </w:rPr>
      </w:pPr>
    </w:p>
    <w:p w:rsidR="00223F47" w:rsidRPr="00E47D47" w:rsidRDefault="002F3F22" w:rsidP="00223F47">
      <w:pPr>
        <w:ind w:right="-1"/>
        <w:jc w:val="both"/>
        <w:rPr>
          <w:sz w:val="22"/>
          <w:szCs w:val="22"/>
        </w:rPr>
      </w:pPr>
      <w:r>
        <w:rPr>
          <w:sz w:val="22"/>
          <w:szCs w:val="22"/>
        </w:rPr>
        <w:t xml:space="preserve">Liek Salofalk 2g/30g Klysmen </w:t>
      </w:r>
      <w:r>
        <w:rPr>
          <w:b/>
          <w:sz w:val="22"/>
          <w:szCs w:val="22"/>
        </w:rPr>
        <w:t>/</w:t>
      </w:r>
      <w:r w:rsidRPr="005A0EA6">
        <w:rPr>
          <w:sz w:val="22"/>
          <w:szCs w:val="22"/>
        </w:rPr>
        <w:t xml:space="preserve"> </w:t>
      </w:r>
      <w:r>
        <w:rPr>
          <w:sz w:val="22"/>
          <w:szCs w:val="22"/>
        </w:rPr>
        <w:t>Salofalk</w:t>
      </w:r>
      <w:r>
        <w:rPr>
          <w:sz w:val="22"/>
          <w:szCs w:val="22"/>
          <w:vertAlign w:val="superscript"/>
        </w:rPr>
        <w:t xml:space="preserve"> </w:t>
      </w:r>
      <w:r>
        <w:rPr>
          <w:sz w:val="22"/>
          <w:szCs w:val="22"/>
        </w:rPr>
        <w:t>4g/60g Klysmen obsahuje tiež disiričitan draselný, ktorý zriedkavo môže vyvolať závažné reakcie z precitlivenosti a bronchospasmus.</w:t>
      </w:r>
    </w:p>
    <w:p w:rsidR="00223F47" w:rsidRPr="00E47D47" w:rsidRDefault="00223F47" w:rsidP="00223F47">
      <w:pPr>
        <w:ind w:right="-1"/>
        <w:rPr>
          <w:sz w:val="22"/>
          <w:szCs w:val="22"/>
        </w:rPr>
      </w:pPr>
    </w:p>
    <w:p w:rsidR="00223F47" w:rsidRPr="00E47D47" w:rsidRDefault="00223F47" w:rsidP="00223F47">
      <w:pPr>
        <w:ind w:right="-1"/>
        <w:rPr>
          <w:sz w:val="22"/>
          <w:szCs w:val="22"/>
        </w:rPr>
      </w:pPr>
    </w:p>
    <w:p w:rsidR="00223F47" w:rsidRPr="00E47D47" w:rsidRDefault="002F3F22" w:rsidP="00223F47">
      <w:pPr>
        <w:ind w:right="-1"/>
        <w:jc w:val="both"/>
        <w:rPr>
          <w:b/>
          <w:caps/>
          <w:sz w:val="22"/>
          <w:szCs w:val="22"/>
        </w:rPr>
      </w:pPr>
      <w:r>
        <w:rPr>
          <w:b/>
          <w:bCs/>
          <w:caps/>
          <w:sz w:val="22"/>
          <w:szCs w:val="22"/>
        </w:rPr>
        <w:t>3.</w:t>
      </w:r>
      <w:r>
        <w:rPr>
          <w:b/>
          <w:bCs/>
          <w:caps/>
          <w:sz w:val="22"/>
          <w:szCs w:val="22"/>
        </w:rPr>
        <w:tab/>
      </w:r>
      <w:r>
        <w:rPr>
          <w:b/>
          <w:bCs/>
          <w:sz w:val="22"/>
          <w:szCs w:val="22"/>
        </w:rPr>
        <w:t xml:space="preserve">Ako podávať </w:t>
      </w:r>
      <w:r>
        <w:rPr>
          <w:b/>
          <w:sz w:val="22"/>
          <w:szCs w:val="22"/>
        </w:rPr>
        <w:t>Salofalk 2g/30g Klysmen / Salofalk 4g/60g Klysmen</w:t>
      </w:r>
    </w:p>
    <w:p w:rsidR="00223F47" w:rsidRPr="00E47D47" w:rsidRDefault="00223F47" w:rsidP="00223F47">
      <w:pPr>
        <w:ind w:right="-1"/>
        <w:jc w:val="both"/>
        <w:rPr>
          <w:b/>
          <w:bCs/>
          <w:sz w:val="22"/>
          <w:szCs w:val="22"/>
        </w:rPr>
      </w:pPr>
    </w:p>
    <w:p w:rsidR="00223F47" w:rsidRPr="00E47D47" w:rsidRDefault="002F3F22" w:rsidP="00223F47">
      <w:pPr>
        <w:rPr>
          <w:bCs/>
          <w:sz w:val="22"/>
          <w:szCs w:val="22"/>
        </w:rPr>
      </w:pPr>
      <w:r>
        <w:rPr>
          <w:bCs/>
          <w:sz w:val="22"/>
          <w:szCs w:val="22"/>
        </w:rPr>
        <w:t xml:space="preserve">Vždy podávajte liek </w:t>
      </w:r>
      <w:r>
        <w:rPr>
          <w:sz w:val="22"/>
          <w:szCs w:val="22"/>
        </w:rPr>
        <w:t>Salofalk 2g/30g Klysmen / Salofalk</w:t>
      </w:r>
      <w:r>
        <w:rPr>
          <w:sz w:val="22"/>
          <w:szCs w:val="22"/>
          <w:vertAlign w:val="superscript"/>
        </w:rPr>
        <w:t xml:space="preserve"> </w:t>
      </w:r>
      <w:r>
        <w:rPr>
          <w:sz w:val="22"/>
          <w:szCs w:val="22"/>
        </w:rPr>
        <w:t xml:space="preserve">4g/60g Klysmen </w:t>
      </w:r>
      <w:r>
        <w:rPr>
          <w:bCs/>
          <w:sz w:val="22"/>
          <w:szCs w:val="22"/>
        </w:rPr>
        <w:t>presne tak, ako vám povedal váš lekár. Ak si nie ste niečím istý, overte si to u svojho lekára alebo lekárnika.</w:t>
      </w:r>
    </w:p>
    <w:p w:rsidR="0054092A" w:rsidRPr="00E47D47" w:rsidRDefault="0054092A" w:rsidP="00223F47">
      <w:pPr>
        <w:rPr>
          <w:bCs/>
          <w:sz w:val="22"/>
          <w:szCs w:val="22"/>
        </w:rPr>
      </w:pPr>
    </w:p>
    <w:p w:rsidR="00223F47" w:rsidRPr="00E47D47" w:rsidRDefault="00223F47" w:rsidP="00223F47">
      <w:pPr>
        <w:numPr>
          <w:ilvl w:val="12"/>
          <w:numId w:val="0"/>
        </w:numPr>
        <w:ind w:right="-2"/>
        <w:rPr>
          <w:sz w:val="22"/>
          <w:szCs w:val="22"/>
        </w:rPr>
      </w:pPr>
    </w:p>
    <w:p w:rsidR="00FC08C9" w:rsidRPr="00E47D47" w:rsidRDefault="002F3F22" w:rsidP="00223F47">
      <w:pPr>
        <w:numPr>
          <w:ilvl w:val="12"/>
          <w:numId w:val="0"/>
        </w:numPr>
        <w:ind w:right="-2"/>
        <w:rPr>
          <w:b/>
          <w:sz w:val="22"/>
          <w:szCs w:val="22"/>
        </w:rPr>
      </w:pPr>
      <w:r>
        <w:rPr>
          <w:b/>
          <w:sz w:val="22"/>
          <w:szCs w:val="22"/>
        </w:rPr>
        <w:t>Dávkovanie</w:t>
      </w:r>
    </w:p>
    <w:p w:rsidR="00445DF3" w:rsidRPr="00E47D47" w:rsidRDefault="00445DF3" w:rsidP="00223F47">
      <w:pPr>
        <w:numPr>
          <w:ilvl w:val="12"/>
          <w:numId w:val="0"/>
        </w:numPr>
        <w:ind w:right="-2"/>
        <w:rPr>
          <w:b/>
          <w:sz w:val="22"/>
          <w:szCs w:val="22"/>
        </w:rPr>
      </w:pPr>
    </w:p>
    <w:p w:rsidR="00223F47" w:rsidRPr="00E47D47" w:rsidRDefault="002F3F22" w:rsidP="00223F47">
      <w:pPr>
        <w:ind w:right="-1"/>
        <w:jc w:val="both"/>
        <w:rPr>
          <w:b/>
          <w:bCs/>
          <w:iCs/>
          <w:sz w:val="22"/>
          <w:szCs w:val="22"/>
        </w:rPr>
      </w:pPr>
      <w:r>
        <w:rPr>
          <w:b/>
          <w:bCs/>
          <w:iCs/>
          <w:sz w:val="22"/>
          <w:szCs w:val="22"/>
        </w:rPr>
        <w:t>Dospelí:</w:t>
      </w:r>
    </w:p>
    <w:p w:rsidR="00223F47" w:rsidRPr="00E47D47" w:rsidRDefault="002F3F22" w:rsidP="00223F47">
      <w:pPr>
        <w:ind w:right="-1"/>
        <w:jc w:val="both"/>
        <w:rPr>
          <w:sz w:val="22"/>
          <w:szCs w:val="22"/>
        </w:rPr>
      </w:pPr>
      <w:r>
        <w:rPr>
          <w:sz w:val="22"/>
          <w:szCs w:val="22"/>
        </w:rPr>
        <w:t>Raz denne večer pred spaním sa aplikuje obsah jednej klyzmy 4 g/60 g alebo dvoch klyziem 2 g/30 g ako nálev do konečníka.</w:t>
      </w:r>
    </w:p>
    <w:p w:rsidR="00223F47" w:rsidRPr="00E47D47" w:rsidRDefault="00901742" w:rsidP="00223F47">
      <w:pPr>
        <w:ind w:right="-1"/>
        <w:jc w:val="both"/>
        <w:rPr>
          <w:b/>
          <w:bCs/>
          <w:iCs/>
          <w:sz w:val="22"/>
          <w:szCs w:val="22"/>
        </w:rPr>
      </w:pPr>
      <w:r w:rsidRPr="00901742">
        <w:rPr>
          <w:b/>
          <w:bCs/>
          <w:sz w:val="22"/>
          <w:szCs w:val="22"/>
        </w:rPr>
        <w:lastRenderedPageBreak/>
        <w:t xml:space="preserve">Použitie u detí </w:t>
      </w:r>
      <w:r w:rsidRPr="00901742">
        <w:rPr>
          <w:b/>
          <w:noProof/>
          <w:sz w:val="22"/>
          <w:szCs w:val="22"/>
        </w:rPr>
        <w:t>a dospievajúcich</w:t>
      </w:r>
      <w:r w:rsidR="00223F47" w:rsidRPr="00E47D47">
        <w:rPr>
          <w:b/>
          <w:bCs/>
          <w:iCs/>
          <w:sz w:val="22"/>
          <w:szCs w:val="22"/>
        </w:rPr>
        <w:t>:</w:t>
      </w:r>
    </w:p>
    <w:p w:rsidR="00223F47" w:rsidRPr="00E47D47" w:rsidRDefault="002F3F22" w:rsidP="00223F47">
      <w:pPr>
        <w:ind w:right="-1"/>
        <w:jc w:val="both"/>
        <w:rPr>
          <w:sz w:val="22"/>
          <w:szCs w:val="22"/>
        </w:rPr>
      </w:pPr>
      <w:r>
        <w:rPr>
          <w:sz w:val="22"/>
          <w:szCs w:val="22"/>
        </w:rPr>
        <w:t>S podávaním lieku Salofalk 2g/30g Klysmen / Salofalk</w:t>
      </w:r>
      <w:r>
        <w:rPr>
          <w:sz w:val="22"/>
          <w:szCs w:val="22"/>
          <w:vertAlign w:val="superscript"/>
        </w:rPr>
        <w:t xml:space="preserve"> </w:t>
      </w:r>
      <w:r>
        <w:rPr>
          <w:sz w:val="22"/>
          <w:szCs w:val="22"/>
        </w:rPr>
        <w:t>4g/60g Klysmen deťom sú malé skúsenosti a nie je dostatočne zdokumentovaný účinok na deti.</w:t>
      </w:r>
    </w:p>
    <w:p w:rsidR="00223F47" w:rsidRPr="00E47D47" w:rsidRDefault="00223F47" w:rsidP="00223F47">
      <w:pPr>
        <w:pStyle w:val="Zkladntext3"/>
        <w:rPr>
          <w:rFonts w:ascii="Times New Roman" w:hAnsi="Times New Roman" w:cs="Times New Roman"/>
          <w:color w:val="auto"/>
          <w:sz w:val="22"/>
          <w:szCs w:val="22"/>
        </w:rPr>
      </w:pPr>
    </w:p>
    <w:p w:rsidR="00223F47" w:rsidRPr="00E47D47" w:rsidRDefault="002F3F22" w:rsidP="00223F47">
      <w:pPr>
        <w:ind w:right="-1"/>
        <w:jc w:val="both"/>
        <w:rPr>
          <w:b/>
          <w:bCs/>
          <w:iCs/>
          <w:sz w:val="22"/>
          <w:szCs w:val="22"/>
        </w:rPr>
      </w:pPr>
      <w:r>
        <w:rPr>
          <w:b/>
          <w:bCs/>
          <w:iCs/>
          <w:sz w:val="22"/>
          <w:szCs w:val="22"/>
        </w:rPr>
        <w:t>Všeobecné podmienky podávania:</w:t>
      </w:r>
    </w:p>
    <w:p w:rsidR="00223F47" w:rsidRPr="00E47D47" w:rsidRDefault="002F3F22" w:rsidP="00223F47">
      <w:pPr>
        <w:ind w:right="-1"/>
        <w:jc w:val="both"/>
        <w:rPr>
          <w:sz w:val="22"/>
          <w:szCs w:val="22"/>
        </w:rPr>
      </w:pPr>
      <w:r>
        <w:rPr>
          <w:sz w:val="22"/>
          <w:szCs w:val="22"/>
        </w:rPr>
        <w:t>Obsah jednej fľaštičky alebo dvoch fľaštičiek sa aplikuje raz denne pred spaním ako klyzma do čreva.</w:t>
      </w:r>
    </w:p>
    <w:p w:rsidR="00223F47" w:rsidRPr="00E47D47" w:rsidRDefault="00223F47" w:rsidP="00223F47">
      <w:pPr>
        <w:ind w:right="-1"/>
        <w:jc w:val="both"/>
        <w:rPr>
          <w:sz w:val="22"/>
          <w:szCs w:val="22"/>
        </w:rPr>
      </w:pPr>
    </w:p>
    <w:p w:rsidR="00223F47" w:rsidRPr="00E47D47" w:rsidRDefault="002F3F22" w:rsidP="00223F47">
      <w:pPr>
        <w:ind w:right="-1"/>
        <w:jc w:val="both"/>
        <w:rPr>
          <w:sz w:val="22"/>
          <w:szCs w:val="22"/>
        </w:rPr>
      </w:pPr>
      <w:r>
        <w:rPr>
          <w:sz w:val="22"/>
          <w:szCs w:val="22"/>
        </w:rPr>
        <w:t>Ak máte problém udržať väčšie množstvo tekutiny, dávku možno rozdeliť na dvakrát, druhú časť možno podať až potom, ako sa prvá časť vstrebá, napr. počas noci alebo skoro ráno.</w:t>
      </w:r>
    </w:p>
    <w:p w:rsidR="00223F47" w:rsidRPr="00E47D47" w:rsidRDefault="00223F47" w:rsidP="00223F47">
      <w:pPr>
        <w:ind w:right="-1"/>
        <w:jc w:val="both"/>
        <w:rPr>
          <w:sz w:val="22"/>
          <w:szCs w:val="22"/>
        </w:rPr>
      </w:pPr>
    </w:p>
    <w:p w:rsidR="00223F47" w:rsidRPr="00E47D47" w:rsidRDefault="002F3F22" w:rsidP="00223F47">
      <w:pPr>
        <w:ind w:right="-1"/>
        <w:jc w:val="both"/>
        <w:rPr>
          <w:sz w:val="22"/>
          <w:szCs w:val="22"/>
        </w:rPr>
      </w:pPr>
      <w:r>
        <w:rPr>
          <w:sz w:val="22"/>
          <w:szCs w:val="22"/>
        </w:rPr>
        <w:t>Najlepšie výsledky možno dosiahnuť, ak sa črevo pred aplikáciou lieku Salofalk 2g/30g Klysmen / Salofalk</w:t>
      </w:r>
      <w:r>
        <w:rPr>
          <w:sz w:val="22"/>
          <w:szCs w:val="22"/>
          <w:vertAlign w:val="superscript"/>
        </w:rPr>
        <w:t xml:space="preserve"> </w:t>
      </w:r>
      <w:r>
        <w:rPr>
          <w:sz w:val="22"/>
          <w:szCs w:val="22"/>
        </w:rPr>
        <w:t>4g/60g Klysmen vyprázdni.</w:t>
      </w:r>
    </w:p>
    <w:p w:rsidR="00223F47" w:rsidRPr="00E47D47" w:rsidRDefault="002F3F22" w:rsidP="00223F47">
      <w:pPr>
        <w:ind w:right="-1"/>
        <w:jc w:val="both"/>
        <w:rPr>
          <w:sz w:val="22"/>
          <w:szCs w:val="22"/>
        </w:rPr>
      </w:pPr>
      <w:r>
        <w:rPr>
          <w:sz w:val="22"/>
          <w:szCs w:val="22"/>
        </w:rPr>
        <w:t>Pred použitím dobre potraste, aby sa suspenzia zhomogenizovala.</w:t>
      </w:r>
    </w:p>
    <w:p w:rsidR="00223F47" w:rsidRPr="00E47D47" w:rsidRDefault="002F3F22" w:rsidP="00223F47">
      <w:pPr>
        <w:ind w:right="-1"/>
        <w:jc w:val="both"/>
        <w:rPr>
          <w:sz w:val="22"/>
          <w:szCs w:val="22"/>
        </w:rPr>
      </w:pPr>
      <w:r>
        <w:rPr>
          <w:sz w:val="22"/>
          <w:szCs w:val="22"/>
        </w:rPr>
        <w:t>Zložte ochranný kryt a držte fľaštičku zvisle, aby sa nevylial obsah. Ľahnite si na ľavý bok, vystrite ľavú nohu a ohnite pravú nohu, aby ste udržali rovnováhu. Zaveďte špičku aplikátora, ktorá je potiahnutá filmom do konečníka a fľaštičku pri tom držte v smere pupka. Držte fľaštičku pevne a ľahko ju nakloňte, aby aplikátor smeroval v smere chrbta, pomaly a rovnomerne fľaštičku stlačte, aby ste nevyvolali nútenie na stolicu. Po aplikácii prázdnu fľaštičku vytiahnite.</w:t>
      </w:r>
    </w:p>
    <w:p w:rsidR="00223F47" w:rsidRPr="00E47D47" w:rsidRDefault="002F3F22" w:rsidP="00223F47">
      <w:pPr>
        <w:ind w:right="-1"/>
        <w:jc w:val="both"/>
        <w:rPr>
          <w:sz w:val="22"/>
          <w:szCs w:val="22"/>
        </w:rPr>
      </w:pPr>
      <w:r>
        <w:rPr>
          <w:sz w:val="22"/>
          <w:szCs w:val="22"/>
        </w:rPr>
        <w:t>Po aplikácii klyzmy zostaňte najmenej 30 minút ležať v rovnakej polohe, aby sa liek v čreve dobre rozptýlil. Najlepší účinok sa dosiahne, ak môže klyzma pôsobiť celú noc.</w:t>
      </w:r>
    </w:p>
    <w:p w:rsidR="00223F47" w:rsidRPr="00E47D47" w:rsidRDefault="00223F47" w:rsidP="00223F47">
      <w:pPr>
        <w:ind w:right="-1"/>
        <w:jc w:val="both"/>
        <w:rPr>
          <w:sz w:val="22"/>
          <w:szCs w:val="22"/>
        </w:rPr>
      </w:pPr>
    </w:p>
    <w:p w:rsidR="00223F47" w:rsidRPr="00E47D47" w:rsidRDefault="002F3F22" w:rsidP="00223F47">
      <w:pPr>
        <w:ind w:right="-1"/>
        <w:jc w:val="both"/>
        <w:rPr>
          <w:sz w:val="22"/>
          <w:szCs w:val="22"/>
        </w:rPr>
      </w:pPr>
      <w:r>
        <w:rPr>
          <w:sz w:val="22"/>
          <w:szCs w:val="22"/>
        </w:rPr>
        <w:t>Liečba liekom Salofalk 2g/30g Klysmen / Salofalk</w:t>
      </w:r>
      <w:r>
        <w:rPr>
          <w:sz w:val="22"/>
          <w:szCs w:val="22"/>
          <w:vertAlign w:val="superscript"/>
        </w:rPr>
        <w:t xml:space="preserve"> </w:t>
      </w:r>
      <w:r>
        <w:rPr>
          <w:sz w:val="22"/>
          <w:szCs w:val="22"/>
        </w:rPr>
        <w:t>4g/60g Klysmen</w:t>
      </w:r>
      <w:r w:rsidRPr="005A0EA6">
        <w:rPr>
          <w:bCs/>
          <w:sz w:val="22"/>
          <w:szCs w:val="22"/>
        </w:rPr>
        <w:t xml:space="preserve"> </w:t>
      </w:r>
      <w:r>
        <w:rPr>
          <w:sz w:val="22"/>
          <w:szCs w:val="22"/>
        </w:rPr>
        <w:t>môže byť úspešná, iba ak sa podáva pravidelne a dôsledne.</w:t>
      </w:r>
    </w:p>
    <w:p w:rsidR="00223F47" w:rsidRPr="00E47D47" w:rsidRDefault="002F3F22" w:rsidP="00223F47">
      <w:pPr>
        <w:ind w:right="-1"/>
        <w:jc w:val="both"/>
        <w:rPr>
          <w:sz w:val="22"/>
          <w:szCs w:val="22"/>
        </w:rPr>
      </w:pPr>
      <w:r>
        <w:rPr>
          <w:sz w:val="22"/>
          <w:szCs w:val="22"/>
        </w:rPr>
        <w:t>Dĺžka liečby závisí od charakteru, závažnosti a priebehu ochorenia. O dĺžke liečby rozhoduje v konkrétnom prípade ošetrujúci lekár.</w:t>
      </w:r>
    </w:p>
    <w:p w:rsidR="00223F47" w:rsidRPr="00E47D47" w:rsidRDefault="002F3F22" w:rsidP="00223F47">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Ak máte dojem, že účinok lieku je priveľmi silný alebo priveľmi slabý, povedzte to svojmu lekárovi.</w:t>
      </w:r>
    </w:p>
    <w:p w:rsidR="00223F47" w:rsidRPr="00E47D47" w:rsidRDefault="00223F47" w:rsidP="00223F47">
      <w:pPr>
        <w:pStyle w:val="Zkladntext"/>
        <w:rPr>
          <w:rFonts w:ascii="Times New Roman" w:hAnsi="Times New Roman" w:cs="Times New Roman"/>
          <w:sz w:val="22"/>
          <w:szCs w:val="22"/>
        </w:rPr>
      </w:pPr>
    </w:p>
    <w:p w:rsidR="00126BDF" w:rsidRPr="00E47D47" w:rsidRDefault="002F3F22" w:rsidP="00126BDF">
      <w:pPr>
        <w:ind w:right="-1"/>
        <w:jc w:val="both"/>
        <w:rPr>
          <w:b/>
          <w:caps/>
          <w:sz w:val="22"/>
          <w:szCs w:val="22"/>
        </w:rPr>
      </w:pPr>
      <w:r w:rsidRPr="002F3F22">
        <w:rPr>
          <w:b/>
          <w:sz w:val="22"/>
          <w:szCs w:val="22"/>
        </w:rPr>
        <w:t>Ak ste podali viac lieku</w:t>
      </w:r>
      <w:r w:rsidRPr="002F3F22">
        <w:rPr>
          <w:i/>
          <w:sz w:val="22"/>
          <w:szCs w:val="22"/>
        </w:rPr>
        <w:t xml:space="preserve"> </w:t>
      </w:r>
      <w:r>
        <w:rPr>
          <w:b/>
          <w:sz w:val="22"/>
          <w:szCs w:val="22"/>
        </w:rPr>
        <w:t>Salofalk 2g/30g Klysmen / Salofalk 4g/60g Klysmen</w:t>
      </w:r>
    </w:p>
    <w:p w:rsidR="00EF3A8D" w:rsidRPr="00E47D47" w:rsidRDefault="002F3F22" w:rsidP="00EF3A8D">
      <w:pPr>
        <w:pStyle w:val="Nadpis6"/>
        <w:rPr>
          <w:rFonts w:ascii="Times New Roman" w:hAnsi="Times New Roman" w:cs="Times New Roman"/>
          <w:i w:val="0"/>
          <w:sz w:val="22"/>
        </w:rPr>
      </w:pPr>
      <w:r>
        <w:rPr>
          <w:rFonts w:ascii="Times New Roman" w:hAnsi="Times New Roman" w:cs="Times New Roman"/>
          <w:i w:val="0"/>
          <w:sz w:val="22"/>
        </w:rPr>
        <w:t>ako ste mali</w:t>
      </w:r>
    </w:p>
    <w:p w:rsidR="00DC26D2" w:rsidRPr="00E47D47" w:rsidRDefault="00DC26D2" w:rsidP="00DC26D2">
      <w:pPr>
        <w:rPr>
          <w:sz w:val="22"/>
          <w:szCs w:val="22"/>
        </w:rPr>
      </w:pPr>
    </w:p>
    <w:p w:rsidR="00EF3A8D" w:rsidRPr="00E47D47" w:rsidRDefault="00EF3A8D" w:rsidP="00EF3A8D">
      <w:pPr>
        <w:ind w:right="-1"/>
        <w:jc w:val="both"/>
        <w:rPr>
          <w:sz w:val="22"/>
          <w:szCs w:val="22"/>
        </w:rPr>
      </w:pPr>
      <w:r w:rsidRPr="00E47D47">
        <w:rPr>
          <w:sz w:val="22"/>
          <w:szCs w:val="22"/>
        </w:rPr>
        <w:t xml:space="preserve">Ak máte pochybnosti, čo máte v takomto prípade urobiť, </w:t>
      </w:r>
      <w:r w:rsidR="007364D1" w:rsidRPr="00E47D47">
        <w:rPr>
          <w:sz w:val="22"/>
          <w:szCs w:val="22"/>
        </w:rPr>
        <w:t>opýtajte sa svojho</w:t>
      </w:r>
      <w:r w:rsidRPr="00E47D47">
        <w:rPr>
          <w:sz w:val="22"/>
          <w:szCs w:val="22"/>
        </w:rPr>
        <w:t xml:space="preserve"> lekára a on rozhodne o ďalšom postupe.</w:t>
      </w:r>
    </w:p>
    <w:p w:rsidR="00EF3A8D" w:rsidRPr="00E47D47" w:rsidRDefault="002F3F22" w:rsidP="00EF3A8D">
      <w:pPr>
        <w:ind w:right="-1"/>
        <w:jc w:val="both"/>
        <w:rPr>
          <w:sz w:val="22"/>
          <w:szCs w:val="22"/>
        </w:rPr>
      </w:pPr>
      <w:r>
        <w:rPr>
          <w:sz w:val="22"/>
          <w:szCs w:val="22"/>
        </w:rPr>
        <w:t>Doposiaľ neboli hlásené žiadne prípady predávkovania. Vďaka špecifickým vlastnostiam mesalazínu v lieku Salofalk 2g/30g Klysmen / Salofalk</w:t>
      </w:r>
      <w:r>
        <w:rPr>
          <w:sz w:val="22"/>
          <w:szCs w:val="22"/>
          <w:vertAlign w:val="superscript"/>
        </w:rPr>
        <w:t xml:space="preserve"> </w:t>
      </w:r>
      <w:r>
        <w:rPr>
          <w:sz w:val="22"/>
          <w:szCs w:val="22"/>
        </w:rPr>
        <w:t>4g/60g Klysmen  nie je pravdepodobné, že by sa objavili nejaké príznaky predávkovania ani pri vysokých dávkach. Vo všeobecnosti nie sú potrebné žiadne opatrenia, pretože nie je pravdepodobné, aby mesalazín dosiahol extrémne vysoké hladiny v krvi.</w:t>
      </w:r>
    </w:p>
    <w:p w:rsidR="00EF3A8D" w:rsidRPr="00E47D47" w:rsidRDefault="002F3F22" w:rsidP="00EF3A8D">
      <w:pPr>
        <w:ind w:right="-1"/>
        <w:jc w:val="both"/>
        <w:rPr>
          <w:sz w:val="22"/>
          <w:szCs w:val="22"/>
        </w:rPr>
      </w:pPr>
      <w:r>
        <w:rPr>
          <w:sz w:val="22"/>
          <w:szCs w:val="22"/>
        </w:rPr>
        <w:t>Ak ste jednorazovo použili vyššiu dávku, ako máte predpísané, pri ďalšej dávke postupujte podľa predpisu a neznižujte dávku.</w:t>
      </w:r>
    </w:p>
    <w:p w:rsidR="00EF3A8D" w:rsidRPr="00E47D47" w:rsidRDefault="00EF3A8D" w:rsidP="00EF3A8D">
      <w:pPr>
        <w:ind w:right="-1"/>
        <w:rPr>
          <w:sz w:val="22"/>
          <w:szCs w:val="22"/>
        </w:rPr>
      </w:pPr>
    </w:p>
    <w:p w:rsidR="00EF3A8D" w:rsidRPr="00E47D47" w:rsidRDefault="002F3F22" w:rsidP="00EF3A8D">
      <w:pPr>
        <w:ind w:right="-1"/>
        <w:jc w:val="both"/>
        <w:rPr>
          <w:b/>
          <w:bCs/>
          <w:iCs/>
          <w:sz w:val="22"/>
          <w:szCs w:val="22"/>
        </w:rPr>
      </w:pPr>
      <w:r>
        <w:rPr>
          <w:b/>
          <w:bCs/>
          <w:iCs/>
          <w:sz w:val="22"/>
          <w:szCs w:val="22"/>
        </w:rPr>
        <w:t xml:space="preserve">Ak ste podali menej lieku </w:t>
      </w:r>
      <w:r>
        <w:rPr>
          <w:b/>
          <w:sz w:val="22"/>
          <w:szCs w:val="22"/>
        </w:rPr>
        <w:t>Salofalk 2g/30g Klysmen / Salofalk 4g/60g Klysmen</w:t>
      </w:r>
      <w:r>
        <w:rPr>
          <w:b/>
          <w:bCs/>
          <w:iCs/>
          <w:sz w:val="22"/>
          <w:szCs w:val="22"/>
        </w:rPr>
        <w:t xml:space="preserve"> alebo ste ho zabudli podať  </w:t>
      </w:r>
    </w:p>
    <w:p w:rsidR="00DC26D2" w:rsidRPr="00E47D47" w:rsidRDefault="00DC26D2" w:rsidP="00EF3A8D">
      <w:pPr>
        <w:ind w:right="-1"/>
        <w:jc w:val="both"/>
        <w:rPr>
          <w:b/>
          <w:bCs/>
          <w:iCs/>
          <w:sz w:val="22"/>
          <w:szCs w:val="22"/>
        </w:rPr>
      </w:pPr>
    </w:p>
    <w:p w:rsidR="00EF3A8D" w:rsidRPr="00E47D47" w:rsidRDefault="002F3F22" w:rsidP="00EF3A8D">
      <w:pPr>
        <w:ind w:right="-1"/>
        <w:jc w:val="both"/>
        <w:rPr>
          <w:sz w:val="22"/>
          <w:szCs w:val="22"/>
        </w:rPr>
      </w:pPr>
      <w:r>
        <w:rPr>
          <w:sz w:val="22"/>
          <w:szCs w:val="22"/>
        </w:rPr>
        <w:t>Ak si uvedomíte včas, že ste zabudli podať liek, podajte ho okamžite. Ak si spomeniete až tesne pred podaním nasledovnej dávky, použite až nasledovnú dávku. Nepodávajte dvojitú dávku, aby ste nahradili vynechanú dávku, ale pokračujte v predpísanom dávkovaní.</w:t>
      </w:r>
    </w:p>
    <w:p w:rsidR="00EF3A8D" w:rsidRPr="00E47D47" w:rsidRDefault="00EF3A8D" w:rsidP="00EF3A8D">
      <w:pPr>
        <w:ind w:right="-1"/>
        <w:jc w:val="both"/>
        <w:rPr>
          <w:sz w:val="22"/>
          <w:szCs w:val="22"/>
        </w:rPr>
      </w:pPr>
    </w:p>
    <w:p w:rsidR="00F857F7" w:rsidRPr="00E47D47" w:rsidRDefault="002F3F22" w:rsidP="00F857F7">
      <w:pPr>
        <w:numPr>
          <w:ilvl w:val="12"/>
          <w:numId w:val="0"/>
        </w:numPr>
        <w:ind w:right="-2"/>
        <w:outlineLvl w:val="0"/>
        <w:rPr>
          <w:b/>
          <w:sz w:val="22"/>
          <w:szCs w:val="22"/>
        </w:rPr>
      </w:pPr>
      <w:r>
        <w:rPr>
          <w:b/>
          <w:noProof/>
          <w:sz w:val="22"/>
          <w:szCs w:val="22"/>
        </w:rPr>
        <w:t>Ak prestanete používať</w:t>
      </w:r>
      <w:r>
        <w:rPr>
          <w:b/>
          <w:sz w:val="22"/>
          <w:szCs w:val="22"/>
        </w:rPr>
        <w:t xml:space="preserve"> Salofalk 2g/30g Klysmen / Salofalk 4g/60g Klysmen</w:t>
      </w:r>
    </w:p>
    <w:p w:rsidR="00DC26D2" w:rsidRPr="00E47D47" w:rsidRDefault="00DC26D2" w:rsidP="00F857F7">
      <w:pPr>
        <w:numPr>
          <w:ilvl w:val="12"/>
          <w:numId w:val="0"/>
        </w:numPr>
        <w:ind w:right="-2"/>
        <w:outlineLvl w:val="0"/>
        <w:rPr>
          <w:b/>
          <w:noProof/>
          <w:sz w:val="22"/>
          <w:szCs w:val="22"/>
        </w:rPr>
      </w:pPr>
    </w:p>
    <w:p w:rsidR="00F857F7" w:rsidRPr="00E47D47" w:rsidRDefault="00901742" w:rsidP="00F857F7">
      <w:pPr>
        <w:numPr>
          <w:ilvl w:val="12"/>
          <w:numId w:val="0"/>
        </w:numPr>
        <w:ind w:right="-2"/>
        <w:outlineLvl w:val="0"/>
        <w:rPr>
          <w:noProof/>
          <w:sz w:val="22"/>
          <w:szCs w:val="22"/>
        </w:rPr>
      </w:pPr>
      <w:r w:rsidRPr="00901742">
        <w:rPr>
          <w:noProof/>
          <w:sz w:val="22"/>
          <w:szCs w:val="22"/>
        </w:rPr>
        <w:t>Ak máte akékoľvek ďalšie otázky týkajúce sa použitia tohto lieku, opýtajte sa svojho lekára, alebo lekárnika.</w:t>
      </w:r>
    </w:p>
    <w:p w:rsidR="00F857F7" w:rsidRPr="00E47D47" w:rsidRDefault="00F857F7" w:rsidP="00F857F7">
      <w:pPr>
        <w:numPr>
          <w:ilvl w:val="12"/>
          <w:numId w:val="0"/>
        </w:numPr>
        <w:ind w:right="-2"/>
        <w:rPr>
          <w:noProof/>
          <w:sz w:val="22"/>
          <w:szCs w:val="22"/>
        </w:rPr>
      </w:pPr>
    </w:p>
    <w:p w:rsidR="00EF3A8D" w:rsidRPr="00E47D47" w:rsidRDefault="00EF3A8D" w:rsidP="00EF3A8D">
      <w:pPr>
        <w:ind w:right="-1"/>
        <w:jc w:val="both"/>
        <w:rPr>
          <w:sz w:val="22"/>
          <w:szCs w:val="22"/>
        </w:rPr>
      </w:pPr>
      <w:r w:rsidRPr="00E47D47">
        <w:rPr>
          <w:sz w:val="22"/>
          <w:szCs w:val="22"/>
        </w:rPr>
        <w:t>Vždy pred predčasným ukončením alebo prerušením liečby sa poraďte so svojim lekárom.</w:t>
      </w:r>
    </w:p>
    <w:p w:rsidR="00EF3A8D" w:rsidRPr="00E47D47" w:rsidRDefault="00EF3A8D" w:rsidP="00EF3A8D">
      <w:pPr>
        <w:ind w:right="-1"/>
        <w:jc w:val="both"/>
        <w:rPr>
          <w:b/>
          <w:sz w:val="22"/>
          <w:szCs w:val="22"/>
        </w:rPr>
      </w:pPr>
    </w:p>
    <w:p w:rsidR="006B3DF4" w:rsidRPr="00E47D47" w:rsidRDefault="006B3DF4" w:rsidP="00EF3A8D">
      <w:pPr>
        <w:ind w:right="-1"/>
        <w:jc w:val="both"/>
        <w:rPr>
          <w:b/>
          <w:sz w:val="22"/>
          <w:szCs w:val="22"/>
        </w:rPr>
      </w:pPr>
    </w:p>
    <w:p w:rsidR="00EF3A8D" w:rsidRPr="00E47D47" w:rsidRDefault="002F3F22" w:rsidP="00EF3A8D">
      <w:pPr>
        <w:pStyle w:val="Zkladntext"/>
        <w:widowControl w:val="0"/>
        <w:autoSpaceDE w:val="0"/>
        <w:autoSpaceDN w:val="0"/>
        <w:adjustRightInd w:val="0"/>
        <w:ind w:right="0"/>
        <w:rPr>
          <w:rFonts w:ascii="Times New Roman" w:hAnsi="Times New Roman" w:cs="Times New Roman"/>
          <w:b/>
          <w:sz w:val="22"/>
          <w:szCs w:val="22"/>
        </w:rPr>
      </w:pPr>
      <w:r>
        <w:rPr>
          <w:rFonts w:ascii="Times New Roman" w:hAnsi="Times New Roman" w:cs="Times New Roman"/>
          <w:b/>
          <w:sz w:val="22"/>
          <w:szCs w:val="22"/>
        </w:rPr>
        <w:t>4.</w:t>
      </w:r>
      <w:r>
        <w:rPr>
          <w:rFonts w:ascii="Times New Roman" w:hAnsi="Times New Roman" w:cs="Times New Roman"/>
          <w:b/>
          <w:sz w:val="22"/>
          <w:szCs w:val="22"/>
        </w:rPr>
        <w:tab/>
        <w:t>Možné vedľajšie účinky</w:t>
      </w:r>
    </w:p>
    <w:p w:rsidR="00EF3A8D" w:rsidRPr="00E47D47" w:rsidRDefault="00EF3A8D" w:rsidP="00EF3A8D">
      <w:pPr>
        <w:ind w:right="-1"/>
        <w:jc w:val="both"/>
        <w:rPr>
          <w:sz w:val="22"/>
          <w:szCs w:val="22"/>
        </w:rPr>
      </w:pPr>
    </w:p>
    <w:p w:rsidR="00EF3A8D" w:rsidRPr="00E47D47" w:rsidRDefault="002F3F22" w:rsidP="00DC26D2">
      <w:pPr>
        <w:ind w:right="-1"/>
        <w:jc w:val="both"/>
        <w:rPr>
          <w:sz w:val="22"/>
          <w:szCs w:val="22"/>
        </w:rPr>
      </w:pPr>
      <w:r>
        <w:rPr>
          <w:sz w:val="22"/>
          <w:szCs w:val="22"/>
        </w:rPr>
        <w:t>Tak ako všetky lieky, aj liek Salofalk 2g/30g Klysmen / Salofalk</w:t>
      </w:r>
      <w:r>
        <w:rPr>
          <w:sz w:val="22"/>
          <w:szCs w:val="22"/>
          <w:vertAlign w:val="superscript"/>
        </w:rPr>
        <w:t xml:space="preserve"> </w:t>
      </w:r>
      <w:r>
        <w:rPr>
          <w:sz w:val="22"/>
          <w:szCs w:val="22"/>
        </w:rPr>
        <w:t>4g/60g Klysmen môže mať nežiaduce účinky, hoci sa neprejavia u každého.</w:t>
      </w:r>
    </w:p>
    <w:p w:rsidR="005F20AC" w:rsidRPr="00E47D47" w:rsidRDefault="005F20AC" w:rsidP="00EF3A8D">
      <w:pPr>
        <w:ind w:right="-1"/>
        <w:jc w:val="both"/>
        <w:rPr>
          <w:sz w:val="22"/>
          <w:szCs w:val="22"/>
        </w:rPr>
      </w:pPr>
    </w:p>
    <w:p w:rsidR="00EF3A8D" w:rsidRPr="00E47D47" w:rsidRDefault="002F3F22" w:rsidP="00EF3A8D">
      <w:pPr>
        <w:pStyle w:val="Zkladntext"/>
        <w:tabs>
          <w:tab w:val="left" w:pos="142"/>
        </w:tabs>
        <w:rPr>
          <w:rFonts w:ascii="Times New Roman" w:hAnsi="Times New Roman" w:cs="Times New Roman"/>
          <w:b/>
          <w:sz w:val="22"/>
          <w:szCs w:val="22"/>
        </w:rPr>
      </w:pPr>
      <w:r>
        <w:rPr>
          <w:rFonts w:ascii="Times New Roman" w:hAnsi="Times New Roman" w:cs="Times New Roman"/>
          <w:b/>
          <w:sz w:val="22"/>
          <w:szCs w:val="22"/>
        </w:rPr>
        <w:t>Všetky lieky môžu spôsobiť alergické reakcie, aj keď závažné alergické reakcie sú veľmi zriedkavé. V prípade, že sa u vás prejaví ktorýkoľvek z nasledujúcich príznakov, okamžite informujte svojho lekára.</w:t>
      </w:r>
    </w:p>
    <w:p w:rsidR="00EF3A8D" w:rsidRPr="00E47D47" w:rsidRDefault="002F3F22" w:rsidP="00EF3A8D">
      <w:pPr>
        <w:pStyle w:val="Zkladntext"/>
        <w:widowControl w:val="0"/>
        <w:numPr>
          <w:ilvl w:val="0"/>
          <w:numId w:val="8"/>
        </w:numPr>
        <w:autoSpaceDE w:val="0"/>
        <w:autoSpaceDN w:val="0"/>
        <w:adjustRightInd w:val="0"/>
        <w:ind w:right="0"/>
        <w:jc w:val="left"/>
        <w:rPr>
          <w:rFonts w:ascii="Times New Roman" w:hAnsi="Times New Roman" w:cs="Times New Roman"/>
          <w:b/>
          <w:sz w:val="22"/>
          <w:szCs w:val="22"/>
        </w:rPr>
      </w:pPr>
      <w:r>
        <w:rPr>
          <w:rFonts w:ascii="Times New Roman" w:hAnsi="Times New Roman" w:cs="Times New Roman"/>
          <w:b/>
          <w:sz w:val="22"/>
          <w:szCs w:val="22"/>
        </w:rPr>
        <w:t>alergická kožná vyrážka</w:t>
      </w:r>
    </w:p>
    <w:p w:rsidR="00EF3A8D" w:rsidRPr="00E47D47" w:rsidRDefault="002F3F22" w:rsidP="00EF3A8D">
      <w:pPr>
        <w:pStyle w:val="Zkladntext"/>
        <w:widowControl w:val="0"/>
        <w:numPr>
          <w:ilvl w:val="0"/>
          <w:numId w:val="8"/>
        </w:numPr>
        <w:autoSpaceDE w:val="0"/>
        <w:autoSpaceDN w:val="0"/>
        <w:adjustRightInd w:val="0"/>
        <w:ind w:right="0"/>
        <w:jc w:val="left"/>
        <w:rPr>
          <w:rFonts w:ascii="Times New Roman" w:hAnsi="Times New Roman" w:cs="Times New Roman"/>
          <w:b/>
          <w:sz w:val="22"/>
          <w:szCs w:val="22"/>
        </w:rPr>
      </w:pPr>
      <w:r>
        <w:rPr>
          <w:rFonts w:ascii="Times New Roman" w:hAnsi="Times New Roman" w:cs="Times New Roman"/>
          <w:b/>
          <w:sz w:val="22"/>
          <w:szCs w:val="22"/>
        </w:rPr>
        <w:t>horúčka</w:t>
      </w:r>
    </w:p>
    <w:p w:rsidR="00EF3A8D" w:rsidRPr="00E47D47" w:rsidRDefault="002F3F22" w:rsidP="00EF3A8D">
      <w:pPr>
        <w:pStyle w:val="Zkladntext"/>
        <w:widowControl w:val="0"/>
        <w:numPr>
          <w:ilvl w:val="0"/>
          <w:numId w:val="8"/>
        </w:numPr>
        <w:autoSpaceDE w:val="0"/>
        <w:autoSpaceDN w:val="0"/>
        <w:adjustRightInd w:val="0"/>
        <w:ind w:right="0"/>
        <w:rPr>
          <w:rFonts w:ascii="Times New Roman" w:hAnsi="Times New Roman" w:cs="Times New Roman"/>
          <w:b/>
          <w:sz w:val="22"/>
          <w:szCs w:val="22"/>
        </w:rPr>
      </w:pPr>
      <w:r>
        <w:rPr>
          <w:rFonts w:ascii="Times New Roman" w:hAnsi="Times New Roman" w:cs="Times New Roman"/>
          <w:b/>
          <w:sz w:val="22"/>
          <w:szCs w:val="22"/>
        </w:rPr>
        <w:t>ťažkosti s dýchaním</w:t>
      </w:r>
    </w:p>
    <w:p w:rsidR="00EF3A8D" w:rsidRPr="00E47D47" w:rsidRDefault="00EF3A8D" w:rsidP="00EF3A8D">
      <w:pPr>
        <w:ind w:right="-29"/>
        <w:rPr>
          <w:sz w:val="22"/>
          <w:szCs w:val="22"/>
        </w:rPr>
      </w:pPr>
    </w:p>
    <w:p w:rsidR="00EF3A8D" w:rsidRPr="00E47D47" w:rsidRDefault="002F3F22" w:rsidP="00EF3A8D">
      <w:pPr>
        <w:rPr>
          <w:sz w:val="22"/>
          <w:szCs w:val="22"/>
        </w:rPr>
      </w:pPr>
      <w:r>
        <w:rPr>
          <w:sz w:val="22"/>
          <w:szCs w:val="22"/>
        </w:rPr>
        <w:t>Ak zaznamenáte výrazné zhoršenie vášho zdravotného stavu, zvlášť ak je sprevádzané horúčkou a bolesťou hrdla, prestaňte podávať liek a informujte okamžite vášho lekára. Tieto príznaky môžu byť, veľmi zriedkavo, dôsledkom zníženia počtu bielych krviniek (stav zvaný agranulocytóza). Tento stav môže spôsobiť, že budete viac náchylný na získanie závažnej infekcie.</w:t>
      </w:r>
    </w:p>
    <w:p w:rsidR="00EF3A8D" w:rsidRPr="00E47D47" w:rsidRDefault="002F3F22" w:rsidP="00EF3A8D">
      <w:pPr>
        <w:rPr>
          <w:sz w:val="22"/>
          <w:szCs w:val="22"/>
        </w:rPr>
      </w:pPr>
      <w:r>
        <w:rPr>
          <w:sz w:val="22"/>
          <w:szCs w:val="22"/>
        </w:rPr>
        <w:t>Vyšetrenie krvi potvrdí, či sú tieto príznaky dôsledkom účinku tohto lieku na vašu krv.</w:t>
      </w:r>
    </w:p>
    <w:p w:rsidR="00EF3A8D" w:rsidRPr="00E47D47" w:rsidRDefault="00EF3A8D" w:rsidP="00EF3A8D">
      <w:pPr>
        <w:ind w:right="-1"/>
        <w:jc w:val="both"/>
        <w:rPr>
          <w:i/>
          <w:sz w:val="22"/>
          <w:szCs w:val="22"/>
        </w:rPr>
      </w:pPr>
    </w:p>
    <w:p w:rsidR="00EF3A8D" w:rsidRPr="00E47D47" w:rsidRDefault="002F3F22" w:rsidP="00EF3A8D">
      <w:pPr>
        <w:pStyle w:val="knZulassung02"/>
        <w:tabs>
          <w:tab w:val="left" w:pos="142"/>
        </w:tabs>
        <w:ind w:left="0"/>
        <w:jc w:val="both"/>
        <w:rPr>
          <w:rFonts w:ascii="Times New Roman" w:hAnsi="Times New Roman"/>
          <w:sz w:val="22"/>
          <w:szCs w:val="22"/>
          <w:lang w:val="sk-SK"/>
        </w:rPr>
      </w:pPr>
      <w:r>
        <w:rPr>
          <w:rFonts w:ascii="Times New Roman" w:hAnsi="Times New Roman"/>
          <w:sz w:val="22"/>
          <w:szCs w:val="22"/>
          <w:lang w:val="sk-SK"/>
        </w:rPr>
        <w:t>Nasledujúce vedľajšie účinky boli zaznamenané u pacientov užívajúcich mesalazín:</w:t>
      </w:r>
    </w:p>
    <w:p w:rsidR="00EF3A8D" w:rsidRPr="00E47D47" w:rsidRDefault="002F3F22" w:rsidP="00EF3A8D">
      <w:pPr>
        <w:pStyle w:val="Zkladntext"/>
        <w:tabs>
          <w:tab w:val="left" w:pos="142"/>
        </w:tabs>
        <w:rPr>
          <w:rFonts w:ascii="Times New Roman" w:hAnsi="Times New Roman" w:cs="Times New Roman"/>
          <w:sz w:val="22"/>
          <w:szCs w:val="22"/>
        </w:rPr>
      </w:pPr>
      <w:r>
        <w:rPr>
          <w:rFonts w:ascii="Times New Roman" w:hAnsi="Times New Roman" w:cs="Times New Roman"/>
          <w:sz w:val="22"/>
          <w:szCs w:val="22"/>
        </w:rPr>
        <w:t>Zriedkavé vedľajšie účinky (postihujú menej ako 1 z 1 000 pacientov):</w:t>
      </w:r>
    </w:p>
    <w:p w:rsidR="00EF3A8D" w:rsidRPr="00E47D47" w:rsidRDefault="002F3F22" w:rsidP="00EF3A8D">
      <w:pPr>
        <w:pStyle w:val="knZulassung02"/>
        <w:numPr>
          <w:ilvl w:val="0"/>
          <w:numId w:val="10"/>
        </w:numPr>
        <w:jc w:val="both"/>
        <w:rPr>
          <w:rFonts w:ascii="Times New Roman" w:hAnsi="Times New Roman"/>
          <w:sz w:val="22"/>
          <w:szCs w:val="22"/>
          <w:lang w:val="sk-SK"/>
        </w:rPr>
      </w:pPr>
      <w:r>
        <w:rPr>
          <w:rFonts w:ascii="Times New Roman" w:hAnsi="Times New Roman"/>
          <w:sz w:val="22"/>
          <w:szCs w:val="22"/>
          <w:lang w:val="sk-SK"/>
        </w:rPr>
        <w:t>bolesti brucha, hnačka, plynatosť (flatulencia), napínanie a vracanie, zápcha.</w:t>
      </w:r>
    </w:p>
    <w:p w:rsidR="00EF3A8D" w:rsidRPr="00E47D47" w:rsidRDefault="002F3F22" w:rsidP="00EF3A8D">
      <w:pPr>
        <w:pStyle w:val="knZulassung02"/>
        <w:numPr>
          <w:ilvl w:val="0"/>
          <w:numId w:val="10"/>
        </w:numPr>
        <w:jc w:val="both"/>
        <w:rPr>
          <w:rFonts w:ascii="Times New Roman" w:hAnsi="Times New Roman"/>
          <w:sz w:val="22"/>
          <w:szCs w:val="22"/>
          <w:lang w:val="sk-SK"/>
        </w:rPr>
      </w:pPr>
      <w:r>
        <w:rPr>
          <w:rFonts w:ascii="Times New Roman" w:hAnsi="Times New Roman"/>
          <w:sz w:val="22"/>
          <w:szCs w:val="22"/>
          <w:lang w:val="sk-SK"/>
        </w:rPr>
        <w:t>bolesti hlavy, závraty</w:t>
      </w:r>
    </w:p>
    <w:p w:rsidR="00EF3A8D" w:rsidRPr="00E47D47" w:rsidRDefault="002F3F22" w:rsidP="00EF3A8D">
      <w:pPr>
        <w:pStyle w:val="knZulassung02"/>
        <w:numPr>
          <w:ilvl w:val="0"/>
          <w:numId w:val="10"/>
        </w:numPr>
        <w:jc w:val="both"/>
        <w:rPr>
          <w:rFonts w:ascii="Times New Roman" w:hAnsi="Times New Roman"/>
          <w:sz w:val="22"/>
          <w:szCs w:val="22"/>
          <w:lang w:val="sk-SK"/>
        </w:rPr>
      </w:pPr>
      <w:r>
        <w:rPr>
          <w:rFonts w:ascii="Times New Roman" w:hAnsi="Times New Roman"/>
          <w:sz w:val="22"/>
          <w:szCs w:val="22"/>
          <w:lang w:val="sk-SK"/>
        </w:rPr>
        <w:t>bolesť hrudníka, dýchavičnosť a opuchy dolných končatín z dôvodu účinku na srdce</w:t>
      </w:r>
    </w:p>
    <w:p w:rsidR="002A7BE9" w:rsidRPr="00E47D47" w:rsidRDefault="002F3F22" w:rsidP="002A7BE9">
      <w:pPr>
        <w:pStyle w:val="knZulassung02"/>
        <w:numPr>
          <w:ilvl w:val="0"/>
          <w:numId w:val="10"/>
        </w:numPr>
        <w:jc w:val="both"/>
        <w:rPr>
          <w:rFonts w:ascii="Times New Roman" w:hAnsi="Times New Roman"/>
          <w:sz w:val="22"/>
          <w:szCs w:val="22"/>
          <w:lang w:val="sk-SK"/>
        </w:rPr>
      </w:pPr>
      <w:r>
        <w:rPr>
          <w:rFonts w:ascii="Times New Roman" w:hAnsi="Times New Roman"/>
          <w:sz w:val="22"/>
          <w:szCs w:val="22"/>
          <w:lang w:val="sk-SK"/>
        </w:rPr>
        <w:t>zvýšená citlivosť kože na slnko a ultrafialové svetlo (fotosenzitivita)</w:t>
      </w:r>
    </w:p>
    <w:p w:rsidR="00702392" w:rsidRDefault="00702392">
      <w:pPr>
        <w:pStyle w:val="knZulassung02"/>
        <w:ind w:left="471"/>
        <w:jc w:val="both"/>
        <w:rPr>
          <w:rFonts w:ascii="Times New Roman" w:hAnsi="Times New Roman"/>
          <w:sz w:val="22"/>
          <w:szCs w:val="22"/>
          <w:lang w:val="sk-SK"/>
        </w:rPr>
      </w:pPr>
    </w:p>
    <w:p w:rsidR="00EF3A8D" w:rsidRPr="00E47D47" w:rsidRDefault="00EF3A8D" w:rsidP="00EF3A8D">
      <w:pPr>
        <w:pStyle w:val="Zkladntext"/>
        <w:tabs>
          <w:tab w:val="left" w:pos="142"/>
        </w:tabs>
        <w:rPr>
          <w:rFonts w:ascii="Times New Roman" w:hAnsi="Times New Roman" w:cs="Times New Roman"/>
          <w:sz w:val="22"/>
          <w:szCs w:val="22"/>
        </w:rPr>
      </w:pPr>
    </w:p>
    <w:p w:rsidR="00EF3A8D" w:rsidRPr="00E47D47" w:rsidRDefault="002F3F22" w:rsidP="00EF3A8D">
      <w:pPr>
        <w:pStyle w:val="Zkladntext"/>
        <w:tabs>
          <w:tab w:val="left" w:pos="142"/>
        </w:tabs>
        <w:rPr>
          <w:rFonts w:ascii="Times New Roman" w:hAnsi="Times New Roman" w:cs="Times New Roman"/>
          <w:sz w:val="22"/>
          <w:szCs w:val="22"/>
        </w:rPr>
      </w:pPr>
      <w:r>
        <w:rPr>
          <w:rFonts w:ascii="Times New Roman" w:hAnsi="Times New Roman" w:cs="Times New Roman"/>
          <w:sz w:val="22"/>
          <w:szCs w:val="22"/>
        </w:rPr>
        <w:t>Veľmi zriedkavé vedľajšie účinky (postihujú menej ako 1 z 10 000 pacientov):</w:t>
      </w:r>
    </w:p>
    <w:p w:rsidR="00EF3A8D" w:rsidRPr="00E47D47"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 xml:space="preserve">zmeny vo funkcii obličiek, niekedy s opuchom dolných končatín </w:t>
      </w:r>
    </w:p>
    <w:p w:rsidR="00EF3A8D" w:rsidRPr="00E47D47"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silná bolesť brucha z dôvodu akútneho zápalu pankreasu</w:t>
      </w:r>
    </w:p>
    <w:p w:rsidR="00EF3A8D" w:rsidRPr="00E47D47"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horúčka, bolesť hrdla alebo nepokoj z dôvodu zmien krvného obrazu</w:t>
      </w:r>
    </w:p>
    <w:p w:rsidR="00EF3A8D" w:rsidRPr="00E47D47"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 xml:space="preserve">alergická alebo zápalová reakcia na tento liek v pľúcach spôsobuje krátky dych, kašeľ, dýchavičnosť, zatienené pľúca na röntgenovom snímku, alergická reakcia na tento liek v čreve spôsobuje silnú hnačku a bolesť brucha </w:t>
      </w:r>
    </w:p>
    <w:p w:rsidR="00EF3A8D" w:rsidRPr="00E47D47"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kožná vyrážka alebo zápal</w:t>
      </w:r>
    </w:p>
    <w:p w:rsidR="00EF3A8D" w:rsidRPr="00E47D47"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bolesti svalov a kĺbov</w:t>
      </w:r>
    </w:p>
    <w:p w:rsidR="00EF3A8D" w:rsidRPr="00E47D47"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 xml:space="preserve">žltačka alebo bolesti brucha z dôvodu poruchy pečene a žlčových ciest </w:t>
      </w:r>
    </w:p>
    <w:p w:rsidR="00EF3A8D" w:rsidRPr="00E47D47"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vypadávanie vlasov a plešatosť</w:t>
      </w:r>
    </w:p>
    <w:p w:rsidR="00EF3A8D" w:rsidRPr="00E47D47"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zníženie citlivosti a brnenie v rukách a v nohách (periférna neuropatia)</w:t>
      </w:r>
    </w:p>
    <w:p w:rsidR="00EF3A8D" w:rsidRPr="00E47D47"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reverzibilné (dočasné) zníženie v produkcii spermií.</w:t>
      </w:r>
    </w:p>
    <w:p w:rsidR="00EF3A8D" w:rsidRPr="00E47D47" w:rsidRDefault="00EF3A8D" w:rsidP="00EF3A8D">
      <w:pPr>
        <w:pStyle w:val="knZulassung02"/>
        <w:tabs>
          <w:tab w:val="left" w:pos="142"/>
        </w:tabs>
        <w:spacing w:line="240" w:lineRule="atLeast"/>
        <w:ind w:left="0"/>
        <w:jc w:val="both"/>
        <w:rPr>
          <w:rFonts w:ascii="Times New Roman" w:hAnsi="Times New Roman"/>
          <w:strike/>
          <w:sz w:val="22"/>
          <w:szCs w:val="22"/>
          <w:lang w:val="sk-SK"/>
        </w:rPr>
      </w:pPr>
    </w:p>
    <w:p w:rsidR="00DC26D2" w:rsidRPr="00E47D47" w:rsidRDefault="002F3F22" w:rsidP="00DC26D2">
      <w:pPr>
        <w:rPr>
          <w:b/>
          <w:noProof/>
          <w:sz w:val="22"/>
          <w:szCs w:val="22"/>
          <w:u w:val="single"/>
        </w:rPr>
      </w:pPr>
      <w:r>
        <w:rPr>
          <w:b/>
          <w:noProof/>
          <w:sz w:val="22"/>
          <w:szCs w:val="22"/>
          <w:u w:val="single"/>
        </w:rPr>
        <w:t>Hlásenie vedľajších účinkov</w:t>
      </w:r>
    </w:p>
    <w:p w:rsidR="00DC26D2" w:rsidRPr="00E47D47" w:rsidRDefault="002F3F22" w:rsidP="00DC26D2">
      <w:pPr>
        <w:keepNext/>
        <w:keepLines/>
        <w:numPr>
          <w:ilvl w:val="12"/>
          <w:numId w:val="0"/>
        </w:numPr>
        <w:ind w:right="-2"/>
        <w:rPr>
          <w:noProof/>
          <w:sz w:val="22"/>
          <w:szCs w:val="22"/>
        </w:rPr>
      </w:pPr>
      <w:r>
        <w:rPr>
          <w:noProof/>
          <w:sz w:val="22"/>
          <w:szCs w:val="22"/>
        </w:rPr>
        <w:t>Ak sa u vás vyskytne akýkoľvek vedľajší účinok, obráťte sa na svojho lekára alebo lekárnika. To sa týka aj akýchkoľvek vedľajších účinkov, ktoré nie sú uvedené v tejto písomnej informácii . Vedľajšie účinky môžete hlásiť aj priamo na</w:t>
      </w:r>
      <w:r w:rsidR="005719E9">
        <w:rPr>
          <w:noProof/>
          <w:sz w:val="22"/>
          <w:szCs w:val="22"/>
        </w:rPr>
        <w:t xml:space="preserve"> </w:t>
      </w:r>
      <w:r w:rsidR="005719E9" w:rsidRPr="0030364B">
        <w:rPr>
          <w:noProof/>
          <w:sz w:val="22"/>
          <w:szCs w:val="22"/>
          <w:highlight w:val="lightGray"/>
        </w:rPr>
        <w:t>národné centrum hlásenia</w:t>
      </w:r>
      <w:r w:rsidR="0030364B" w:rsidRPr="0030364B">
        <w:rPr>
          <w:noProof/>
          <w:sz w:val="22"/>
          <w:szCs w:val="22"/>
          <w:highlight w:val="lightGray"/>
        </w:rPr>
        <w:t xml:space="preserve"> uvedené v </w:t>
      </w:r>
      <w:hyperlink r:id="rId7" w:history="1">
        <w:r w:rsidR="0030364B" w:rsidRPr="0030364B">
          <w:rPr>
            <w:rStyle w:val="Hypertextovprepojenie"/>
            <w:noProof/>
            <w:sz w:val="22"/>
            <w:szCs w:val="22"/>
            <w:highlight w:val="lightGray"/>
          </w:rPr>
          <w:t>Prílohe V</w:t>
        </w:r>
      </w:hyperlink>
      <w:r w:rsidR="0030364B">
        <w:t>.</w:t>
      </w:r>
    </w:p>
    <w:p w:rsidR="00DC26D2" w:rsidRPr="00E47D47" w:rsidRDefault="00901742" w:rsidP="00DC26D2">
      <w:pPr>
        <w:rPr>
          <w:sz w:val="22"/>
          <w:szCs w:val="22"/>
        </w:rPr>
      </w:pPr>
      <w:r w:rsidRPr="00901742">
        <w:rPr>
          <w:sz w:val="22"/>
          <w:szCs w:val="22"/>
        </w:rPr>
        <w:t>Hlásením vedľajších účinkov môžete prispieť k získaniu ďalších informácií o bezpečnosti tohto lieku.</w:t>
      </w:r>
    </w:p>
    <w:p w:rsidR="00936AF0" w:rsidRPr="00E47D47" w:rsidRDefault="00936AF0" w:rsidP="00EF3A8D">
      <w:pPr>
        <w:pStyle w:val="knZulassung02"/>
        <w:tabs>
          <w:tab w:val="left" w:pos="142"/>
        </w:tabs>
        <w:spacing w:line="240" w:lineRule="atLeast"/>
        <w:ind w:left="0"/>
        <w:jc w:val="both"/>
        <w:rPr>
          <w:rFonts w:ascii="Times New Roman" w:hAnsi="Times New Roman"/>
          <w:strike/>
          <w:sz w:val="22"/>
          <w:szCs w:val="22"/>
          <w:lang w:val="sk-SK"/>
        </w:rPr>
      </w:pPr>
    </w:p>
    <w:p w:rsidR="00EF3A8D" w:rsidRPr="00E47D47" w:rsidRDefault="00901742" w:rsidP="00EF3A8D">
      <w:pPr>
        <w:ind w:right="-29"/>
        <w:rPr>
          <w:caps/>
          <w:sz w:val="22"/>
          <w:szCs w:val="22"/>
        </w:rPr>
      </w:pPr>
      <w:r w:rsidRPr="00901742">
        <w:rPr>
          <w:b/>
          <w:bCs/>
          <w:caps/>
          <w:sz w:val="22"/>
          <w:szCs w:val="22"/>
        </w:rPr>
        <w:t>5.</w:t>
      </w:r>
      <w:r w:rsidRPr="00901742">
        <w:rPr>
          <w:b/>
          <w:bCs/>
          <w:caps/>
          <w:sz w:val="22"/>
          <w:szCs w:val="22"/>
        </w:rPr>
        <w:tab/>
      </w:r>
      <w:r w:rsidRPr="00901742">
        <w:rPr>
          <w:b/>
          <w:sz w:val="22"/>
          <w:szCs w:val="22"/>
        </w:rPr>
        <w:t>Ako uchovávať</w:t>
      </w:r>
      <w:r w:rsidRPr="00901742">
        <w:rPr>
          <w:sz w:val="22"/>
          <w:szCs w:val="22"/>
        </w:rPr>
        <w:t xml:space="preserve"> </w:t>
      </w:r>
      <w:r w:rsidRPr="00901742">
        <w:rPr>
          <w:b/>
          <w:sz w:val="22"/>
          <w:szCs w:val="22"/>
        </w:rPr>
        <w:t>Salofalk 2g/30g Klysmen / Salofalk</w:t>
      </w:r>
      <w:r w:rsidRPr="00901742">
        <w:rPr>
          <w:b/>
          <w:sz w:val="22"/>
          <w:szCs w:val="22"/>
          <w:vertAlign w:val="superscript"/>
        </w:rPr>
        <w:t xml:space="preserve"> </w:t>
      </w:r>
      <w:r w:rsidRPr="00901742">
        <w:rPr>
          <w:b/>
          <w:sz w:val="22"/>
          <w:szCs w:val="22"/>
        </w:rPr>
        <w:t>4g/60g Klysmen</w:t>
      </w:r>
    </w:p>
    <w:p w:rsidR="00EF3A8D" w:rsidRPr="00E47D47" w:rsidRDefault="00EF3A8D" w:rsidP="00EF3A8D">
      <w:pPr>
        <w:ind w:right="-29"/>
        <w:rPr>
          <w:b/>
          <w:bCs/>
          <w:sz w:val="22"/>
          <w:szCs w:val="22"/>
        </w:rPr>
      </w:pPr>
    </w:p>
    <w:p w:rsidR="00936AF0" w:rsidRPr="00E47D47" w:rsidRDefault="00901742" w:rsidP="00936AF0">
      <w:pPr>
        <w:ind w:right="-29"/>
        <w:rPr>
          <w:sz w:val="22"/>
          <w:szCs w:val="22"/>
        </w:rPr>
      </w:pPr>
      <w:r w:rsidRPr="00901742">
        <w:rPr>
          <w:sz w:val="22"/>
          <w:szCs w:val="22"/>
        </w:rPr>
        <w:t>Tento liek uchovávajte mimo dohľadu a dosahu detí.</w:t>
      </w:r>
    </w:p>
    <w:p w:rsidR="00E1477E" w:rsidRPr="00E47D47" w:rsidRDefault="00E1477E" w:rsidP="00936AF0">
      <w:pPr>
        <w:ind w:right="-29"/>
        <w:rPr>
          <w:sz w:val="22"/>
          <w:szCs w:val="22"/>
        </w:rPr>
      </w:pPr>
    </w:p>
    <w:p w:rsidR="00EF3A8D" w:rsidRPr="00E47D47" w:rsidRDefault="00252713" w:rsidP="00EF3A8D">
      <w:pPr>
        <w:ind w:right="-29"/>
        <w:rPr>
          <w:sz w:val="22"/>
          <w:szCs w:val="22"/>
        </w:rPr>
      </w:pPr>
      <w:r w:rsidRPr="007E6F47">
        <w:rPr>
          <w:sz w:val="22"/>
          <w:szCs w:val="22"/>
        </w:rPr>
        <w:t>Tento liek nevyžaduje žiadne zvláštne podmienky na uchovávanie</w:t>
      </w:r>
      <w:r>
        <w:rPr>
          <w:sz w:val="22"/>
          <w:szCs w:val="22"/>
        </w:rPr>
        <w:t xml:space="preserve">.  </w:t>
      </w:r>
      <w:r w:rsidRPr="007E6F47">
        <w:rPr>
          <w:noProof/>
          <w:sz w:val="22"/>
        </w:rPr>
        <w:t>Uchovávajte v pôvodnom obale</w:t>
      </w:r>
      <w:r w:rsidRPr="007E6F47">
        <w:rPr>
          <w:sz w:val="22"/>
          <w:szCs w:val="22"/>
        </w:rPr>
        <w:t xml:space="preserve"> na ochranu</w:t>
      </w:r>
      <w:r>
        <w:rPr>
          <w:sz w:val="22"/>
          <w:szCs w:val="22"/>
        </w:rPr>
        <w:t xml:space="preserve"> </w:t>
      </w:r>
      <w:r w:rsidR="00901742" w:rsidRPr="00901742">
        <w:rPr>
          <w:sz w:val="22"/>
          <w:szCs w:val="22"/>
        </w:rPr>
        <w:t xml:space="preserve"> pred svetlom.</w:t>
      </w:r>
    </w:p>
    <w:p w:rsidR="00DE0331" w:rsidRPr="00E47D47" w:rsidRDefault="00901742" w:rsidP="00DE0331">
      <w:pPr>
        <w:numPr>
          <w:ilvl w:val="12"/>
          <w:numId w:val="0"/>
        </w:numPr>
        <w:ind w:right="-2"/>
        <w:rPr>
          <w:sz w:val="22"/>
          <w:szCs w:val="22"/>
        </w:rPr>
      </w:pPr>
      <w:r w:rsidRPr="00901742">
        <w:rPr>
          <w:sz w:val="22"/>
          <w:szCs w:val="22"/>
        </w:rPr>
        <w:t>Nepoužívajte po uplynutí času použiteľnosti, ktorý je uvedený na škatuľke po „</w:t>
      </w:r>
      <w:r w:rsidR="00DE0331" w:rsidRPr="00E47D47">
        <w:rPr>
          <w:sz w:val="22"/>
          <w:szCs w:val="22"/>
        </w:rPr>
        <w:t xml:space="preserve">Použ. do“. Dátum </w:t>
      </w:r>
      <w:r w:rsidRPr="00901742">
        <w:rPr>
          <w:sz w:val="22"/>
          <w:szCs w:val="22"/>
        </w:rPr>
        <w:t>exspirácie sa vzťahuje na posledný deň v mesiaci.</w:t>
      </w:r>
    </w:p>
    <w:p w:rsidR="00EF3A8D" w:rsidRPr="00E47D47" w:rsidRDefault="00EF3A8D" w:rsidP="00EF3A8D">
      <w:pPr>
        <w:ind w:right="-1"/>
        <w:jc w:val="both"/>
        <w:rPr>
          <w:sz w:val="22"/>
          <w:szCs w:val="22"/>
        </w:rPr>
      </w:pPr>
    </w:p>
    <w:p w:rsidR="00DE0331" w:rsidRPr="00E47D47" w:rsidRDefault="00901742" w:rsidP="00DE0331">
      <w:pPr>
        <w:numPr>
          <w:ilvl w:val="12"/>
          <w:numId w:val="0"/>
        </w:numPr>
        <w:ind w:right="-2"/>
        <w:rPr>
          <w:sz w:val="22"/>
          <w:szCs w:val="22"/>
        </w:rPr>
      </w:pPr>
      <w:r w:rsidRPr="00901742">
        <w:rPr>
          <w:sz w:val="22"/>
          <w:szCs w:val="22"/>
        </w:rPr>
        <w:lastRenderedPageBreak/>
        <w:t>Nelikvidujte lieky odpadovou vodou alebo domovým odpadom. Nepoužitý liek vráťte do lekárne. Tieto opatrenia pomôžu chrániť životné prostredie.</w:t>
      </w:r>
    </w:p>
    <w:p w:rsidR="00DE0331" w:rsidRPr="00E47D47" w:rsidRDefault="00DE0331" w:rsidP="001001F1">
      <w:pPr>
        <w:ind w:right="-29"/>
        <w:rPr>
          <w:b/>
          <w:bCs/>
          <w:caps/>
          <w:sz w:val="22"/>
          <w:szCs w:val="22"/>
        </w:rPr>
      </w:pPr>
    </w:p>
    <w:p w:rsidR="001001F1" w:rsidRPr="00E47D47" w:rsidRDefault="001001F1" w:rsidP="001001F1">
      <w:pPr>
        <w:ind w:right="-29"/>
        <w:rPr>
          <w:b/>
          <w:bCs/>
          <w:caps/>
          <w:sz w:val="22"/>
          <w:szCs w:val="22"/>
        </w:rPr>
      </w:pPr>
    </w:p>
    <w:p w:rsidR="001001F1" w:rsidRPr="00E47D47" w:rsidRDefault="00901742" w:rsidP="001001F1">
      <w:pPr>
        <w:ind w:right="-29"/>
        <w:rPr>
          <w:b/>
          <w:bCs/>
          <w:caps/>
          <w:sz w:val="22"/>
          <w:szCs w:val="22"/>
        </w:rPr>
      </w:pPr>
      <w:r w:rsidRPr="00901742">
        <w:rPr>
          <w:b/>
          <w:bCs/>
          <w:caps/>
          <w:sz w:val="22"/>
          <w:szCs w:val="22"/>
        </w:rPr>
        <w:t>6.</w:t>
      </w:r>
      <w:r w:rsidRPr="00901742">
        <w:rPr>
          <w:b/>
          <w:bCs/>
          <w:caps/>
          <w:sz w:val="22"/>
          <w:szCs w:val="22"/>
        </w:rPr>
        <w:tab/>
      </w:r>
      <w:r w:rsidRPr="00901742">
        <w:rPr>
          <w:b/>
          <w:bCs/>
          <w:sz w:val="22"/>
          <w:szCs w:val="22"/>
        </w:rPr>
        <w:t>Obsah balenia a</w:t>
      </w:r>
      <w:r w:rsidRPr="00901742">
        <w:rPr>
          <w:b/>
          <w:bCs/>
          <w:caps/>
          <w:sz w:val="22"/>
          <w:szCs w:val="22"/>
        </w:rPr>
        <w:t xml:space="preserve"> </w:t>
      </w:r>
      <w:r w:rsidRPr="00901742">
        <w:rPr>
          <w:b/>
          <w:bCs/>
          <w:sz w:val="22"/>
          <w:szCs w:val="22"/>
        </w:rPr>
        <w:t>ďalšie informácie</w:t>
      </w:r>
    </w:p>
    <w:p w:rsidR="001001F1" w:rsidRPr="00E47D47" w:rsidRDefault="001001F1" w:rsidP="001001F1">
      <w:pPr>
        <w:ind w:right="-1"/>
        <w:jc w:val="both"/>
        <w:rPr>
          <w:b/>
          <w:sz w:val="22"/>
          <w:szCs w:val="22"/>
        </w:rPr>
      </w:pPr>
    </w:p>
    <w:p w:rsidR="001001F1" w:rsidRPr="00E47D47" w:rsidRDefault="00901742" w:rsidP="001001F1">
      <w:pPr>
        <w:ind w:right="-1"/>
        <w:jc w:val="both"/>
        <w:rPr>
          <w:sz w:val="22"/>
          <w:szCs w:val="22"/>
        </w:rPr>
      </w:pPr>
      <w:r w:rsidRPr="00901742">
        <w:rPr>
          <w:b/>
          <w:sz w:val="22"/>
          <w:szCs w:val="22"/>
        </w:rPr>
        <w:t>Čo Salofalk  2g/30g Klysmen / Salofalk</w:t>
      </w:r>
      <w:r w:rsidRPr="00901742">
        <w:rPr>
          <w:b/>
          <w:sz w:val="22"/>
          <w:szCs w:val="22"/>
          <w:vertAlign w:val="superscript"/>
        </w:rPr>
        <w:t xml:space="preserve"> </w:t>
      </w:r>
      <w:r w:rsidRPr="00901742">
        <w:rPr>
          <w:b/>
          <w:sz w:val="22"/>
          <w:szCs w:val="22"/>
        </w:rPr>
        <w:t>4g/60g Klysmen</w:t>
      </w:r>
      <w:r w:rsidRPr="00901742">
        <w:rPr>
          <w:b/>
          <w:bCs/>
          <w:iCs/>
          <w:sz w:val="22"/>
          <w:szCs w:val="22"/>
        </w:rPr>
        <w:t xml:space="preserve"> </w:t>
      </w:r>
      <w:r w:rsidRPr="00901742">
        <w:rPr>
          <w:b/>
          <w:sz w:val="22"/>
          <w:szCs w:val="22"/>
        </w:rPr>
        <w:t>obsahuje</w:t>
      </w:r>
    </w:p>
    <w:p w:rsidR="008E1EE9" w:rsidRPr="00E47D47" w:rsidRDefault="008E1EE9" w:rsidP="001001F1">
      <w:pPr>
        <w:ind w:right="-1"/>
        <w:jc w:val="both"/>
        <w:rPr>
          <w:sz w:val="22"/>
          <w:szCs w:val="22"/>
        </w:rPr>
      </w:pPr>
    </w:p>
    <w:p w:rsidR="001001F1" w:rsidRPr="00E47D47" w:rsidRDefault="00901742" w:rsidP="001001F1">
      <w:pPr>
        <w:ind w:right="-1"/>
        <w:jc w:val="both"/>
        <w:rPr>
          <w:sz w:val="22"/>
          <w:szCs w:val="22"/>
        </w:rPr>
      </w:pPr>
      <w:r w:rsidRPr="00901742">
        <w:rPr>
          <w:sz w:val="22"/>
          <w:szCs w:val="22"/>
        </w:rPr>
        <w:t>Jedna fľaštička obsahuje:</w:t>
      </w:r>
    </w:p>
    <w:p w:rsidR="001001F1" w:rsidRPr="00E47D47" w:rsidRDefault="00901742" w:rsidP="001001F1">
      <w:pPr>
        <w:ind w:right="-1"/>
        <w:jc w:val="both"/>
        <w:rPr>
          <w:sz w:val="22"/>
          <w:szCs w:val="22"/>
        </w:rPr>
      </w:pPr>
      <w:r w:rsidRPr="00901742">
        <w:rPr>
          <w:i/>
          <w:sz w:val="22"/>
          <w:szCs w:val="22"/>
        </w:rPr>
        <w:t>Liečivo:</w:t>
      </w:r>
    </w:p>
    <w:p w:rsidR="00DC26D2" w:rsidRPr="00E47D47" w:rsidRDefault="00901742" w:rsidP="001001F1">
      <w:pPr>
        <w:ind w:right="-1"/>
        <w:jc w:val="both"/>
        <w:rPr>
          <w:sz w:val="22"/>
          <w:szCs w:val="22"/>
        </w:rPr>
      </w:pPr>
      <w:r w:rsidRPr="00901742">
        <w:rPr>
          <w:sz w:val="22"/>
          <w:szCs w:val="22"/>
        </w:rPr>
        <w:t xml:space="preserve">Salofalk 2g/30g Klysmen: mesalazín </w:t>
      </w:r>
      <w:smartTag w:uri="urn:schemas-microsoft-com:office:smarttags" w:element="metricconverter">
        <w:smartTagPr>
          <w:attr w:name="ProductID" w:val="2 g"/>
        </w:smartTagPr>
        <w:r w:rsidRPr="00901742">
          <w:rPr>
            <w:sz w:val="22"/>
            <w:szCs w:val="22"/>
          </w:rPr>
          <w:t>2 g</w:t>
        </w:r>
      </w:smartTag>
      <w:r w:rsidRPr="00901742">
        <w:rPr>
          <w:sz w:val="22"/>
          <w:szCs w:val="22"/>
        </w:rPr>
        <w:t xml:space="preserve"> v </w:t>
      </w:r>
      <w:smartTag w:uri="urn:schemas-microsoft-com:office:smarttags" w:element="metricconverter">
        <w:smartTagPr>
          <w:attr w:name="ProductID" w:val="30 g"/>
        </w:smartTagPr>
        <w:r w:rsidRPr="00901742">
          <w:rPr>
            <w:sz w:val="22"/>
            <w:szCs w:val="22"/>
          </w:rPr>
          <w:t>30 g</w:t>
        </w:r>
      </w:smartTag>
      <w:r w:rsidRPr="00901742">
        <w:rPr>
          <w:sz w:val="22"/>
          <w:szCs w:val="22"/>
        </w:rPr>
        <w:t xml:space="preserve"> rektálnej suspenzie </w:t>
      </w:r>
    </w:p>
    <w:p w:rsidR="0062532D" w:rsidRDefault="00901742">
      <w:pPr>
        <w:ind w:right="-1"/>
        <w:jc w:val="both"/>
        <w:rPr>
          <w:sz w:val="22"/>
          <w:szCs w:val="22"/>
        </w:rPr>
      </w:pPr>
      <w:r w:rsidRPr="00901742">
        <w:rPr>
          <w:sz w:val="22"/>
          <w:szCs w:val="22"/>
        </w:rPr>
        <w:t>alebo</w:t>
      </w:r>
    </w:p>
    <w:p w:rsidR="001001F1" w:rsidRPr="00E47D47" w:rsidRDefault="00901742" w:rsidP="001001F1">
      <w:pPr>
        <w:ind w:right="-1"/>
        <w:jc w:val="both"/>
        <w:rPr>
          <w:sz w:val="22"/>
          <w:szCs w:val="22"/>
        </w:rPr>
      </w:pPr>
      <w:r w:rsidRPr="00901742">
        <w:rPr>
          <w:sz w:val="22"/>
          <w:szCs w:val="22"/>
        </w:rPr>
        <w:t xml:space="preserve">Salofalk 4g/60g Klysmen: mesalazín </w:t>
      </w:r>
      <w:smartTag w:uri="urn:schemas-microsoft-com:office:smarttags" w:element="metricconverter">
        <w:smartTagPr>
          <w:attr w:name="ProductID" w:val="4 g"/>
        </w:smartTagPr>
        <w:r w:rsidRPr="00901742">
          <w:rPr>
            <w:sz w:val="22"/>
            <w:szCs w:val="22"/>
          </w:rPr>
          <w:t>4 g</w:t>
        </w:r>
      </w:smartTag>
      <w:r w:rsidRPr="00901742">
        <w:rPr>
          <w:sz w:val="22"/>
          <w:szCs w:val="22"/>
        </w:rPr>
        <w:t xml:space="preserve"> v </w:t>
      </w:r>
      <w:smartTag w:uri="urn:schemas-microsoft-com:office:smarttags" w:element="metricconverter">
        <w:smartTagPr>
          <w:attr w:name="ProductID" w:val="60 g"/>
        </w:smartTagPr>
        <w:r w:rsidRPr="00901742">
          <w:rPr>
            <w:sz w:val="22"/>
            <w:szCs w:val="22"/>
          </w:rPr>
          <w:t>60 g</w:t>
        </w:r>
      </w:smartTag>
      <w:r w:rsidRPr="00901742">
        <w:rPr>
          <w:sz w:val="22"/>
          <w:szCs w:val="22"/>
        </w:rPr>
        <w:t xml:space="preserve"> rektálnej suspenzie</w:t>
      </w:r>
    </w:p>
    <w:p w:rsidR="001001F1" w:rsidRPr="00E47D47" w:rsidRDefault="001001F1" w:rsidP="001001F1">
      <w:pPr>
        <w:ind w:right="-1"/>
        <w:jc w:val="both"/>
        <w:rPr>
          <w:i/>
          <w:sz w:val="22"/>
          <w:szCs w:val="22"/>
        </w:rPr>
      </w:pPr>
    </w:p>
    <w:p w:rsidR="001001F1" w:rsidRPr="00E47D47" w:rsidRDefault="00901742" w:rsidP="001001F1">
      <w:pPr>
        <w:ind w:right="-1"/>
        <w:jc w:val="both"/>
        <w:rPr>
          <w:sz w:val="22"/>
          <w:szCs w:val="22"/>
        </w:rPr>
      </w:pPr>
      <w:r w:rsidRPr="00901742">
        <w:rPr>
          <w:sz w:val="22"/>
          <w:szCs w:val="22"/>
        </w:rPr>
        <w:t>Pomocné látky: karbomér 934 P, benzoan sodný, dihydrát edetanu disodného, disiričitan draselný, octan draselný, xantánová guma, čistená voda.</w:t>
      </w:r>
    </w:p>
    <w:p w:rsidR="001001F1" w:rsidRPr="00E47D47" w:rsidRDefault="001001F1" w:rsidP="001001F1">
      <w:pPr>
        <w:ind w:right="-1"/>
        <w:jc w:val="both"/>
        <w:rPr>
          <w:sz w:val="22"/>
          <w:szCs w:val="22"/>
        </w:rPr>
      </w:pPr>
    </w:p>
    <w:p w:rsidR="00020F70" w:rsidRPr="00E47D47" w:rsidRDefault="00901742" w:rsidP="00020F70">
      <w:pPr>
        <w:ind w:right="-1"/>
        <w:jc w:val="both"/>
        <w:rPr>
          <w:sz w:val="22"/>
          <w:szCs w:val="22"/>
        </w:rPr>
      </w:pPr>
      <w:r w:rsidRPr="00901742">
        <w:rPr>
          <w:b/>
          <w:sz w:val="22"/>
          <w:szCs w:val="22"/>
        </w:rPr>
        <w:t>Ako vyzerá Salofalk 2g/30g Klysmen / Salofalk</w:t>
      </w:r>
      <w:r w:rsidRPr="00901742">
        <w:rPr>
          <w:b/>
          <w:sz w:val="22"/>
          <w:szCs w:val="22"/>
          <w:vertAlign w:val="superscript"/>
        </w:rPr>
        <w:t xml:space="preserve"> </w:t>
      </w:r>
      <w:r w:rsidRPr="00901742">
        <w:rPr>
          <w:b/>
          <w:sz w:val="22"/>
          <w:szCs w:val="22"/>
        </w:rPr>
        <w:t>4g/60g Klysmen a obsah balenia</w:t>
      </w:r>
    </w:p>
    <w:p w:rsidR="001001F1" w:rsidRPr="00E47D47" w:rsidRDefault="001001F1" w:rsidP="001001F1">
      <w:pPr>
        <w:ind w:right="-1"/>
        <w:jc w:val="both"/>
        <w:rPr>
          <w:sz w:val="22"/>
          <w:szCs w:val="22"/>
        </w:rPr>
      </w:pPr>
    </w:p>
    <w:p w:rsidR="001001F1" w:rsidRPr="00E47D47" w:rsidRDefault="00901742" w:rsidP="001001F1">
      <w:pPr>
        <w:ind w:right="-1"/>
        <w:jc w:val="both"/>
        <w:rPr>
          <w:sz w:val="22"/>
          <w:szCs w:val="22"/>
        </w:rPr>
      </w:pPr>
      <w:r w:rsidRPr="00901742">
        <w:rPr>
          <w:sz w:val="22"/>
          <w:szCs w:val="22"/>
        </w:rPr>
        <w:t>Homogénna suspenzia krémovej až svetlohnedej farby.</w:t>
      </w:r>
    </w:p>
    <w:p w:rsidR="001001F1" w:rsidRPr="00E47D47" w:rsidRDefault="001001F1" w:rsidP="001001F1">
      <w:pPr>
        <w:ind w:right="-1"/>
        <w:jc w:val="both"/>
        <w:rPr>
          <w:sz w:val="22"/>
          <w:szCs w:val="22"/>
        </w:rPr>
      </w:pPr>
    </w:p>
    <w:p w:rsidR="001001F1" w:rsidRPr="00E47D47" w:rsidRDefault="00901742" w:rsidP="001001F1">
      <w:pPr>
        <w:ind w:right="-1"/>
        <w:jc w:val="both"/>
        <w:rPr>
          <w:sz w:val="22"/>
          <w:szCs w:val="22"/>
        </w:rPr>
      </w:pPr>
      <w:r w:rsidRPr="00901742">
        <w:rPr>
          <w:sz w:val="22"/>
          <w:szCs w:val="22"/>
        </w:rPr>
        <w:t>Liek Salofalk 2g/30g Klysmen / Salofalk</w:t>
      </w:r>
      <w:r w:rsidRPr="00901742">
        <w:rPr>
          <w:sz w:val="22"/>
          <w:szCs w:val="22"/>
          <w:vertAlign w:val="superscript"/>
        </w:rPr>
        <w:t xml:space="preserve"> </w:t>
      </w:r>
      <w:r w:rsidRPr="00901742">
        <w:rPr>
          <w:sz w:val="22"/>
          <w:szCs w:val="22"/>
        </w:rPr>
        <w:t>4g/60g Klysmen</w:t>
      </w:r>
      <w:r w:rsidRPr="005A0EA6">
        <w:rPr>
          <w:bCs/>
          <w:iCs/>
          <w:sz w:val="22"/>
          <w:szCs w:val="22"/>
        </w:rPr>
        <w:t xml:space="preserve"> </w:t>
      </w:r>
      <w:r w:rsidRPr="00901742">
        <w:rPr>
          <w:sz w:val="22"/>
          <w:szCs w:val="22"/>
        </w:rPr>
        <w:t>je dostupný v baleniach po 7 klyziem.</w:t>
      </w:r>
    </w:p>
    <w:p w:rsidR="001001F1" w:rsidRPr="00E47D47" w:rsidRDefault="001001F1" w:rsidP="001001F1">
      <w:pPr>
        <w:ind w:right="-1"/>
        <w:jc w:val="both"/>
        <w:rPr>
          <w:sz w:val="22"/>
          <w:szCs w:val="22"/>
        </w:rPr>
      </w:pPr>
    </w:p>
    <w:p w:rsidR="00DC26D2" w:rsidRPr="00E47D47" w:rsidRDefault="00DC26D2" w:rsidP="001001F1">
      <w:pPr>
        <w:ind w:right="-1"/>
        <w:jc w:val="both"/>
        <w:rPr>
          <w:sz w:val="22"/>
          <w:szCs w:val="22"/>
        </w:rPr>
      </w:pPr>
    </w:p>
    <w:p w:rsidR="001001F1" w:rsidRPr="00E47D47" w:rsidRDefault="00901742" w:rsidP="001001F1">
      <w:pPr>
        <w:ind w:right="-1"/>
        <w:jc w:val="both"/>
        <w:rPr>
          <w:b/>
          <w:sz w:val="22"/>
          <w:szCs w:val="22"/>
        </w:rPr>
      </w:pPr>
      <w:r w:rsidRPr="00901742">
        <w:rPr>
          <w:b/>
          <w:sz w:val="22"/>
          <w:szCs w:val="22"/>
        </w:rPr>
        <w:t xml:space="preserve">Držiteľ rozhodnutia o registrácii </w:t>
      </w:r>
    </w:p>
    <w:p w:rsidR="004A7FA8" w:rsidRPr="00E47D47" w:rsidRDefault="004A7FA8" w:rsidP="001001F1">
      <w:pPr>
        <w:ind w:right="-1"/>
        <w:jc w:val="both"/>
        <w:rPr>
          <w:sz w:val="22"/>
          <w:szCs w:val="22"/>
        </w:rPr>
      </w:pPr>
    </w:p>
    <w:p w:rsidR="001001F1" w:rsidRPr="00E47D47" w:rsidRDefault="00901742" w:rsidP="001001F1">
      <w:pPr>
        <w:tabs>
          <w:tab w:val="left" w:pos="-720"/>
        </w:tabs>
        <w:ind w:right="238"/>
        <w:jc w:val="both"/>
        <w:rPr>
          <w:sz w:val="22"/>
          <w:szCs w:val="22"/>
        </w:rPr>
      </w:pPr>
      <w:r w:rsidRPr="00901742">
        <w:rPr>
          <w:sz w:val="22"/>
          <w:szCs w:val="22"/>
        </w:rPr>
        <w:t>Dr. Falk Pharma GmbH</w:t>
      </w:r>
    </w:p>
    <w:p w:rsidR="001001F1" w:rsidRPr="00E47D47" w:rsidRDefault="00901742" w:rsidP="001001F1">
      <w:pPr>
        <w:tabs>
          <w:tab w:val="left" w:pos="-720"/>
        </w:tabs>
        <w:ind w:right="238"/>
        <w:jc w:val="both"/>
        <w:rPr>
          <w:sz w:val="22"/>
          <w:szCs w:val="22"/>
        </w:rPr>
      </w:pPr>
      <w:r w:rsidRPr="00901742">
        <w:rPr>
          <w:sz w:val="22"/>
          <w:szCs w:val="22"/>
        </w:rPr>
        <w:t>Leinenweberstrasse 5</w:t>
      </w:r>
    </w:p>
    <w:p w:rsidR="001001F1" w:rsidRPr="00E47D47" w:rsidRDefault="00901742" w:rsidP="001001F1">
      <w:pPr>
        <w:tabs>
          <w:tab w:val="left" w:pos="-720"/>
        </w:tabs>
        <w:ind w:right="238"/>
        <w:jc w:val="both"/>
        <w:rPr>
          <w:sz w:val="22"/>
          <w:szCs w:val="22"/>
        </w:rPr>
      </w:pPr>
      <w:r w:rsidRPr="00901742">
        <w:rPr>
          <w:sz w:val="22"/>
          <w:szCs w:val="22"/>
        </w:rPr>
        <w:t>79108 Freiburg</w:t>
      </w:r>
    </w:p>
    <w:p w:rsidR="001001F1" w:rsidRPr="00E47D47" w:rsidRDefault="00901742" w:rsidP="001001F1">
      <w:pPr>
        <w:tabs>
          <w:tab w:val="left" w:pos="-720"/>
        </w:tabs>
        <w:ind w:right="238"/>
        <w:jc w:val="both"/>
        <w:rPr>
          <w:sz w:val="22"/>
          <w:szCs w:val="22"/>
        </w:rPr>
      </w:pPr>
      <w:r w:rsidRPr="00901742">
        <w:rPr>
          <w:sz w:val="22"/>
          <w:szCs w:val="22"/>
        </w:rPr>
        <w:t>Nemecko</w:t>
      </w:r>
    </w:p>
    <w:p w:rsidR="001001F1" w:rsidRPr="00E47D47" w:rsidRDefault="001001F1" w:rsidP="001001F1">
      <w:pPr>
        <w:ind w:right="-1"/>
        <w:jc w:val="both"/>
        <w:rPr>
          <w:sz w:val="22"/>
          <w:szCs w:val="22"/>
        </w:rPr>
      </w:pPr>
    </w:p>
    <w:p w:rsidR="00A2796D" w:rsidRPr="004A7FA8" w:rsidRDefault="00901742" w:rsidP="00556AA8">
      <w:pPr>
        <w:numPr>
          <w:ilvl w:val="12"/>
          <w:numId w:val="0"/>
        </w:numPr>
        <w:ind w:right="-2"/>
        <w:outlineLvl w:val="0"/>
      </w:pPr>
      <w:r w:rsidRPr="00901742">
        <w:rPr>
          <w:b/>
          <w:noProof/>
          <w:sz w:val="22"/>
          <w:szCs w:val="22"/>
        </w:rPr>
        <w:t>Táto písomná informácia bola naposledy aktualizovaná v </w:t>
      </w:r>
      <w:r w:rsidR="00252713">
        <w:rPr>
          <w:b/>
          <w:noProof/>
          <w:sz w:val="22"/>
          <w:szCs w:val="22"/>
        </w:rPr>
        <w:t>januári</w:t>
      </w:r>
      <w:r w:rsidRPr="00901742">
        <w:rPr>
          <w:b/>
          <w:noProof/>
          <w:sz w:val="22"/>
          <w:szCs w:val="22"/>
        </w:rPr>
        <w:t xml:space="preserve"> 201</w:t>
      </w:r>
      <w:r w:rsidR="00252713">
        <w:rPr>
          <w:b/>
          <w:noProof/>
          <w:sz w:val="22"/>
          <w:szCs w:val="22"/>
        </w:rPr>
        <w:t>8</w:t>
      </w:r>
      <w:r w:rsidRPr="00901742">
        <w:rPr>
          <w:b/>
          <w:noProof/>
          <w:sz w:val="22"/>
          <w:szCs w:val="22"/>
        </w:rPr>
        <w:t>.</w:t>
      </w:r>
      <w:bookmarkStart w:id="0" w:name="_GoBack"/>
      <w:bookmarkEnd w:id="0"/>
    </w:p>
    <w:sectPr w:rsidR="00A2796D" w:rsidRPr="004A7FA8" w:rsidSect="00FF4B3B">
      <w:headerReference w:type="default" r:id="rId8"/>
      <w:footerReference w:type="default" r:id="rId9"/>
      <w:pgSz w:w="11907" w:h="16840" w:code="9"/>
      <w:pgMar w:top="1418" w:right="1418" w:bottom="1418"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C9D" w:rsidRDefault="00373C9D">
      <w:r>
        <w:separator/>
      </w:r>
    </w:p>
  </w:endnote>
  <w:endnote w:type="continuationSeparator" w:id="0">
    <w:p w:rsidR="00373C9D" w:rsidRDefault="00373C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altName w:val="Segoe UI"/>
    <w:charset w:val="EE"/>
    <w:family w:val="swiss"/>
    <w:pitch w:val="variable"/>
    <w:sig w:usb0="00000001" w:usb1="4000207B" w:usb2="00000000" w:usb3="00000000" w:csb0="000001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5610"/>
      <w:docPartObj>
        <w:docPartGallery w:val="Page Numbers (Bottom of Page)"/>
        <w:docPartUnique/>
      </w:docPartObj>
    </w:sdtPr>
    <w:sdtEndPr>
      <w:rPr>
        <w:sz w:val="18"/>
        <w:szCs w:val="18"/>
      </w:rPr>
    </w:sdtEndPr>
    <w:sdtContent>
      <w:p w:rsidR="00556AA8" w:rsidRPr="00556AA8" w:rsidRDefault="001A72D0">
        <w:pPr>
          <w:pStyle w:val="Pta"/>
          <w:jc w:val="right"/>
          <w:rPr>
            <w:sz w:val="18"/>
            <w:szCs w:val="18"/>
          </w:rPr>
        </w:pPr>
        <w:r w:rsidRPr="00556AA8">
          <w:rPr>
            <w:sz w:val="18"/>
            <w:szCs w:val="18"/>
          </w:rPr>
          <w:fldChar w:fldCharType="begin"/>
        </w:r>
        <w:r w:rsidR="00556AA8" w:rsidRPr="00556AA8">
          <w:rPr>
            <w:sz w:val="18"/>
            <w:szCs w:val="18"/>
          </w:rPr>
          <w:instrText xml:space="preserve"> PAGE   \* MERGEFORMAT </w:instrText>
        </w:r>
        <w:r w:rsidRPr="00556AA8">
          <w:rPr>
            <w:sz w:val="18"/>
            <w:szCs w:val="18"/>
          </w:rPr>
          <w:fldChar w:fldCharType="separate"/>
        </w:r>
        <w:r w:rsidR="00C701F1">
          <w:rPr>
            <w:noProof/>
            <w:sz w:val="18"/>
            <w:szCs w:val="18"/>
          </w:rPr>
          <w:t>5</w:t>
        </w:r>
        <w:r w:rsidRPr="00556AA8">
          <w:rPr>
            <w:sz w:val="18"/>
            <w:szCs w:val="18"/>
          </w:rPr>
          <w:fldChar w:fldCharType="end"/>
        </w:r>
      </w:p>
    </w:sdtContent>
  </w:sdt>
  <w:p w:rsidR="00556AA8" w:rsidRDefault="00556AA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C9D" w:rsidRDefault="00373C9D">
      <w:r>
        <w:separator/>
      </w:r>
    </w:p>
  </w:footnote>
  <w:footnote w:type="continuationSeparator" w:id="0">
    <w:p w:rsidR="00373C9D" w:rsidRDefault="00373C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AA8" w:rsidRDefault="00556AA8" w:rsidP="00556AA8">
    <w:pPr>
      <w:pStyle w:val="Hlavika"/>
      <w:rPr>
        <w:sz w:val="18"/>
        <w:szCs w:val="18"/>
      </w:rPr>
    </w:pPr>
    <w:r w:rsidRPr="00464BFC">
      <w:rPr>
        <w:sz w:val="18"/>
        <w:szCs w:val="18"/>
      </w:rPr>
      <w:t xml:space="preserve">Príloha č. </w:t>
    </w:r>
    <w:r>
      <w:rPr>
        <w:sz w:val="18"/>
        <w:szCs w:val="18"/>
      </w:rPr>
      <w:t>2</w:t>
    </w:r>
    <w:r w:rsidRPr="00464BFC">
      <w:rPr>
        <w:sz w:val="18"/>
        <w:szCs w:val="18"/>
      </w:rPr>
      <w:t xml:space="preserve"> k notifikácii o zmene, ev. č.:</w:t>
    </w:r>
    <w:r>
      <w:rPr>
        <w:sz w:val="18"/>
        <w:szCs w:val="18"/>
      </w:rPr>
      <w:t xml:space="preserve"> 2017/02105-Z1B</w:t>
    </w:r>
  </w:p>
  <w:p w:rsidR="00556AA8" w:rsidRDefault="00556AA8" w:rsidP="00556AA8">
    <w:pPr>
      <w:pStyle w:val="Hlavika"/>
    </w:pPr>
    <w:r w:rsidRPr="00464BFC">
      <w:rPr>
        <w:sz w:val="18"/>
        <w:szCs w:val="18"/>
      </w:rPr>
      <w:t xml:space="preserve">Príloha č. </w:t>
    </w:r>
    <w:r>
      <w:rPr>
        <w:sz w:val="18"/>
        <w:szCs w:val="18"/>
      </w:rPr>
      <w:t>2</w:t>
    </w:r>
    <w:r w:rsidRPr="00464BFC">
      <w:rPr>
        <w:sz w:val="18"/>
        <w:szCs w:val="18"/>
      </w:rPr>
      <w:t xml:space="preserve"> k notifikácii o zmene, ev. č.:</w:t>
    </w:r>
    <w:r>
      <w:rPr>
        <w:sz w:val="18"/>
        <w:szCs w:val="18"/>
      </w:rPr>
      <w:t xml:space="preserve"> 2017/02106-Z1B</w:t>
    </w:r>
  </w:p>
  <w:p w:rsidR="00556AA8" w:rsidRDefault="00556AA8">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1"/>
    <w:name w:val="RTF_Num 12"/>
    <w:lvl w:ilvl="0">
      <w:start w:val="1"/>
      <w:numFmt w:val="bullet"/>
      <w:lvlText w:val=""/>
      <w:lvlJc w:val="left"/>
      <w:pPr>
        <w:ind w:left="471" w:hanging="360"/>
      </w:pPr>
      <w:rPr>
        <w:rFonts w:ascii="Symbol" w:hAnsi="Symbol" w:cs="Times New Roman"/>
      </w:rPr>
    </w:lvl>
    <w:lvl w:ilvl="1">
      <w:numFmt w:val="bullet"/>
      <w:lvlText w:val="-"/>
      <w:lvlJc w:val="left"/>
      <w:pPr>
        <w:ind w:left="796" w:hanging="360"/>
      </w:pPr>
      <w:rPr>
        <w:rFonts w:ascii="Times New Roman" w:hAnsi="Times New Roman" w:cs="Times New Roman"/>
      </w:rPr>
    </w:lvl>
    <w:lvl w:ilvl="2">
      <w:start w:val="1"/>
      <w:numFmt w:val="bullet"/>
      <w:lvlText w:val=""/>
      <w:lvlJc w:val="left"/>
      <w:pPr>
        <w:ind w:left="1516" w:hanging="360"/>
      </w:pPr>
      <w:rPr>
        <w:rFonts w:ascii="Wingdings" w:hAnsi="Wingdings" w:cs="Times New Roman"/>
      </w:rPr>
    </w:lvl>
    <w:lvl w:ilvl="3">
      <w:start w:val="1"/>
      <w:numFmt w:val="bullet"/>
      <w:lvlText w:val=""/>
      <w:lvlJc w:val="left"/>
      <w:pPr>
        <w:ind w:left="2236" w:hanging="360"/>
      </w:pPr>
      <w:rPr>
        <w:rFonts w:ascii="Symbol" w:hAnsi="Symbol" w:cs="Times New Roman"/>
      </w:rPr>
    </w:lvl>
    <w:lvl w:ilvl="4">
      <w:start w:val="1"/>
      <w:numFmt w:val="bullet"/>
      <w:lvlText w:val="o"/>
      <w:lvlJc w:val="left"/>
      <w:pPr>
        <w:ind w:left="2956" w:hanging="360"/>
      </w:pPr>
      <w:rPr>
        <w:rFonts w:ascii="Courier New" w:hAnsi="Courier New" w:cs="Courier New"/>
      </w:rPr>
    </w:lvl>
    <w:lvl w:ilvl="5">
      <w:start w:val="1"/>
      <w:numFmt w:val="bullet"/>
      <w:lvlText w:val=""/>
      <w:lvlJc w:val="left"/>
      <w:pPr>
        <w:ind w:left="3676" w:hanging="360"/>
      </w:pPr>
      <w:rPr>
        <w:rFonts w:ascii="Wingdings" w:hAnsi="Wingdings" w:cs="Times New Roman"/>
      </w:rPr>
    </w:lvl>
    <w:lvl w:ilvl="6">
      <w:start w:val="1"/>
      <w:numFmt w:val="bullet"/>
      <w:lvlText w:val=""/>
      <w:lvlJc w:val="left"/>
      <w:pPr>
        <w:ind w:left="4396" w:hanging="360"/>
      </w:pPr>
      <w:rPr>
        <w:rFonts w:ascii="Symbol" w:hAnsi="Symbol" w:cs="Times New Roman"/>
      </w:rPr>
    </w:lvl>
    <w:lvl w:ilvl="7">
      <w:start w:val="1"/>
      <w:numFmt w:val="bullet"/>
      <w:lvlText w:val="o"/>
      <w:lvlJc w:val="left"/>
      <w:pPr>
        <w:ind w:left="5116" w:hanging="360"/>
      </w:pPr>
      <w:rPr>
        <w:rFonts w:ascii="Courier New" w:hAnsi="Courier New" w:cs="Courier New"/>
      </w:rPr>
    </w:lvl>
    <w:lvl w:ilvl="8">
      <w:start w:val="1"/>
      <w:numFmt w:val="bullet"/>
      <w:lvlText w:val=""/>
      <w:lvlJc w:val="left"/>
      <w:pPr>
        <w:ind w:left="5836" w:hanging="360"/>
      </w:pPr>
      <w:rPr>
        <w:rFonts w:ascii="Wingdings" w:hAnsi="Wingdings" w:cs="Times New Roman"/>
      </w:rPr>
    </w:lvl>
  </w:abstractNum>
  <w:abstractNum w:abstractNumId="2">
    <w:nsid w:val="00000002"/>
    <w:multiLevelType w:val="multilevel"/>
    <w:tmpl w:val="00000002"/>
    <w:name w:val="RTF_Num 11"/>
    <w:lvl w:ilvl="0">
      <w:start w:val="1"/>
      <w:numFmt w:val="bullet"/>
      <w:lvlText w:val=""/>
      <w:lvlJc w:val="left"/>
      <w:pPr>
        <w:ind w:left="471"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3">
    <w:nsid w:val="00000003"/>
    <w:multiLevelType w:val="multilevel"/>
    <w:tmpl w:val="00000003"/>
    <w:name w:val="RTF_Num 10"/>
    <w:lvl w:ilvl="0">
      <w:start w:val="1"/>
      <w:numFmt w:val="bullet"/>
      <w:lvlText w:val=""/>
      <w:lvlJc w:val="left"/>
      <w:pPr>
        <w:ind w:left="471"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4">
    <w:nsid w:val="00000006"/>
    <w:multiLevelType w:val="multilevel"/>
    <w:tmpl w:val="00000006"/>
    <w:lvl w:ilvl="0">
      <w:start w:val="1"/>
      <w:numFmt w:val="bullet"/>
      <w:lvlText w:val=""/>
      <w:lvlJc w:val="left"/>
      <w:pPr>
        <w:ind w:left="471"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5">
    <w:nsid w:val="00000007"/>
    <w:multiLevelType w:val="multilevel"/>
    <w:tmpl w:val="00000007"/>
    <w:name w:val="RTF_Num 6"/>
    <w:lvl w:ilvl="0">
      <w:start w:val="1"/>
      <w:numFmt w:val="bullet"/>
      <w:lvlText w:val=""/>
      <w:lvlJc w:val="left"/>
      <w:pPr>
        <w:ind w:left="360" w:hanging="360"/>
      </w:pPr>
      <w:rPr>
        <w:rFonts w:ascii="Symbol" w:hAnsi="Symbol" w:cs="Times New Roman"/>
      </w:rPr>
    </w:lvl>
    <w:lvl w:ilvl="1">
      <w:numFmt w:val="bullet"/>
      <w:lvlText w:val="-"/>
      <w:lvlJc w:val="left"/>
      <w:pPr>
        <w:ind w:left="1468" w:hanging="360"/>
      </w:pPr>
      <w:rPr>
        <w:rFonts w:ascii="Arial" w:hAnsi="Arial" w:cs="Arial"/>
      </w:rPr>
    </w:lvl>
    <w:lvl w:ilvl="2">
      <w:start w:val="1"/>
      <w:numFmt w:val="bullet"/>
      <w:lvlText w:val=""/>
      <w:lvlJc w:val="left"/>
      <w:pPr>
        <w:ind w:left="2188" w:hanging="360"/>
      </w:pPr>
      <w:rPr>
        <w:rFonts w:ascii="Wingdings" w:hAnsi="Wingdings" w:cs="Times New Roman"/>
      </w:rPr>
    </w:lvl>
    <w:lvl w:ilvl="3">
      <w:start w:val="1"/>
      <w:numFmt w:val="bullet"/>
      <w:lvlText w:val=""/>
      <w:lvlJc w:val="left"/>
      <w:pPr>
        <w:ind w:left="2908" w:hanging="360"/>
      </w:pPr>
      <w:rPr>
        <w:rFonts w:ascii="Symbol" w:hAnsi="Symbol" w:cs="Times New Roman"/>
      </w:rPr>
    </w:lvl>
    <w:lvl w:ilvl="4">
      <w:start w:val="1"/>
      <w:numFmt w:val="bullet"/>
      <w:lvlText w:val="o"/>
      <w:lvlJc w:val="left"/>
      <w:pPr>
        <w:ind w:left="3628" w:hanging="360"/>
      </w:pPr>
      <w:rPr>
        <w:rFonts w:ascii="Courier New" w:hAnsi="Courier New" w:cs="Courier New"/>
      </w:rPr>
    </w:lvl>
    <w:lvl w:ilvl="5">
      <w:start w:val="1"/>
      <w:numFmt w:val="bullet"/>
      <w:lvlText w:val=""/>
      <w:lvlJc w:val="left"/>
      <w:pPr>
        <w:ind w:left="4348" w:hanging="360"/>
      </w:pPr>
      <w:rPr>
        <w:rFonts w:ascii="Wingdings" w:hAnsi="Wingdings" w:cs="Times New Roman"/>
      </w:rPr>
    </w:lvl>
    <w:lvl w:ilvl="6">
      <w:start w:val="1"/>
      <w:numFmt w:val="bullet"/>
      <w:lvlText w:val=""/>
      <w:lvlJc w:val="left"/>
      <w:pPr>
        <w:ind w:left="5068" w:hanging="360"/>
      </w:pPr>
      <w:rPr>
        <w:rFonts w:ascii="Symbol" w:hAnsi="Symbol" w:cs="Times New Roman"/>
      </w:rPr>
    </w:lvl>
    <w:lvl w:ilvl="7">
      <w:start w:val="1"/>
      <w:numFmt w:val="bullet"/>
      <w:lvlText w:val="o"/>
      <w:lvlJc w:val="left"/>
      <w:pPr>
        <w:ind w:left="5788" w:hanging="360"/>
      </w:pPr>
      <w:rPr>
        <w:rFonts w:ascii="Courier New" w:hAnsi="Courier New" w:cs="Courier New"/>
      </w:rPr>
    </w:lvl>
    <w:lvl w:ilvl="8">
      <w:start w:val="1"/>
      <w:numFmt w:val="bullet"/>
      <w:lvlText w:val=""/>
      <w:lvlJc w:val="left"/>
      <w:pPr>
        <w:ind w:left="6508" w:hanging="360"/>
      </w:pPr>
      <w:rPr>
        <w:rFonts w:ascii="Wingdings" w:hAnsi="Wingdings" w:cs="Times New Roman"/>
      </w:rPr>
    </w:lvl>
  </w:abstractNum>
  <w:abstractNum w:abstractNumId="6">
    <w:nsid w:val="00000009"/>
    <w:multiLevelType w:val="multilevel"/>
    <w:tmpl w:val="00000009"/>
    <w:name w:val="RTF_Num 4"/>
    <w:lvl w:ilvl="0">
      <w:start w:val="1"/>
      <w:numFmt w:val="bullet"/>
      <w:lvlText w:val=""/>
      <w:lvlJc w:val="left"/>
      <w:pPr>
        <w:ind w:left="360"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7">
    <w:nsid w:val="1515099C"/>
    <w:multiLevelType w:val="hybridMultilevel"/>
    <w:tmpl w:val="9F480B9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322A3F58"/>
    <w:multiLevelType w:val="hybridMultilevel"/>
    <w:tmpl w:val="9A925F2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5E1061CB"/>
    <w:multiLevelType w:val="hybridMultilevel"/>
    <w:tmpl w:val="2546542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nsid w:val="6DB46D53"/>
    <w:multiLevelType w:val="hybridMultilevel"/>
    <w:tmpl w:val="D598DBBC"/>
    <w:lvl w:ilvl="0" w:tplc="DB783FF8">
      <w:numFmt w:val="bullet"/>
      <w:lvlText w:val="-"/>
      <w:lvlJc w:val="left"/>
      <w:pPr>
        <w:tabs>
          <w:tab w:val="num" w:pos="1770"/>
        </w:tabs>
        <w:ind w:left="177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9"/>
  </w:num>
  <w:num w:numId="3">
    <w:abstractNumId w:val="10"/>
  </w:num>
  <w:num w:numId="4">
    <w:abstractNumId w:val="7"/>
  </w:num>
  <w:num w:numId="5">
    <w:abstractNumId w:val="5"/>
  </w:num>
  <w:num w:numId="6">
    <w:abstractNumId w:val="2"/>
  </w:num>
  <w:num w:numId="7">
    <w:abstractNumId w:val="6"/>
  </w:num>
  <w:num w:numId="8">
    <w:abstractNumId w:val="1"/>
  </w:num>
  <w:num w:numId="9">
    <w:abstractNumId w:val="3"/>
  </w:num>
  <w:num w:numId="10">
    <w:abstractNumId w:val="4"/>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ária Nádaská">
    <w15:presenceInfo w15:providerId="AD" w15:userId="S-1-5-21-2113108341-2188065649-901500279-12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trackRevisions/>
  <w:defaultTabStop w:val="708"/>
  <w:hyphenationZone w:val="425"/>
  <w:drawingGridHorizontalSpacing w:val="120"/>
  <w:displayHorizontalDrawingGridEvery w:val="2"/>
  <w:noPunctuationKerning/>
  <w:characterSpacingControl w:val="doNotCompress"/>
  <w:hdrShapeDefaults>
    <o:shapedefaults v:ext="edit" spidmax="23553"/>
  </w:hdrShapeDefaults>
  <w:footnotePr>
    <w:footnote w:id="-1"/>
    <w:footnote w:id="0"/>
  </w:footnotePr>
  <w:endnotePr>
    <w:endnote w:id="-1"/>
    <w:endnote w:id="0"/>
  </w:endnotePr>
  <w:compat/>
  <w:rsids>
    <w:rsidRoot w:val="00DD172A"/>
    <w:rsid w:val="00020F70"/>
    <w:rsid w:val="000400B6"/>
    <w:rsid w:val="0006324B"/>
    <w:rsid w:val="00085C5D"/>
    <w:rsid w:val="000905D2"/>
    <w:rsid w:val="00096AB1"/>
    <w:rsid w:val="000A2553"/>
    <w:rsid w:val="000A73D7"/>
    <w:rsid w:val="000C216D"/>
    <w:rsid w:val="000C75A7"/>
    <w:rsid w:val="000F68A8"/>
    <w:rsid w:val="001001F1"/>
    <w:rsid w:val="00113035"/>
    <w:rsid w:val="00126BDF"/>
    <w:rsid w:val="001347C3"/>
    <w:rsid w:val="00136EF6"/>
    <w:rsid w:val="00146826"/>
    <w:rsid w:val="0014784F"/>
    <w:rsid w:val="00151BD0"/>
    <w:rsid w:val="001528FC"/>
    <w:rsid w:val="0015719D"/>
    <w:rsid w:val="001632D3"/>
    <w:rsid w:val="00183296"/>
    <w:rsid w:val="001833EA"/>
    <w:rsid w:val="00190D2D"/>
    <w:rsid w:val="00192D39"/>
    <w:rsid w:val="001A0111"/>
    <w:rsid w:val="001A72D0"/>
    <w:rsid w:val="001A743F"/>
    <w:rsid w:val="001B042A"/>
    <w:rsid w:val="001B1AAA"/>
    <w:rsid w:val="001B2364"/>
    <w:rsid w:val="001C41BA"/>
    <w:rsid w:val="001E3130"/>
    <w:rsid w:val="00216044"/>
    <w:rsid w:val="002219A6"/>
    <w:rsid w:val="00223F47"/>
    <w:rsid w:val="00224F7D"/>
    <w:rsid w:val="0024579A"/>
    <w:rsid w:val="00247E5D"/>
    <w:rsid w:val="00252713"/>
    <w:rsid w:val="00265240"/>
    <w:rsid w:val="0026535D"/>
    <w:rsid w:val="00270D36"/>
    <w:rsid w:val="0027559D"/>
    <w:rsid w:val="002A5CBA"/>
    <w:rsid w:val="002A663D"/>
    <w:rsid w:val="002A7BE9"/>
    <w:rsid w:val="002C3F7F"/>
    <w:rsid w:val="002E6BD5"/>
    <w:rsid w:val="002F3F22"/>
    <w:rsid w:val="00300088"/>
    <w:rsid w:val="0030364B"/>
    <w:rsid w:val="00303B1B"/>
    <w:rsid w:val="00304494"/>
    <w:rsid w:val="0031441D"/>
    <w:rsid w:val="003206B2"/>
    <w:rsid w:val="00323DA2"/>
    <w:rsid w:val="0032416E"/>
    <w:rsid w:val="00326F4E"/>
    <w:rsid w:val="003423DC"/>
    <w:rsid w:val="00352D5C"/>
    <w:rsid w:val="003634A1"/>
    <w:rsid w:val="003660E5"/>
    <w:rsid w:val="00373C9D"/>
    <w:rsid w:val="00397C53"/>
    <w:rsid w:val="003B5B0F"/>
    <w:rsid w:val="003C567D"/>
    <w:rsid w:val="003D2BB7"/>
    <w:rsid w:val="003D6523"/>
    <w:rsid w:val="004111B2"/>
    <w:rsid w:val="00414DF9"/>
    <w:rsid w:val="004221C1"/>
    <w:rsid w:val="00433971"/>
    <w:rsid w:val="00444305"/>
    <w:rsid w:val="00445DF3"/>
    <w:rsid w:val="00446E65"/>
    <w:rsid w:val="00450B05"/>
    <w:rsid w:val="00483B88"/>
    <w:rsid w:val="0048725E"/>
    <w:rsid w:val="004A7FA8"/>
    <w:rsid w:val="004B4FBE"/>
    <w:rsid w:val="004C38B4"/>
    <w:rsid w:val="004C5A18"/>
    <w:rsid w:val="004C6970"/>
    <w:rsid w:val="004E10B8"/>
    <w:rsid w:val="0053715E"/>
    <w:rsid w:val="0054092A"/>
    <w:rsid w:val="005473AD"/>
    <w:rsid w:val="00555D3B"/>
    <w:rsid w:val="00556AA8"/>
    <w:rsid w:val="005706FB"/>
    <w:rsid w:val="00570BFC"/>
    <w:rsid w:val="0057173B"/>
    <w:rsid w:val="005719E9"/>
    <w:rsid w:val="005A0EA6"/>
    <w:rsid w:val="005A7A9A"/>
    <w:rsid w:val="005D44E1"/>
    <w:rsid w:val="005E0D77"/>
    <w:rsid w:val="005F20AC"/>
    <w:rsid w:val="0060092B"/>
    <w:rsid w:val="006115DD"/>
    <w:rsid w:val="0062532D"/>
    <w:rsid w:val="00632A70"/>
    <w:rsid w:val="00644D63"/>
    <w:rsid w:val="00652E9A"/>
    <w:rsid w:val="00677C86"/>
    <w:rsid w:val="00696869"/>
    <w:rsid w:val="006A4BF6"/>
    <w:rsid w:val="006B2A1E"/>
    <w:rsid w:val="006B3DF4"/>
    <w:rsid w:val="006B43FD"/>
    <w:rsid w:val="006B6447"/>
    <w:rsid w:val="006B65A2"/>
    <w:rsid w:val="006C1006"/>
    <w:rsid w:val="006E09DC"/>
    <w:rsid w:val="006E1433"/>
    <w:rsid w:val="006F37AB"/>
    <w:rsid w:val="006F772A"/>
    <w:rsid w:val="00701614"/>
    <w:rsid w:val="00702392"/>
    <w:rsid w:val="0072415F"/>
    <w:rsid w:val="0072455F"/>
    <w:rsid w:val="00735731"/>
    <w:rsid w:val="007364D1"/>
    <w:rsid w:val="0076670A"/>
    <w:rsid w:val="00795C95"/>
    <w:rsid w:val="007B4C00"/>
    <w:rsid w:val="007D5E95"/>
    <w:rsid w:val="007D6103"/>
    <w:rsid w:val="007D7AFE"/>
    <w:rsid w:val="007F57ED"/>
    <w:rsid w:val="00804CF0"/>
    <w:rsid w:val="0082378C"/>
    <w:rsid w:val="00824F1B"/>
    <w:rsid w:val="00835D39"/>
    <w:rsid w:val="00840EBA"/>
    <w:rsid w:val="0087793F"/>
    <w:rsid w:val="00883559"/>
    <w:rsid w:val="008A3132"/>
    <w:rsid w:val="008B2135"/>
    <w:rsid w:val="008B7E98"/>
    <w:rsid w:val="008C0DE9"/>
    <w:rsid w:val="008C2A82"/>
    <w:rsid w:val="008D188E"/>
    <w:rsid w:val="008D24BF"/>
    <w:rsid w:val="008D39D0"/>
    <w:rsid w:val="008E15D8"/>
    <w:rsid w:val="008E1EE9"/>
    <w:rsid w:val="008E4D1A"/>
    <w:rsid w:val="008E4DE3"/>
    <w:rsid w:val="008E5990"/>
    <w:rsid w:val="00901742"/>
    <w:rsid w:val="00902F47"/>
    <w:rsid w:val="00903172"/>
    <w:rsid w:val="009127BA"/>
    <w:rsid w:val="009201AC"/>
    <w:rsid w:val="0092068D"/>
    <w:rsid w:val="0092241D"/>
    <w:rsid w:val="00936AF0"/>
    <w:rsid w:val="00941402"/>
    <w:rsid w:val="00951006"/>
    <w:rsid w:val="00962EFD"/>
    <w:rsid w:val="009641A7"/>
    <w:rsid w:val="009C33E7"/>
    <w:rsid w:val="009E026C"/>
    <w:rsid w:val="009E5348"/>
    <w:rsid w:val="009E7E65"/>
    <w:rsid w:val="009F2436"/>
    <w:rsid w:val="009F280F"/>
    <w:rsid w:val="009F5BD7"/>
    <w:rsid w:val="00A1792B"/>
    <w:rsid w:val="00A25C1E"/>
    <w:rsid w:val="00A2796D"/>
    <w:rsid w:val="00A31FB7"/>
    <w:rsid w:val="00A34415"/>
    <w:rsid w:val="00A6462C"/>
    <w:rsid w:val="00A66844"/>
    <w:rsid w:val="00A77D39"/>
    <w:rsid w:val="00A86469"/>
    <w:rsid w:val="00A96DF3"/>
    <w:rsid w:val="00AA15F0"/>
    <w:rsid w:val="00AA5D7E"/>
    <w:rsid w:val="00AB3A36"/>
    <w:rsid w:val="00AB4726"/>
    <w:rsid w:val="00AB566E"/>
    <w:rsid w:val="00AB5BDB"/>
    <w:rsid w:val="00AE2F22"/>
    <w:rsid w:val="00AE312B"/>
    <w:rsid w:val="00AE4E21"/>
    <w:rsid w:val="00AE7628"/>
    <w:rsid w:val="00AF1D15"/>
    <w:rsid w:val="00B124A3"/>
    <w:rsid w:val="00B31C03"/>
    <w:rsid w:val="00B52AE6"/>
    <w:rsid w:val="00B65179"/>
    <w:rsid w:val="00B833D2"/>
    <w:rsid w:val="00B8684F"/>
    <w:rsid w:val="00BA40F1"/>
    <w:rsid w:val="00BA46EA"/>
    <w:rsid w:val="00BA7B44"/>
    <w:rsid w:val="00BB6008"/>
    <w:rsid w:val="00BC0538"/>
    <w:rsid w:val="00BD462E"/>
    <w:rsid w:val="00BD4D97"/>
    <w:rsid w:val="00BE2BCA"/>
    <w:rsid w:val="00BF5D8B"/>
    <w:rsid w:val="00C04C5C"/>
    <w:rsid w:val="00C05DF9"/>
    <w:rsid w:val="00C67494"/>
    <w:rsid w:val="00C701F1"/>
    <w:rsid w:val="00C80623"/>
    <w:rsid w:val="00C834C9"/>
    <w:rsid w:val="00C86339"/>
    <w:rsid w:val="00C91F54"/>
    <w:rsid w:val="00C94EDD"/>
    <w:rsid w:val="00CA4CC3"/>
    <w:rsid w:val="00CB1C84"/>
    <w:rsid w:val="00CD07FE"/>
    <w:rsid w:val="00CD711C"/>
    <w:rsid w:val="00CD769A"/>
    <w:rsid w:val="00CE099C"/>
    <w:rsid w:val="00CE4B02"/>
    <w:rsid w:val="00CF0B74"/>
    <w:rsid w:val="00D01666"/>
    <w:rsid w:val="00D27F28"/>
    <w:rsid w:val="00D3471A"/>
    <w:rsid w:val="00D4149D"/>
    <w:rsid w:val="00D5361E"/>
    <w:rsid w:val="00D83C94"/>
    <w:rsid w:val="00D90C80"/>
    <w:rsid w:val="00D96948"/>
    <w:rsid w:val="00D972B1"/>
    <w:rsid w:val="00D974BB"/>
    <w:rsid w:val="00DA5708"/>
    <w:rsid w:val="00DC0174"/>
    <w:rsid w:val="00DC0823"/>
    <w:rsid w:val="00DC26D2"/>
    <w:rsid w:val="00DC788D"/>
    <w:rsid w:val="00DD172A"/>
    <w:rsid w:val="00DD1C21"/>
    <w:rsid w:val="00DD7386"/>
    <w:rsid w:val="00DE0331"/>
    <w:rsid w:val="00DE34A2"/>
    <w:rsid w:val="00E00A52"/>
    <w:rsid w:val="00E062C2"/>
    <w:rsid w:val="00E12C47"/>
    <w:rsid w:val="00E136C8"/>
    <w:rsid w:val="00E1477E"/>
    <w:rsid w:val="00E17BC9"/>
    <w:rsid w:val="00E20203"/>
    <w:rsid w:val="00E222FD"/>
    <w:rsid w:val="00E4424D"/>
    <w:rsid w:val="00E47D47"/>
    <w:rsid w:val="00E53EE4"/>
    <w:rsid w:val="00E678CE"/>
    <w:rsid w:val="00E67D3C"/>
    <w:rsid w:val="00E70F52"/>
    <w:rsid w:val="00E82600"/>
    <w:rsid w:val="00E85005"/>
    <w:rsid w:val="00EA757F"/>
    <w:rsid w:val="00EB47E2"/>
    <w:rsid w:val="00EC0104"/>
    <w:rsid w:val="00EE29B7"/>
    <w:rsid w:val="00EE6BCD"/>
    <w:rsid w:val="00EF0411"/>
    <w:rsid w:val="00EF3A8D"/>
    <w:rsid w:val="00EF4A36"/>
    <w:rsid w:val="00F02176"/>
    <w:rsid w:val="00F20283"/>
    <w:rsid w:val="00F279D3"/>
    <w:rsid w:val="00F36305"/>
    <w:rsid w:val="00F44AE3"/>
    <w:rsid w:val="00F53415"/>
    <w:rsid w:val="00F54DEB"/>
    <w:rsid w:val="00F67B3A"/>
    <w:rsid w:val="00F70505"/>
    <w:rsid w:val="00F7341E"/>
    <w:rsid w:val="00F770C2"/>
    <w:rsid w:val="00F857F7"/>
    <w:rsid w:val="00F9101F"/>
    <w:rsid w:val="00F9260C"/>
    <w:rsid w:val="00F97182"/>
    <w:rsid w:val="00FA198F"/>
    <w:rsid w:val="00FA5A3D"/>
    <w:rsid w:val="00FA7228"/>
    <w:rsid w:val="00FB1D75"/>
    <w:rsid w:val="00FC08C9"/>
    <w:rsid w:val="00FC1562"/>
    <w:rsid w:val="00FC7AC9"/>
    <w:rsid w:val="00FE7CE7"/>
    <w:rsid w:val="00FF32B9"/>
    <w:rsid w:val="00FF4B3B"/>
    <w:rsid w:val="00FF559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F4B3B"/>
    <w:rPr>
      <w:sz w:val="24"/>
      <w:szCs w:val="24"/>
    </w:rPr>
  </w:style>
  <w:style w:type="paragraph" w:styleId="Nadpis1">
    <w:name w:val="heading 1"/>
    <w:basedOn w:val="Normlny"/>
    <w:next w:val="Normlny"/>
    <w:qFormat/>
    <w:rsid w:val="00FF4B3B"/>
    <w:pPr>
      <w:keepNext/>
      <w:ind w:right="-1"/>
      <w:jc w:val="both"/>
      <w:outlineLvl w:val="0"/>
    </w:pPr>
    <w:rPr>
      <w:rFonts w:ascii="Arial" w:hAnsi="Arial" w:cs="Arial"/>
      <w:b/>
      <w:bCs/>
      <w:i/>
      <w:iCs/>
      <w:sz w:val="20"/>
    </w:rPr>
  </w:style>
  <w:style w:type="paragraph" w:styleId="Nadpis2">
    <w:name w:val="heading 2"/>
    <w:basedOn w:val="Normlny"/>
    <w:next w:val="Normlny"/>
    <w:qFormat/>
    <w:rsid w:val="00FF4B3B"/>
    <w:pPr>
      <w:keepNext/>
      <w:outlineLvl w:val="1"/>
    </w:pPr>
    <w:rPr>
      <w:b/>
      <w:szCs w:val="20"/>
      <w:lang w:val="cs-CZ"/>
    </w:rPr>
  </w:style>
  <w:style w:type="paragraph" w:styleId="Nadpis3">
    <w:name w:val="heading 3"/>
    <w:basedOn w:val="Normlny"/>
    <w:next w:val="Normlny"/>
    <w:qFormat/>
    <w:rsid w:val="00FF4B3B"/>
    <w:pPr>
      <w:keepNext/>
      <w:ind w:right="-1"/>
      <w:jc w:val="center"/>
      <w:outlineLvl w:val="2"/>
    </w:pPr>
    <w:rPr>
      <w:b/>
      <w:bCs/>
      <w:sz w:val="20"/>
      <w:szCs w:val="20"/>
    </w:rPr>
  </w:style>
  <w:style w:type="paragraph" w:styleId="Nadpis4">
    <w:name w:val="heading 4"/>
    <w:basedOn w:val="Normlny"/>
    <w:next w:val="Normlny"/>
    <w:qFormat/>
    <w:rsid w:val="00FF4B3B"/>
    <w:pPr>
      <w:keepNext/>
      <w:jc w:val="both"/>
      <w:outlineLvl w:val="3"/>
    </w:pPr>
    <w:rPr>
      <w:rFonts w:ascii="Arial" w:hAnsi="Arial" w:cs="Arial"/>
      <w:bCs/>
      <w:i/>
      <w:iCs/>
      <w:sz w:val="20"/>
    </w:rPr>
  </w:style>
  <w:style w:type="paragraph" w:styleId="Nadpis5">
    <w:name w:val="heading 5"/>
    <w:basedOn w:val="Normlny"/>
    <w:next w:val="Normlny"/>
    <w:qFormat/>
    <w:rsid w:val="00FF4B3B"/>
    <w:pPr>
      <w:keepNext/>
      <w:ind w:right="-1"/>
      <w:jc w:val="both"/>
      <w:outlineLvl w:val="4"/>
    </w:pPr>
    <w:rPr>
      <w:rFonts w:ascii="Arial" w:hAnsi="Arial" w:cs="Arial"/>
      <w:color w:val="0000FF"/>
      <w:sz w:val="20"/>
      <w:u w:val="single"/>
    </w:rPr>
  </w:style>
  <w:style w:type="paragraph" w:styleId="Nadpis6">
    <w:name w:val="heading 6"/>
    <w:basedOn w:val="Normlny"/>
    <w:next w:val="Normlny"/>
    <w:qFormat/>
    <w:rsid w:val="00FF4B3B"/>
    <w:pPr>
      <w:keepNext/>
      <w:numPr>
        <w:ilvl w:val="12"/>
      </w:numPr>
      <w:ind w:right="-2"/>
      <w:outlineLvl w:val="5"/>
    </w:pPr>
    <w:rPr>
      <w:rFonts w:ascii="Arial" w:hAnsi="Arial" w:cs="Arial"/>
      <w:b/>
      <w:i/>
      <w:iCs/>
      <w:sz w:val="20"/>
      <w:szCs w:val="22"/>
    </w:rPr>
  </w:style>
  <w:style w:type="paragraph" w:styleId="Nadpis7">
    <w:name w:val="heading 7"/>
    <w:basedOn w:val="Normlny"/>
    <w:next w:val="Normlny"/>
    <w:qFormat/>
    <w:rsid w:val="00FF4B3B"/>
    <w:pPr>
      <w:keepNext/>
      <w:ind w:right="-1"/>
      <w:jc w:val="both"/>
      <w:outlineLvl w:val="6"/>
    </w:pPr>
    <w:rPr>
      <w:rFonts w:ascii="Arial" w:hAnsi="Arial" w:cs="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FF4B3B"/>
    <w:pPr>
      <w:ind w:right="-1"/>
      <w:jc w:val="center"/>
    </w:pPr>
    <w:rPr>
      <w:b/>
      <w:bCs/>
    </w:rPr>
  </w:style>
  <w:style w:type="paragraph" w:styleId="Pta">
    <w:name w:val="footer"/>
    <w:basedOn w:val="Normlny"/>
    <w:link w:val="PtaChar"/>
    <w:uiPriority w:val="99"/>
    <w:rsid w:val="00FF4B3B"/>
    <w:pPr>
      <w:tabs>
        <w:tab w:val="center" w:pos="4536"/>
        <w:tab w:val="right" w:pos="9072"/>
      </w:tabs>
    </w:pPr>
  </w:style>
  <w:style w:type="character" w:styleId="slostrany">
    <w:name w:val="page number"/>
    <w:basedOn w:val="Predvolenpsmoodseku"/>
    <w:rsid w:val="00FF4B3B"/>
  </w:style>
  <w:style w:type="paragraph" w:styleId="Hlavika">
    <w:name w:val="header"/>
    <w:basedOn w:val="Normlny"/>
    <w:link w:val="HlavikaChar"/>
    <w:rsid w:val="00FF4B3B"/>
    <w:pPr>
      <w:tabs>
        <w:tab w:val="center" w:pos="4536"/>
        <w:tab w:val="right" w:pos="9072"/>
      </w:tabs>
    </w:pPr>
  </w:style>
  <w:style w:type="paragraph" w:styleId="Zkladntext">
    <w:name w:val="Body Text"/>
    <w:basedOn w:val="Normlny"/>
    <w:rsid w:val="00FF4B3B"/>
    <w:pPr>
      <w:ind w:right="-1"/>
      <w:jc w:val="both"/>
    </w:pPr>
    <w:rPr>
      <w:rFonts w:ascii="Arial" w:hAnsi="Arial" w:cs="Arial"/>
      <w:sz w:val="20"/>
    </w:rPr>
  </w:style>
  <w:style w:type="paragraph" w:styleId="Zkladntext2">
    <w:name w:val="Body Text 2"/>
    <w:basedOn w:val="Normlny"/>
    <w:rsid w:val="00FF4B3B"/>
    <w:pPr>
      <w:ind w:right="-1"/>
      <w:jc w:val="both"/>
    </w:pPr>
    <w:rPr>
      <w:rFonts w:ascii="Arial" w:hAnsi="Arial" w:cs="Arial"/>
      <w:sz w:val="20"/>
      <w:szCs w:val="20"/>
    </w:rPr>
  </w:style>
  <w:style w:type="paragraph" w:styleId="Zkladntext3">
    <w:name w:val="Body Text 3"/>
    <w:basedOn w:val="Normlny"/>
    <w:rsid w:val="00FF4B3B"/>
    <w:pPr>
      <w:ind w:right="-1"/>
      <w:jc w:val="both"/>
    </w:pPr>
    <w:rPr>
      <w:rFonts w:ascii="Arial" w:hAnsi="Arial" w:cs="Arial"/>
      <w:color w:val="FF0000"/>
      <w:sz w:val="20"/>
      <w:szCs w:val="20"/>
    </w:rPr>
  </w:style>
  <w:style w:type="character" w:styleId="Odkaznakomentr">
    <w:name w:val="annotation reference"/>
    <w:semiHidden/>
    <w:rsid w:val="00E00A52"/>
    <w:rPr>
      <w:sz w:val="16"/>
      <w:szCs w:val="16"/>
    </w:rPr>
  </w:style>
  <w:style w:type="paragraph" w:styleId="Textkomentra">
    <w:name w:val="annotation text"/>
    <w:basedOn w:val="Normlny"/>
    <w:semiHidden/>
    <w:rsid w:val="00E00A52"/>
    <w:rPr>
      <w:sz w:val="20"/>
      <w:szCs w:val="20"/>
    </w:rPr>
  </w:style>
  <w:style w:type="paragraph" w:styleId="Textbubliny">
    <w:name w:val="Balloon Text"/>
    <w:basedOn w:val="Normlny"/>
    <w:semiHidden/>
    <w:rsid w:val="00E00A52"/>
    <w:rPr>
      <w:rFonts w:ascii="Tahoma" w:hAnsi="Tahoma" w:cs="Tahoma"/>
      <w:sz w:val="16"/>
      <w:szCs w:val="16"/>
    </w:rPr>
  </w:style>
  <w:style w:type="character" w:customStyle="1" w:styleId="PtaChar">
    <w:name w:val="Päta Char"/>
    <w:link w:val="Pta"/>
    <w:uiPriority w:val="99"/>
    <w:rsid w:val="00EA757F"/>
    <w:rPr>
      <w:sz w:val="24"/>
      <w:szCs w:val="24"/>
      <w:lang w:val="en-US"/>
    </w:rPr>
  </w:style>
  <w:style w:type="paragraph" w:customStyle="1" w:styleId="knZulassung02">
    <w:name w:val="knZulassung02"/>
    <w:basedOn w:val="Normlny"/>
    <w:rsid w:val="0060092B"/>
    <w:pPr>
      <w:widowControl w:val="0"/>
      <w:autoSpaceDE w:val="0"/>
      <w:autoSpaceDN w:val="0"/>
      <w:adjustRightInd w:val="0"/>
      <w:ind w:left="1843" w:right="284"/>
    </w:pPr>
    <w:rPr>
      <w:rFonts w:ascii="Courier" w:hAnsi="Courier"/>
      <w:lang w:val="en-AU" w:eastAsia="de-DE"/>
    </w:rPr>
  </w:style>
  <w:style w:type="character" w:styleId="Hypertextovprepojenie">
    <w:name w:val="Hyperlink"/>
    <w:rsid w:val="005F20AC"/>
    <w:rPr>
      <w:color w:val="0000FF"/>
      <w:u w:val="single"/>
    </w:rPr>
  </w:style>
  <w:style w:type="character" w:styleId="PouitHypertextovPrepojenie">
    <w:name w:val="FollowedHyperlink"/>
    <w:rsid w:val="00EF4A36"/>
    <w:rPr>
      <w:color w:val="800080"/>
      <w:u w:val="single"/>
    </w:rPr>
  </w:style>
  <w:style w:type="character" w:customStyle="1" w:styleId="HlavikaChar">
    <w:name w:val="Hlavička Char"/>
    <w:basedOn w:val="Predvolenpsmoodseku"/>
    <w:link w:val="Hlavika"/>
    <w:rsid w:val="002A7BE9"/>
    <w:rPr>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1681</Words>
  <Characters>9764</Characters>
  <Application>Microsoft Office Word</Application>
  <DocSecurity>0</DocSecurity>
  <Lines>81</Lines>
  <Paragraphs>22</Paragraphs>
  <ScaleCrop>false</ScaleCrop>
  <HeadingPairs>
    <vt:vector size="2" baseType="variant">
      <vt:variant>
        <vt:lpstr>Názov</vt:lpstr>
      </vt:variant>
      <vt:variant>
        <vt:i4>1</vt:i4>
      </vt:variant>
    </vt:vector>
  </HeadingPairs>
  <TitlesOfParts>
    <vt:vector size="1" baseType="lpstr">
      <vt:lpstr>Písomná informácia pre používateľa</vt:lpstr>
    </vt:vector>
  </TitlesOfParts>
  <Company>Hewlett-Packard Company</Company>
  <LinksUpToDate>false</LinksUpToDate>
  <CharactersWithSpaces>11423</CharactersWithSpaces>
  <SharedDoc>false</SharedDoc>
  <HLinks>
    <vt:vector size="12" baseType="variant">
      <vt:variant>
        <vt:i4>5898285</vt:i4>
      </vt:variant>
      <vt:variant>
        <vt:i4>3</vt:i4>
      </vt:variant>
      <vt:variant>
        <vt:i4>0</vt:i4>
      </vt:variant>
      <vt:variant>
        <vt:i4>5</vt:i4>
      </vt:variant>
      <vt:variant>
        <vt:lpwstr>mailto:neziaduce.ucinky@sukl.sk</vt:lpwstr>
      </vt:variant>
      <vt:variant>
        <vt:lpwstr/>
      </vt:variant>
      <vt:variant>
        <vt:i4>5636157</vt:i4>
      </vt:variant>
      <vt:variant>
        <vt:i4>0</vt:i4>
      </vt:variant>
      <vt:variant>
        <vt:i4>0</vt:i4>
      </vt:variant>
      <vt:variant>
        <vt:i4>5</vt:i4>
      </vt:variant>
      <vt:variant>
        <vt:lpwstr>http://www.sukl.sk/sk/bezpecnost-liekov/aktuality?page_id=218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subject/>
  <dc:creator>EWOpharma</dc:creator>
  <cp:keywords/>
  <cp:lastModifiedBy>Andrea Krajčí</cp:lastModifiedBy>
  <cp:revision>12</cp:revision>
  <cp:lastPrinted>2013-06-21T06:14:00Z</cp:lastPrinted>
  <dcterms:created xsi:type="dcterms:W3CDTF">2018-01-02T13:48:00Z</dcterms:created>
  <dcterms:modified xsi:type="dcterms:W3CDTF">2018-01-22T08:33:00Z</dcterms:modified>
</cp:coreProperties>
</file>