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07" w:rsidRDefault="00CA5D07" w:rsidP="000605EF">
      <w:pPr>
        <w:suppressAutoHyphens w:val="0"/>
        <w:outlineLvl w:val="0"/>
        <w:rPr>
          <w:color w:val="000000"/>
          <w:sz w:val="18"/>
          <w:szCs w:val="18"/>
          <w:lang w:eastAsia="sk-SK"/>
        </w:rPr>
      </w:pPr>
    </w:p>
    <w:p w:rsidR="00CA5D07" w:rsidRPr="00DE45CF" w:rsidRDefault="00CA5D07">
      <w:pPr>
        <w:jc w:val="both"/>
        <w:rPr>
          <w:b/>
          <w:color w:val="000000"/>
          <w:szCs w:val="22"/>
        </w:rPr>
      </w:pPr>
    </w:p>
    <w:p w:rsidR="00CA5D07" w:rsidRPr="009700B2" w:rsidRDefault="00CA5D07" w:rsidP="00794777">
      <w:pPr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Písomná informácia pre používateľa</w:t>
      </w:r>
    </w:p>
    <w:p w:rsidR="00CA5D07" w:rsidRPr="00DE45CF" w:rsidRDefault="00CA5D07" w:rsidP="00794777">
      <w:pPr>
        <w:jc w:val="center"/>
        <w:rPr>
          <w:color w:val="000000"/>
          <w:szCs w:val="22"/>
        </w:rPr>
      </w:pPr>
    </w:p>
    <w:p w:rsidR="00CA5D07" w:rsidRPr="00DE45CF" w:rsidRDefault="00CA5D07">
      <w:pPr>
        <w:jc w:val="both"/>
        <w:rPr>
          <w:color w:val="000000"/>
          <w:szCs w:val="22"/>
        </w:rPr>
      </w:pPr>
    </w:p>
    <w:p w:rsidR="00CA5D07" w:rsidRPr="00DE45CF" w:rsidRDefault="00CA5D07" w:rsidP="00794777">
      <w:pPr>
        <w:ind w:left="0" w:firstLine="0"/>
        <w:jc w:val="center"/>
        <w:rPr>
          <w:b/>
          <w:bCs/>
          <w:color w:val="000000"/>
          <w:szCs w:val="22"/>
        </w:rPr>
      </w:pPr>
      <w:proofErr w:type="spellStart"/>
      <w:r w:rsidRPr="00DE45CF">
        <w:rPr>
          <w:b/>
          <w:bCs/>
          <w:color w:val="000000"/>
          <w:szCs w:val="22"/>
        </w:rPr>
        <w:t>Clindamycin</w:t>
      </w:r>
      <w:proofErr w:type="spellEnd"/>
      <w:r w:rsidRPr="00DE45CF">
        <w:rPr>
          <w:b/>
          <w:bCs/>
          <w:color w:val="000000"/>
          <w:szCs w:val="22"/>
        </w:rPr>
        <w:t xml:space="preserve"> </w:t>
      </w:r>
      <w:proofErr w:type="spellStart"/>
      <w:r w:rsidRPr="00DE45CF">
        <w:rPr>
          <w:b/>
          <w:bCs/>
          <w:color w:val="000000"/>
          <w:szCs w:val="22"/>
        </w:rPr>
        <w:t>Kabi</w:t>
      </w:r>
      <w:proofErr w:type="spellEnd"/>
      <w:r w:rsidRPr="00DE45CF">
        <w:rPr>
          <w:b/>
          <w:bCs/>
          <w:color w:val="000000"/>
          <w:szCs w:val="22"/>
        </w:rPr>
        <w:t xml:space="preserve"> 150 mg/ml injekčný roztok</w:t>
      </w:r>
    </w:p>
    <w:p w:rsidR="00CA5D07" w:rsidRDefault="00CA5D07" w:rsidP="00794777">
      <w:pPr>
        <w:ind w:left="0" w:firstLine="0"/>
        <w:jc w:val="center"/>
        <w:rPr>
          <w:color w:val="000000"/>
          <w:szCs w:val="22"/>
        </w:rPr>
      </w:pPr>
    </w:p>
    <w:p w:rsidR="00CA5D07" w:rsidRPr="00DE45CF" w:rsidRDefault="00CA5D07" w:rsidP="00794777">
      <w:pPr>
        <w:ind w:left="0" w:firstLine="0"/>
        <w:jc w:val="center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</w:t>
      </w:r>
    </w:p>
    <w:p w:rsidR="00CA5D07" w:rsidRPr="00DE45CF" w:rsidRDefault="00CA5D07" w:rsidP="00794777">
      <w:pPr>
        <w:jc w:val="center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Pozorne si prečítajte celú písomnú informáciu predtým, ako začnete používať tento liek, pretože obsahuje pre vás dôležité informácie.</w:t>
      </w:r>
    </w:p>
    <w:p w:rsidR="00CA5D07" w:rsidRPr="00DE45CF" w:rsidRDefault="00CA5D07" w:rsidP="00616F13">
      <w:pPr>
        <w:tabs>
          <w:tab w:val="left" w:pos="284"/>
        </w:tabs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Túto písomnú informáciu si uschovajte. Možno bude potrebné, aby ste si ju znovu prečítali.</w:t>
      </w:r>
    </w:p>
    <w:p w:rsidR="00CA5D07" w:rsidRPr="00DE45CF" w:rsidRDefault="00CA5D07" w:rsidP="00DE74C4">
      <w:pPr>
        <w:tabs>
          <w:tab w:val="left" w:pos="284"/>
        </w:tabs>
        <w:ind w:left="284" w:right="-2" w:hanging="284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Ak máte akékoľvek ďalšie otázky, obráťte sa na svojho lekára, lekárnika</w:t>
      </w:r>
      <w:r>
        <w:rPr>
          <w:color w:val="000000"/>
          <w:szCs w:val="22"/>
        </w:rPr>
        <w:t xml:space="preserve">, </w:t>
      </w:r>
      <w:r w:rsidRPr="00DE45CF">
        <w:rPr>
          <w:color w:val="000000"/>
          <w:szCs w:val="22"/>
        </w:rPr>
        <w:t>zdravotnú sestru</w:t>
      </w:r>
      <w:r>
        <w:rPr>
          <w:color w:val="000000"/>
          <w:szCs w:val="22"/>
        </w:rPr>
        <w:t xml:space="preserve"> alebo zdravotnícky personál</w:t>
      </w:r>
      <w:r w:rsidRPr="00DE45CF">
        <w:rPr>
          <w:color w:val="000000"/>
          <w:szCs w:val="22"/>
        </w:rPr>
        <w:t>.</w:t>
      </w:r>
    </w:p>
    <w:p w:rsidR="00CA5D07" w:rsidRPr="00DE45CF" w:rsidRDefault="00CA5D07" w:rsidP="00616F13">
      <w:pPr>
        <w:ind w:left="284" w:hanging="284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- </w:t>
      </w:r>
      <w:r w:rsidRPr="00DE45CF">
        <w:rPr>
          <w:color w:val="000000"/>
          <w:szCs w:val="22"/>
        </w:rPr>
        <w:tab/>
        <w:t>Ak sa u vás vyskytne akýkoľvek vedľajší účinok, obráťte sa na svojho lekára, lekárnika</w:t>
      </w:r>
      <w:r>
        <w:rPr>
          <w:color w:val="000000"/>
          <w:szCs w:val="22"/>
        </w:rPr>
        <w:t xml:space="preserve">, </w:t>
      </w:r>
      <w:r w:rsidRPr="00DE45CF">
        <w:rPr>
          <w:color w:val="000000"/>
          <w:szCs w:val="22"/>
        </w:rPr>
        <w:t>zdravotnú sestru</w:t>
      </w:r>
      <w:r>
        <w:rPr>
          <w:color w:val="000000"/>
          <w:szCs w:val="22"/>
        </w:rPr>
        <w:t xml:space="preserve"> alebo zdravotnícky personál</w:t>
      </w:r>
      <w:r w:rsidRPr="00DE45CF">
        <w:rPr>
          <w:color w:val="000000"/>
          <w:szCs w:val="22"/>
        </w:rPr>
        <w:t>. To sa týka aj akýchkoľvek vedľajších účinkov, ktoré nie sú uvedené v tejto písomnej informácii.</w:t>
      </w:r>
      <w:r>
        <w:rPr>
          <w:color w:val="000000"/>
          <w:szCs w:val="22"/>
        </w:rPr>
        <w:t xml:space="preserve"> Pozri časť 4.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>
      <w:pPr>
        <w:ind w:left="0" w:right="-2" w:firstLine="0"/>
        <w:jc w:val="both"/>
        <w:rPr>
          <w:color w:val="000000"/>
          <w:szCs w:val="22"/>
        </w:rPr>
      </w:pPr>
      <w:r w:rsidRPr="00DE45CF">
        <w:rPr>
          <w:b/>
          <w:color w:val="000000"/>
          <w:szCs w:val="22"/>
        </w:rPr>
        <w:t>V tejto písomnej informácii sa dozviete</w:t>
      </w:r>
      <w:r w:rsidRPr="00DE45CF">
        <w:rPr>
          <w:color w:val="000000"/>
          <w:szCs w:val="22"/>
        </w:rPr>
        <w:t xml:space="preserve">: </w:t>
      </w:r>
    </w:p>
    <w:p w:rsidR="00CA5D07" w:rsidRPr="00DE45CF" w:rsidRDefault="00CA5D07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1.</w:t>
      </w:r>
      <w:r w:rsidRPr="00DE45CF">
        <w:rPr>
          <w:color w:val="000000"/>
          <w:szCs w:val="22"/>
        </w:rPr>
        <w:tab/>
        <w:t xml:space="preserve">Čo je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a na čo sa používa</w:t>
      </w:r>
    </w:p>
    <w:p w:rsidR="00CA5D07" w:rsidRPr="00DE45CF" w:rsidRDefault="00CA5D07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2.</w:t>
      </w:r>
      <w:r w:rsidRPr="00DE45CF">
        <w:rPr>
          <w:color w:val="000000"/>
          <w:szCs w:val="22"/>
        </w:rPr>
        <w:tab/>
        <w:t xml:space="preserve">Čo potrebujete vedieť predtým, ako použijete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</w:t>
      </w:r>
    </w:p>
    <w:p w:rsidR="00CA5D07" w:rsidRPr="00DE45CF" w:rsidRDefault="00CA5D07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3.</w:t>
      </w:r>
      <w:r w:rsidRPr="00DE45CF">
        <w:rPr>
          <w:color w:val="000000"/>
          <w:szCs w:val="22"/>
        </w:rPr>
        <w:tab/>
        <w:t xml:space="preserve">Ako používať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</w:t>
      </w:r>
    </w:p>
    <w:p w:rsidR="00CA5D07" w:rsidRPr="00DE45CF" w:rsidRDefault="00CA5D07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4.</w:t>
      </w:r>
      <w:r w:rsidRPr="00DE45CF">
        <w:rPr>
          <w:color w:val="000000"/>
          <w:szCs w:val="22"/>
        </w:rPr>
        <w:tab/>
        <w:t>Možné vedľajšie účinky</w:t>
      </w:r>
    </w:p>
    <w:p w:rsidR="00CA5D07" w:rsidRPr="00DE45CF" w:rsidRDefault="00CA5D07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5.</w:t>
      </w:r>
      <w:r w:rsidRPr="00DE45CF">
        <w:rPr>
          <w:color w:val="000000"/>
          <w:szCs w:val="22"/>
        </w:rPr>
        <w:tab/>
        <w:t xml:space="preserve">Ako uchovávať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</w:p>
    <w:p w:rsidR="00CA5D07" w:rsidRPr="00DE45CF" w:rsidRDefault="00CA5D07">
      <w:pPr>
        <w:ind w:right="-29"/>
        <w:jc w:val="both"/>
        <w:rPr>
          <w:color w:val="000000"/>
          <w:szCs w:val="22"/>
        </w:rPr>
      </w:pPr>
      <w:r w:rsidRPr="00DE45CF">
        <w:rPr>
          <w:color w:val="000000"/>
          <w:szCs w:val="22"/>
        </w:rPr>
        <w:t>6.</w:t>
      </w:r>
      <w:r w:rsidRPr="00DE45CF">
        <w:rPr>
          <w:color w:val="000000"/>
          <w:szCs w:val="22"/>
        </w:rPr>
        <w:tab/>
        <w:t>Obsah balenia a ďalšie informácie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1.</w:t>
      </w:r>
      <w:r w:rsidRPr="00DE45CF">
        <w:rPr>
          <w:b/>
          <w:color w:val="000000"/>
          <w:szCs w:val="22"/>
        </w:rPr>
        <w:tab/>
        <w:t xml:space="preserve">Čo je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  <w:r w:rsidRPr="00DE45CF">
        <w:rPr>
          <w:b/>
          <w:color w:val="000000"/>
          <w:szCs w:val="22"/>
        </w:rPr>
        <w:t xml:space="preserve"> a na čo sa používa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obsahuje účinnú látku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(ako fosfát).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je antibiotikum.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používa na liečbu ťažkých infekcií spôsobených patogénmi citlivými na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. </w:t>
      </w:r>
      <w:bookmarkStart w:id="0" w:name="OLE_LINK3"/>
      <w:r w:rsidRPr="00DE45CF">
        <w:rPr>
          <w:color w:val="000000"/>
          <w:szCs w:val="22"/>
        </w:rPr>
        <w:t xml:space="preserve">V prípade </w:t>
      </w:r>
      <w:r w:rsidRPr="00DE45CF">
        <w:rPr>
          <w:iCs/>
          <w:color w:val="000000"/>
          <w:szCs w:val="22"/>
        </w:rPr>
        <w:t xml:space="preserve">aeróbnych infekcií predstavuje </w:t>
      </w:r>
      <w:proofErr w:type="spellStart"/>
      <w:r w:rsidRPr="00DE45CF">
        <w:rPr>
          <w:iCs/>
          <w:color w:val="000000"/>
          <w:szCs w:val="22"/>
        </w:rPr>
        <w:t>klindamycín</w:t>
      </w:r>
      <w:proofErr w:type="spellEnd"/>
      <w:r w:rsidRPr="00DE45CF">
        <w:rPr>
          <w:iCs/>
          <w:color w:val="000000"/>
          <w:szCs w:val="22"/>
        </w:rPr>
        <w:t xml:space="preserve"> alternatívnu liečbu vtedy, ak iné antibakteriálne látky sú neúčinné alebo kontraindikované (napr. v prípade alergie na penicilíny). V prípade anaeróbnych infekcií sa môže uvažovať o </w:t>
      </w:r>
      <w:proofErr w:type="spellStart"/>
      <w:r w:rsidRPr="00DE45CF">
        <w:rPr>
          <w:iCs/>
          <w:color w:val="000000"/>
          <w:szCs w:val="22"/>
        </w:rPr>
        <w:t>klindamycíne</w:t>
      </w:r>
      <w:proofErr w:type="spellEnd"/>
      <w:r w:rsidRPr="00DE45CF">
        <w:rPr>
          <w:iCs/>
          <w:color w:val="000000"/>
          <w:szCs w:val="22"/>
        </w:rPr>
        <w:t xml:space="preserve"> ako o lieku prvej voľby</w:t>
      </w:r>
      <w:bookmarkEnd w:id="0"/>
      <w:r w:rsidRPr="00DE45CF">
        <w:rPr>
          <w:iCs/>
          <w:color w:val="000000"/>
          <w:szCs w:val="22"/>
        </w:rPr>
        <w:t>.</w:t>
      </w:r>
      <w:r w:rsidRPr="00DE45CF">
        <w:rPr>
          <w:color w:val="000000"/>
          <w:szCs w:val="22"/>
        </w:rPr>
        <w:t xml:space="preserve"> 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sa používa na liečbu:</w:t>
      </w:r>
    </w:p>
    <w:p w:rsidR="00CA5D07" w:rsidRPr="00CA5D07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infekcií kostí a kĺbov</w:t>
      </w:r>
      <w:r>
        <w:rPr>
          <w:color w:val="000000"/>
          <w:szCs w:val="22"/>
        </w:rPr>
        <w:t>,</w:t>
      </w:r>
    </w:p>
    <w:p w:rsidR="00CA5D07" w:rsidRPr="00CA5D07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chronických infekcií prínosových dutín</w:t>
      </w:r>
      <w:r>
        <w:rPr>
          <w:color w:val="000000"/>
          <w:szCs w:val="22"/>
        </w:rPr>
        <w:t>,</w:t>
      </w:r>
    </w:p>
    <w:p w:rsidR="00CA5D07" w:rsidRPr="00CA5D07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infekcií dolných dýchacích ciest</w:t>
      </w:r>
      <w:r>
        <w:rPr>
          <w:color w:val="000000"/>
          <w:szCs w:val="22"/>
        </w:rPr>
        <w:t>,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brušných infekcií (</w:t>
      </w:r>
      <w:proofErr w:type="spellStart"/>
      <w:r w:rsidRPr="00DE45CF">
        <w:rPr>
          <w:color w:val="000000"/>
          <w:szCs w:val="22"/>
        </w:rPr>
        <w:t>peritonitída</w:t>
      </w:r>
      <w:proofErr w:type="spellEnd"/>
      <w:r w:rsidRPr="00DE45CF">
        <w:rPr>
          <w:color w:val="000000"/>
          <w:szCs w:val="22"/>
        </w:rPr>
        <w:t>)</w:t>
      </w:r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</w:t>
      </w:r>
    </w:p>
    <w:p w:rsidR="00CA5D07" w:rsidRPr="00CA5D07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infekcií reprodukčných orgánov</w:t>
      </w:r>
      <w:r>
        <w:rPr>
          <w:color w:val="000000"/>
          <w:szCs w:val="22"/>
        </w:rPr>
        <w:t>,</w:t>
      </w:r>
    </w:p>
    <w:p w:rsidR="00CA5D07" w:rsidRPr="00CA5D07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infekcií kože a mäkkých tkanív</w:t>
      </w:r>
      <w:r>
        <w:rPr>
          <w:color w:val="000000"/>
          <w:szCs w:val="22"/>
        </w:rPr>
        <w:t>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2.</w:t>
      </w:r>
      <w:r w:rsidRPr="00DE45CF">
        <w:rPr>
          <w:b/>
          <w:color w:val="000000"/>
          <w:szCs w:val="22"/>
        </w:rPr>
        <w:tab/>
        <w:t xml:space="preserve">Čo potrebujete vedieť predtým, ako použijete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CA5D07" w:rsidRDefault="00CA5D07" w:rsidP="00616F13">
      <w:pPr>
        <w:ind w:left="0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 xml:space="preserve">Nepoužívajte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  <w:r w:rsidRPr="00DE45CF">
        <w:rPr>
          <w:b/>
          <w:color w:val="000000"/>
          <w:szCs w:val="22"/>
        </w:rPr>
        <w:t xml:space="preserve"> </w:t>
      </w:r>
    </w:p>
    <w:p w:rsidR="00CA5D07" w:rsidRPr="00DE45CF" w:rsidRDefault="00CA5D07" w:rsidP="00616F13">
      <w:pPr>
        <w:ind w:left="705" w:hanging="705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</w:r>
      <w:r>
        <w:rPr>
          <w:color w:val="000000"/>
          <w:szCs w:val="22"/>
        </w:rPr>
        <w:t>ak</w:t>
      </w:r>
      <w:r w:rsidRPr="00DE45CF">
        <w:rPr>
          <w:color w:val="000000"/>
          <w:szCs w:val="22"/>
        </w:rPr>
        <w:t xml:space="preserve"> ste alergický na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alebo </w:t>
      </w:r>
      <w:proofErr w:type="spellStart"/>
      <w:r w:rsidRPr="00DE45CF">
        <w:rPr>
          <w:color w:val="000000"/>
          <w:szCs w:val="22"/>
        </w:rPr>
        <w:t>linkomycín</w:t>
      </w:r>
      <w:proofErr w:type="spellEnd"/>
      <w:r w:rsidRPr="00DE45CF">
        <w:rPr>
          <w:color w:val="000000"/>
          <w:szCs w:val="22"/>
        </w:rPr>
        <w:t xml:space="preserve"> alebo na </w:t>
      </w:r>
      <w:r>
        <w:rPr>
          <w:color w:val="000000"/>
          <w:szCs w:val="22"/>
        </w:rPr>
        <w:t>ktorúkoľvek</w:t>
      </w:r>
      <w:r w:rsidRPr="00DE45CF">
        <w:rPr>
          <w:color w:val="000000"/>
          <w:szCs w:val="22"/>
        </w:rPr>
        <w:t xml:space="preserve"> z ďalších zložiek </w:t>
      </w:r>
      <w:r>
        <w:rPr>
          <w:color w:val="000000"/>
          <w:szCs w:val="22"/>
        </w:rPr>
        <w:t xml:space="preserve">tohto </w:t>
      </w:r>
      <w:r w:rsidRPr="00DE45CF">
        <w:rPr>
          <w:color w:val="000000"/>
          <w:szCs w:val="22"/>
        </w:rPr>
        <w:t xml:space="preserve">lieku </w:t>
      </w:r>
      <w:r>
        <w:rPr>
          <w:color w:val="000000"/>
          <w:szCs w:val="22"/>
        </w:rPr>
        <w:t>(uvedených v časti 6)</w:t>
      </w:r>
      <w:r w:rsidRPr="00DE45CF">
        <w:rPr>
          <w:color w:val="000000"/>
          <w:szCs w:val="22"/>
        </w:rPr>
        <w:t>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nesmie používať u predčasne narodených detí a novorodencov.</w:t>
      </w: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Upozornenia a opatrenia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P</w:t>
      </w:r>
      <w:r w:rsidRPr="00DE45CF">
        <w:rPr>
          <w:color w:val="000000"/>
          <w:szCs w:val="22"/>
        </w:rPr>
        <w:t xml:space="preserve">redtým, ako začnete používať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o</w:t>
      </w:r>
      <w:r w:rsidRPr="00DE45CF">
        <w:rPr>
          <w:color w:val="000000"/>
          <w:szCs w:val="22"/>
        </w:rPr>
        <w:t>bráťte sa na svojho lekára, lekárnika</w:t>
      </w:r>
      <w:r>
        <w:rPr>
          <w:color w:val="000000"/>
          <w:szCs w:val="22"/>
        </w:rPr>
        <w:t xml:space="preserve">, </w:t>
      </w:r>
      <w:r w:rsidRPr="00DE45CF">
        <w:rPr>
          <w:color w:val="000000"/>
          <w:szCs w:val="22"/>
        </w:rPr>
        <w:t>zdravotnú sestru</w:t>
      </w:r>
      <w:r>
        <w:rPr>
          <w:color w:val="000000"/>
          <w:szCs w:val="22"/>
        </w:rPr>
        <w:t xml:space="preserve"> alebo zdravotnícky personál: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ak trpíte poškodením funkcie pečene alebo obličiek,</w:t>
      </w:r>
    </w:p>
    <w:p w:rsidR="00CA5D07" w:rsidRPr="00DE45CF" w:rsidRDefault="00CA5D07" w:rsidP="00616F13">
      <w:pPr>
        <w:ind w:left="705" w:hanging="705"/>
        <w:rPr>
          <w:color w:val="000000"/>
          <w:szCs w:val="22"/>
        </w:rPr>
      </w:pPr>
      <w:r w:rsidRPr="00DE45CF">
        <w:rPr>
          <w:color w:val="000000"/>
          <w:szCs w:val="22"/>
        </w:rPr>
        <w:lastRenderedPageBreak/>
        <w:t>-</w:t>
      </w:r>
      <w:r w:rsidRPr="00DE45CF">
        <w:rPr>
          <w:color w:val="000000"/>
          <w:szCs w:val="22"/>
        </w:rPr>
        <w:tab/>
        <w:t xml:space="preserve">ak máte problémy s funkciou  svalov spôsobené napr. </w:t>
      </w:r>
      <w:proofErr w:type="spellStart"/>
      <w:r w:rsidRPr="00DE45CF">
        <w:rPr>
          <w:color w:val="000000"/>
          <w:szCs w:val="22"/>
        </w:rPr>
        <w:t>myasteniou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gravis</w:t>
      </w:r>
      <w:proofErr w:type="spellEnd"/>
      <w:r w:rsidRPr="00DE45CF">
        <w:rPr>
          <w:color w:val="000000"/>
          <w:szCs w:val="22"/>
        </w:rPr>
        <w:t xml:space="preserve"> (chorobná svalová slabosť) alebo </w:t>
      </w:r>
      <w:proofErr w:type="spellStart"/>
      <w:r w:rsidRPr="00DE45CF">
        <w:rPr>
          <w:color w:val="000000"/>
          <w:szCs w:val="22"/>
        </w:rPr>
        <w:t>Parkinsonovou</w:t>
      </w:r>
      <w:proofErr w:type="spellEnd"/>
      <w:r w:rsidRPr="00DE45CF">
        <w:rPr>
          <w:color w:val="000000"/>
          <w:szCs w:val="22"/>
        </w:rPr>
        <w:t xml:space="preserve"> chorobou (tzv. trasúce sa ochrnutie),</w:t>
      </w:r>
    </w:p>
    <w:p w:rsidR="00CA5D07" w:rsidRPr="00DE45CF" w:rsidRDefault="00CA5D07" w:rsidP="00616F13">
      <w:pPr>
        <w:tabs>
          <w:tab w:val="left" w:pos="360"/>
        </w:tabs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</w:r>
      <w:r w:rsidRPr="00DE45CF">
        <w:rPr>
          <w:color w:val="000000"/>
          <w:szCs w:val="22"/>
        </w:rPr>
        <w:tab/>
        <w:t xml:space="preserve">ak ste niekedy trpeli na ochorenia tráviacej sústavy (napr. zápal hrubého čreva </w:t>
      </w:r>
      <w:r>
        <w:rPr>
          <w:color w:val="000000"/>
          <w:szCs w:val="22"/>
        </w:rPr>
        <w:t>v minulosti)</w:t>
      </w:r>
      <w:r w:rsidRPr="00DE45CF">
        <w:rPr>
          <w:color w:val="000000"/>
          <w:szCs w:val="22"/>
        </w:rPr>
        <w:t>,</w:t>
      </w:r>
    </w:p>
    <w:p w:rsidR="00CA5D07" w:rsidRPr="00DE45CF" w:rsidRDefault="00CA5D07" w:rsidP="00616F13">
      <w:pPr>
        <w:tabs>
          <w:tab w:val="left" w:pos="360"/>
        </w:tabs>
        <w:ind w:left="705" w:hanging="705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</w:r>
      <w:r w:rsidRPr="00DE45CF">
        <w:rPr>
          <w:color w:val="000000"/>
          <w:szCs w:val="22"/>
        </w:rPr>
        <w:tab/>
        <w:t xml:space="preserve">ak trpíte akýmkoľvek typom alergie, napr. precitlivenosťou na penicilín, pretože u ľudí so známou precitlivenosťou na penicilín boli hlásené individuálne prípady alergických reakcií na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>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Poraďte sa so svojím lekárom, ak sa na vás vzťahujú alebo sa niekedy vzťahovali </w:t>
      </w:r>
      <w:r>
        <w:rPr>
          <w:color w:val="000000"/>
          <w:szCs w:val="22"/>
        </w:rPr>
        <w:t>upozornenia a opatrenia</w:t>
      </w:r>
      <w:r w:rsidRPr="00DE45CF">
        <w:rPr>
          <w:color w:val="000000"/>
          <w:szCs w:val="22"/>
        </w:rPr>
        <w:t xml:space="preserve"> uvedené vyššie.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Ťažké alergické reakcie sa môžu vyskytnúť aj po prvom podaní. V takomto prípade váš lekár bezodkladne preruší liečbu liekom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a uskutoční štandardné núdzové zásahy. 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Rýchla intravenózna injekcia spôsobuje nežiaduce účinky a treba sa jej vyhnúť.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Pri dlhodobej liečbe (viac ako 3 týždne) sa musí pravidelne kontrolovať krvný obraz a funkcie pečene a obličiek. 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Dlhodobé a opakované podávanie lieku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môže spôsobiť infekciu kože a mäkkých slizníc patogénmi, ktoré nie sú citlivé na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>. Môže tiež viesť k rozvoju hubovej infekcie.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Počas liečby </w:t>
      </w:r>
      <w:proofErr w:type="spellStart"/>
      <w:r w:rsidRPr="00DE45CF">
        <w:rPr>
          <w:color w:val="000000"/>
          <w:szCs w:val="22"/>
        </w:rPr>
        <w:t>klindamycínom</w:t>
      </w:r>
      <w:proofErr w:type="spellEnd"/>
      <w:r w:rsidRPr="00DE45CF">
        <w:rPr>
          <w:color w:val="000000"/>
          <w:szCs w:val="22"/>
        </w:rPr>
        <w:t xml:space="preserve"> sa môže vyskytnúť ťažká infekcia hrubého čreva (</w:t>
      </w:r>
      <w:proofErr w:type="spellStart"/>
      <w:r w:rsidRPr="00DE45CF">
        <w:rPr>
          <w:color w:val="000000"/>
          <w:szCs w:val="22"/>
        </w:rPr>
        <w:t>kolitída</w:t>
      </w:r>
      <w:proofErr w:type="spellEnd"/>
      <w:r w:rsidRPr="00DE45CF">
        <w:rPr>
          <w:color w:val="000000"/>
          <w:szCs w:val="22"/>
        </w:rPr>
        <w:t xml:space="preserve">). Preto </w:t>
      </w:r>
      <w:r w:rsidRPr="00771FF2">
        <w:rPr>
          <w:color w:val="000000"/>
          <w:szCs w:val="22"/>
        </w:rPr>
        <w:t>musíte</w:t>
      </w:r>
      <w:r w:rsidRPr="00DE45CF">
        <w:rPr>
          <w:color w:val="000000"/>
          <w:szCs w:val="22"/>
        </w:rPr>
        <w:t xml:space="preserve"> svojho lekára </w:t>
      </w:r>
      <w:r w:rsidRPr="00DE45CF">
        <w:rPr>
          <w:b/>
          <w:color w:val="000000"/>
          <w:szCs w:val="22"/>
        </w:rPr>
        <w:t xml:space="preserve">bezodkladne </w:t>
      </w:r>
      <w:r w:rsidRPr="00DE45CF">
        <w:rPr>
          <w:color w:val="000000"/>
          <w:szCs w:val="22"/>
        </w:rPr>
        <w:t>informovať, ak trpíte hnačkou počas liečby alebo do troch týždňov po nej, najmä</w:t>
      </w:r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ak sa v stolici nachádza hlien alebo krv.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nesmie použiť v prípade akútnych infekcií dýchacích ciest, ak sú spôsobené vírusmi.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nie je vhodný na liečbu zápalu mozgových blán (</w:t>
      </w:r>
      <w:proofErr w:type="spellStart"/>
      <w:r w:rsidRPr="00DE45CF">
        <w:rPr>
          <w:color w:val="000000"/>
          <w:szCs w:val="22"/>
        </w:rPr>
        <w:t>meningitída</w:t>
      </w:r>
      <w:proofErr w:type="spellEnd"/>
      <w:r w:rsidRPr="00DE45CF">
        <w:rPr>
          <w:color w:val="000000"/>
          <w:szCs w:val="22"/>
        </w:rPr>
        <w:t>).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Deti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Mimoriadna starostlivosť sa vyžaduje u detí mladších ako 3 roky, pretože </w:t>
      </w:r>
      <w:proofErr w:type="spellStart"/>
      <w:r w:rsidRPr="00DE45CF">
        <w:rPr>
          <w:color w:val="000000"/>
          <w:szCs w:val="22"/>
        </w:rPr>
        <w:t>benzylalkohol</w:t>
      </w:r>
      <w:proofErr w:type="spellEnd"/>
      <w:r w:rsidRPr="00DE45CF">
        <w:rPr>
          <w:color w:val="000000"/>
          <w:szCs w:val="22"/>
        </w:rPr>
        <w:t xml:space="preserve"> môže </w:t>
      </w:r>
      <w:proofErr w:type="spellStart"/>
      <w:r w:rsidRPr="00DE45CF">
        <w:rPr>
          <w:color w:val="000000"/>
          <w:szCs w:val="22"/>
        </w:rPr>
        <w:t>spôsobit</w:t>
      </w:r>
      <w:proofErr w:type="spellEnd"/>
      <w:r w:rsidRPr="00DE45CF">
        <w:rPr>
          <w:color w:val="000000"/>
          <w:szCs w:val="22"/>
        </w:rPr>
        <w:t xml:space="preserve"> toxické reakcie.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Iné lieky a 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</w:p>
    <w:p w:rsidR="00CA5D07" w:rsidRDefault="00CA5D07" w:rsidP="00616F13">
      <w:pPr>
        <w:ind w:left="0" w:right="-2" w:firstLine="0"/>
        <w:rPr>
          <w:color w:val="000000"/>
          <w:szCs w:val="22"/>
        </w:rPr>
      </w:pPr>
      <w:r w:rsidRPr="00771FF2">
        <w:rPr>
          <w:color w:val="000000"/>
          <w:szCs w:val="22"/>
        </w:rPr>
        <w:t xml:space="preserve">Ak užívate/používate alebo ste v poslednom čase užívali/používali, či práve budete </w:t>
      </w:r>
      <w:r w:rsidRPr="00F74DA9">
        <w:rPr>
          <w:color w:val="000000"/>
          <w:szCs w:val="22"/>
        </w:rPr>
        <w:t>užívať/používať ďalšie lieky, povedzte to svojmu</w:t>
      </w:r>
      <w:r w:rsidRPr="00DE45CF">
        <w:rPr>
          <w:color w:val="000000"/>
          <w:szCs w:val="22"/>
        </w:rPr>
        <w:t xml:space="preserve"> lekárovi, lekárnikovi, zdravotnej sestre alebo zdravotníckemu personálu.</w:t>
      </w:r>
    </w:p>
    <w:p w:rsidR="00CA5D07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Warfarín</w:t>
      </w:r>
      <w:proofErr w:type="spellEnd"/>
      <w:r>
        <w:rPr>
          <w:color w:val="000000"/>
          <w:szCs w:val="22"/>
        </w:rPr>
        <w:t xml:space="preserve"> alebo podobné lieky – používajú sa na zriedenie krvi. Môžete byť náchylnejší na krvácanie. Môže byť potrebné, aby vám lekár pravidelne robil krvné testy, aby skontroloval zrážanlivosť krvi.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nesmie podávať v kombinácii s liekmi obsahujúcimi </w:t>
      </w:r>
      <w:proofErr w:type="spellStart"/>
      <w:r w:rsidRPr="00DE45CF">
        <w:rPr>
          <w:color w:val="000000"/>
          <w:szCs w:val="22"/>
        </w:rPr>
        <w:t>erytromycín</w:t>
      </w:r>
      <w:proofErr w:type="spellEnd"/>
      <w:r w:rsidRPr="00DE45CF">
        <w:rPr>
          <w:color w:val="000000"/>
          <w:szCs w:val="22"/>
        </w:rPr>
        <w:t>, pretože sa nedá vylúčiť vzájomné zníženie ich účinnosti.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nesmie podávať po liečbe </w:t>
      </w:r>
      <w:proofErr w:type="spellStart"/>
      <w:r w:rsidRPr="00DE45CF">
        <w:rPr>
          <w:color w:val="000000"/>
          <w:szCs w:val="22"/>
        </w:rPr>
        <w:t>linkomycínom</w:t>
      </w:r>
      <w:proofErr w:type="spellEnd"/>
      <w:r w:rsidRPr="00DE45CF">
        <w:rPr>
          <w:color w:val="000000"/>
          <w:szCs w:val="22"/>
        </w:rPr>
        <w:t>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môže zvýšiť účinok svalových </w:t>
      </w:r>
      <w:proofErr w:type="spellStart"/>
      <w:r w:rsidRPr="00DE45CF">
        <w:rPr>
          <w:color w:val="000000"/>
          <w:szCs w:val="22"/>
        </w:rPr>
        <w:t>relaxancií</w:t>
      </w:r>
      <w:proofErr w:type="spellEnd"/>
      <w:r w:rsidRPr="00DE45CF">
        <w:rPr>
          <w:color w:val="000000"/>
          <w:szCs w:val="22"/>
        </w:rPr>
        <w:t>, čo môže viesť k neočakávaným život ohrozujúcim príhodám počas chirurgických zákrokov.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Tehotenstvo a dojčenie</w:t>
      </w:r>
    </w:p>
    <w:p w:rsidR="00CA5D07" w:rsidRPr="00DE45CF" w:rsidRDefault="00CA5D07" w:rsidP="00616F13">
      <w:pPr>
        <w:pStyle w:val="spc-text"/>
        <w:tabs>
          <w:tab w:val="clear" w:pos="851"/>
          <w:tab w:val="left" w:pos="426"/>
        </w:tabs>
        <w:spacing w:line="240" w:lineRule="auto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Povedzte svojmu lekárovi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ak:</w:t>
      </w:r>
    </w:p>
    <w:p w:rsidR="00CA5D07" w:rsidRPr="00DE45CF" w:rsidRDefault="00CA5D07" w:rsidP="00616F13">
      <w:pPr>
        <w:numPr>
          <w:ilvl w:val="0"/>
          <w:numId w:val="2"/>
        </w:numPr>
        <w:tabs>
          <w:tab w:val="left" w:pos="360"/>
        </w:tabs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ste alebo si myslíte, že môžete byť tehotná. Lekár rozhodne o použití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po porovnaní rizika a prínosu liečby </w:t>
      </w:r>
      <w:proofErr w:type="spellStart"/>
      <w:r w:rsidRPr="00DE45CF">
        <w:rPr>
          <w:color w:val="000000"/>
          <w:szCs w:val="22"/>
        </w:rPr>
        <w:t>klindamycínom</w:t>
      </w:r>
      <w:proofErr w:type="spellEnd"/>
      <w:r w:rsidRPr="00DE45CF">
        <w:rPr>
          <w:color w:val="000000"/>
          <w:szCs w:val="22"/>
        </w:rPr>
        <w:t xml:space="preserve"> pre vás.</w:t>
      </w:r>
    </w:p>
    <w:p w:rsidR="00CA5D07" w:rsidRPr="00DE45CF" w:rsidRDefault="00CA5D07" w:rsidP="00616F13">
      <w:pPr>
        <w:numPr>
          <w:ilvl w:val="0"/>
          <w:numId w:val="2"/>
        </w:numPr>
        <w:tabs>
          <w:tab w:val="left" w:pos="360"/>
        </w:tabs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dojčíte. Tento liek môže prechádzať do materského mlieka. U dojčeného dieťaťa môže dôjsť k </w:t>
      </w:r>
      <w:proofErr w:type="spellStart"/>
      <w:r w:rsidRPr="00DE45CF">
        <w:rPr>
          <w:color w:val="000000"/>
          <w:szCs w:val="22"/>
        </w:rPr>
        <w:t>senzibilizácii</w:t>
      </w:r>
      <w:proofErr w:type="spellEnd"/>
      <w:r w:rsidRPr="00DE45CF">
        <w:rPr>
          <w:color w:val="000000"/>
          <w:szCs w:val="22"/>
        </w:rPr>
        <w:t xml:space="preserve"> (rozvoju precitlivenosti), hnačke a hubovým infekciám.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Skôr ako začnete užívať akýkoľvek liek, poraďte sa so svojím lekárom alebo lekárnikom.</w:t>
      </w:r>
    </w:p>
    <w:p w:rsidR="00CA5D07" w:rsidRDefault="00CA5D07" w:rsidP="00616F13">
      <w:pPr>
        <w:ind w:left="0" w:right="-2" w:firstLine="0"/>
        <w:rPr>
          <w:b/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Vedenie vozidiel a obsluha strojov</w:t>
      </w:r>
    </w:p>
    <w:p w:rsidR="00CA5D07" w:rsidRPr="00DE45CF" w:rsidRDefault="00CA5D07" w:rsidP="00616F13">
      <w:pPr>
        <w:ind w:left="0" w:right="-29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Pri liečbe týmto liekom môžete pociťovať závrat, únavu alebo bolesti hlavy. Ak sa vás to týka, neveďte vozidlá a nepoužívajte žiadne nástroje a stroje.</w:t>
      </w:r>
    </w:p>
    <w:p w:rsidR="00CA5D07" w:rsidRPr="00DE45CF" w:rsidRDefault="00CA5D07" w:rsidP="00616F13">
      <w:pPr>
        <w:ind w:left="0" w:right="-29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9" w:firstLine="0"/>
        <w:rPr>
          <w:b/>
          <w:color w:val="000000"/>
          <w:szCs w:val="22"/>
        </w:rPr>
      </w:pP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  <w:r w:rsidRPr="00DE45CF">
        <w:rPr>
          <w:b/>
          <w:color w:val="000000"/>
          <w:szCs w:val="22"/>
        </w:rPr>
        <w:t xml:space="preserve"> obsahuje chlorid sodný a </w:t>
      </w:r>
      <w:proofErr w:type="spellStart"/>
      <w:r w:rsidRPr="00DE45CF">
        <w:rPr>
          <w:b/>
          <w:color w:val="000000"/>
          <w:szCs w:val="22"/>
        </w:rPr>
        <w:t>benzylalkohol</w:t>
      </w:r>
      <w:proofErr w:type="spellEnd"/>
    </w:p>
    <w:p w:rsidR="00CA5D07" w:rsidRDefault="00CA5D07" w:rsidP="00A412EF">
      <w:pPr>
        <w:ind w:left="0" w:right="-2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Tento liek obsahuje 0,73 </w:t>
      </w:r>
      <w:proofErr w:type="spellStart"/>
      <w:r>
        <w:rPr>
          <w:color w:val="000000"/>
          <w:szCs w:val="22"/>
        </w:rPr>
        <w:t>mmol</w:t>
      </w:r>
      <w:proofErr w:type="spellEnd"/>
      <w:r>
        <w:rPr>
          <w:color w:val="000000"/>
          <w:szCs w:val="22"/>
        </w:rPr>
        <w:t xml:space="preserve"> (t. j. 16,9 mg) sodíka v ampulke obsahujúcej 2 ml roztoku, 1,47 </w:t>
      </w:r>
      <w:proofErr w:type="spellStart"/>
      <w:r>
        <w:rPr>
          <w:color w:val="000000"/>
          <w:szCs w:val="22"/>
        </w:rPr>
        <w:t>mmol</w:t>
      </w:r>
      <w:proofErr w:type="spellEnd"/>
      <w:r>
        <w:rPr>
          <w:color w:val="000000"/>
          <w:szCs w:val="22"/>
        </w:rPr>
        <w:t xml:space="preserve"> (t. j. 33,9 mg) sodíka v ampulke obsahujúcej 4 ml roztoku a 2,21 </w:t>
      </w:r>
      <w:proofErr w:type="spellStart"/>
      <w:r>
        <w:rPr>
          <w:color w:val="000000"/>
          <w:szCs w:val="22"/>
        </w:rPr>
        <w:t>mmol</w:t>
      </w:r>
      <w:proofErr w:type="spellEnd"/>
      <w:r>
        <w:rPr>
          <w:color w:val="000000"/>
          <w:szCs w:val="22"/>
        </w:rPr>
        <w:t xml:space="preserve"> (t. j. 50,9 mg) sodíka v ampulke obsahujúcej 6 ml roztoku. Toto je nutné vziať do úvahy u pacientov na diéte s obmedzeným príjmom sodíka.</w:t>
      </w:r>
    </w:p>
    <w:p w:rsidR="00CA5D07" w:rsidRDefault="00CA5D07" w:rsidP="00DE74C4">
      <w:pPr>
        <w:ind w:left="0" w:right="-2" w:firstLine="0"/>
        <w:jc w:val="both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  <w:r>
        <w:rPr>
          <w:color w:val="000000"/>
          <w:szCs w:val="22"/>
        </w:rPr>
        <w:t xml:space="preserve">Tento liek obsahuje 18 mg </w:t>
      </w:r>
      <w:proofErr w:type="spellStart"/>
      <w:r>
        <w:rPr>
          <w:color w:val="000000"/>
          <w:szCs w:val="22"/>
        </w:rPr>
        <w:t>benzylalkoholu</w:t>
      </w:r>
      <w:proofErr w:type="spellEnd"/>
      <w:r>
        <w:rPr>
          <w:color w:val="000000"/>
          <w:szCs w:val="22"/>
        </w:rPr>
        <w:t xml:space="preserve"> v ampulke obsahujúcej  2 ml roztoku, 36 mg </w:t>
      </w:r>
      <w:proofErr w:type="spellStart"/>
      <w:r>
        <w:rPr>
          <w:color w:val="000000"/>
          <w:szCs w:val="22"/>
        </w:rPr>
        <w:t>benzylalkoholu</w:t>
      </w:r>
      <w:proofErr w:type="spellEnd"/>
      <w:r>
        <w:rPr>
          <w:color w:val="000000"/>
          <w:szCs w:val="22"/>
        </w:rPr>
        <w:t xml:space="preserve"> v ampulke obsahujúcej 4 ml roztoku  a 54 ml </w:t>
      </w:r>
      <w:proofErr w:type="spellStart"/>
      <w:r>
        <w:rPr>
          <w:color w:val="000000"/>
          <w:szCs w:val="22"/>
        </w:rPr>
        <w:t>benzylalkoholu</w:t>
      </w:r>
      <w:proofErr w:type="spellEnd"/>
      <w:r>
        <w:rPr>
          <w:color w:val="000000"/>
          <w:szCs w:val="22"/>
        </w:rPr>
        <w:t xml:space="preserve"> v ampulke obsahujúcej 6 ml roztoku. </w:t>
      </w:r>
      <w:proofErr w:type="spellStart"/>
      <w:r w:rsidRPr="00DE45CF">
        <w:rPr>
          <w:color w:val="000000"/>
          <w:szCs w:val="22"/>
        </w:rPr>
        <w:t>Benzylalkohol</w:t>
      </w:r>
      <w:proofErr w:type="spellEnd"/>
      <w:r w:rsidRPr="00DE45CF">
        <w:rPr>
          <w:color w:val="000000"/>
          <w:szCs w:val="22"/>
        </w:rPr>
        <w:t xml:space="preserve"> môže spôsobiť toxické reakcie a </w:t>
      </w:r>
      <w:r>
        <w:rPr>
          <w:color w:val="000000"/>
          <w:szCs w:val="22"/>
        </w:rPr>
        <w:t>alergické</w:t>
      </w:r>
      <w:r w:rsidRPr="00DE45CF">
        <w:rPr>
          <w:color w:val="000000"/>
          <w:szCs w:val="22"/>
        </w:rPr>
        <w:t xml:space="preserve"> reakcie u dojčiat a detí vo veku do 3 rokov.</w:t>
      </w:r>
      <w:r w:rsidRPr="00DE45CF">
        <w:rPr>
          <w:b/>
          <w:color w:val="000000"/>
          <w:szCs w:val="22"/>
        </w:rPr>
        <w:t xml:space="preserve"> 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3.</w:t>
      </w:r>
      <w:r w:rsidRPr="00DE45CF">
        <w:rPr>
          <w:b/>
          <w:color w:val="000000"/>
          <w:szCs w:val="22"/>
        </w:rPr>
        <w:tab/>
        <w:t xml:space="preserve">Ako používať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podáva </w:t>
      </w:r>
      <w:proofErr w:type="spellStart"/>
      <w:r w:rsidRPr="00DE45CF">
        <w:rPr>
          <w:color w:val="000000"/>
          <w:szCs w:val="22"/>
        </w:rPr>
        <w:t>intramuskulárnou</w:t>
      </w:r>
      <w:proofErr w:type="spellEnd"/>
      <w:r w:rsidRPr="00DE45CF">
        <w:rPr>
          <w:color w:val="000000"/>
          <w:szCs w:val="22"/>
        </w:rPr>
        <w:t xml:space="preserve"> injekciou (do svalu) neriedeného roztoku alebo intravenóznou infúziou (do žily) riedeného roztoku. Zvyčajne ho podáva lekár alebo zdravotná sestra.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O správnej dávke liečby </w:t>
      </w:r>
      <w:proofErr w:type="spellStart"/>
      <w:r w:rsidRPr="00DE45CF">
        <w:rPr>
          <w:color w:val="000000"/>
          <w:szCs w:val="22"/>
        </w:rPr>
        <w:t>klindamycínom</w:t>
      </w:r>
      <w:proofErr w:type="spellEnd"/>
      <w:r w:rsidRPr="00DE45CF">
        <w:rPr>
          <w:color w:val="000000"/>
          <w:szCs w:val="22"/>
        </w:rPr>
        <w:t xml:space="preserve"> pre vás rozhodne lekár.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Dospelí a mládež staršia ako 12 rokov zvyčajne dostávajú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na liečbu menej k</w:t>
      </w:r>
      <w:r w:rsidRPr="00DE45CF">
        <w:rPr>
          <w:iCs/>
          <w:color w:val="000000"/>
          <w:szCs w:val="22"/>
        </w:rPr>
        <w:t xml:space="preserve">omplikovaných </w:t>
      </w:r>
      <w:r w:rsidRPr="00DE45CF">
        <w:rPr>
          <w:color w:val="000000"/>
          <w:szCs w:val="22"/>
        </w:rPr>
        <w:t>infekcií: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ab/>
        <w:t xml:space="preserve">8 až 12 ml lieku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denne (čo zodpovedá 1,2 až </w:t>
      </w:r>
      <w:smartTag w:uri="urn:schemas-microsoft-com:office:smarttags" w:element="metricconverter">
        <w:smartTagPr>
          <w:attr w:name="ProductID" w:val="1,8 g"/>
        </w:smartTagPr>
        <w:r w:rsidRPr="00DE45CF">
          <w:rPr>
            <w:color w:val="000000"/>
            <w:szCs w:val="22"/>
          </w:rPr>
          <w:t>1,8 g</w:t>
        </w:r>
      </w:smartTag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>),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</w:t>
      </w:r>
      <w:r w:rsidRPr="00DE45CF">
        <w:rPr>
          <w:color w:val="000000"/>
          <w:szCs w:val="22"/>
        </w:rPr>
        <w:tab/>
        <w:t>na liečbu ťažkých infekcií:</w:t>
      </w:r>
    </w:p>
    <w:p w:rsidR="00CA5D07" w:rsidRPr="00610757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ab/>
        <w:t xml:space="preserve">12 až 18 ml lieku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(čo zodpovedá 1,8 až </w:t>
      </w:r>
      <w:smartTag w:uri="urn:schemas-microsoft-com:office:smarttags" w:element="metricconverter">
        <w:smartTagPr>
          <w:attr w:name="ProductID" w:val="2,7 g"/>
        </w:smartTagPr>
        <w:r w:rsidRPr="00DE45CF">
          <w:rPr>
            <w:color w:val="000000"/>
            <w:szCs w:val="22"/>
          </w:rPr>
          <w:t>2,7 g</w:t>
        </w:r>
      </w:smartTag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>)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v dvoch a</w:t>
      </w:r>
      <w:r>
        <w:rPr>
          <w:color w:val="000000"/>
          <w:szCs w:val="22"/>
        </w:rPr>
        <w:t>ž</w:t>
      </w:r>
      <w:r w:rsidRPr="00DE45CF">
        <w:rPr>
          <w:color w:val="000000"/>
          <w:szCs w:val="22"/>
        </w:rPr>
        <w:t xml:space="preserve"> štyroch rovnakých dávkach. 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Normálne je maximálna denná dávka u dospelých a mládeže staršej ako 12 rokov 18 ml lieku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(čo zodpovedá </w:t>
      </w:r>
      <w:smartTag w:uri="urn:schemas-microsoft-com:office:smarttags" w:element="metricconverter">
        <w:smartTagPr>
          <w:attr w:name="ProductID" w:val="2,7 g"/>
        </w:smartTagPr>
        <w:r w:rsidRPr="00DE45CF">
          <w:rPr>
            <w:color w:val="000000"/>
            <w:szCs w:val="22"/>
          </w:rPr>
          <w:t>2,7 g</w:t>
        </w:r>
      </w:smartTag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>) v dvoch a</w:t>
      </w:r>
      <w:r>
        <w:rPr>
          <w:color w:val="000000"/>
          <w:szCs w:val="22"/>
        </w:rPr>
        <w:t>ž</w:t>
      </w:r>
      <w:r w:rsidRPr="00DE45CF">
        <w:rPr>
          <w:color w:val="000000"/>
          <w:szCs w:val="22"/>
        </w:rPr>
        <w:t xml:space="preserve"> štyroch rovnakých dávkach. Pri život ohrozujúcich infekciách sa môžu podávať dávky až do 4,8 g/deň.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U pacientov s ochoreniami pečene a obličiek je metabolizmus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 xml:space="preserve"> znížený. Avšak vo väčšine prípadov nie je potrebná úprava dávky. Odporúča sa sledovanie hladín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 xml:space="preserve"> v krvi.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 xml:space="preserve"> sa nedá odstrániť hemodialýzou. Preto nie je potrebná dodatočná dávka pred dialýzou ani po nej. 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Použitie u detí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V závislosti od závažnosti a miesta infekcie dostávajú deti staršie ako 4 týždne do 12 rokov 15 – 40 mg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 xml:space="preserve"> na kg telesnej hmotnosti v troch až štyroch rovnakých dávkach.</w:t>
      </w: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Dĺžka liečby závisí od ochorenia a jeho vývoja.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Ak máte akékoľvek ďalšie otázky týkajúce sa použitia tohto lieku, opýtajte sa svojho lekára, lekárnika</w:t>
      </w:r>
      <w:r>
        <w:rPr>
          <w:color w:val="000000"/>
          <w:szCs w:val="22"/>
        </w:rPr>
        <w:t xml:space="preserve">, </w:t>
      </w:r>
      <w:r w:rsidRPr="00DE45CF">
        <w:rPr>
          <w:color w:val="000000"/>
          <w:szCs w:val="22"/>
        </w:rPr>
        <w:t>zdravotnej sestry</w:t>
      </w:r>
      <w:r>
        <w:rPr>
          <w:color w:val="000000"/>
          <w:szCs w:val="22"/>
        </w:rPr>
        <w:t xml:space="preserve"> alebo zdravotnícky personál</w:t>
      </w:r>
      <w:r w:rsidRPr="00DE45CF">
        <w:rPr>
          <w:color w:val="000000"/>
          <w:szCs w:val="22"/>
        </w:rPr>
        <w:t>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327747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4.</w:t>
      </w:r>
      <w:r w:rsidRPr="00DE45CF">
        <w:rPr>
          <w:b/>
          <w:color w:val="000000"/>
          <w:szCs w:val="22"/>
        </w:rPr>
        <w:tab/>
        <w:t>Možné vedľajšie účinky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9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Tak ako všetky lieky, aj tento liek</w:t>
      </w:r>
      <w:r>
        <w:rPr>
          <w:color w:val="000000"/>
          <w:szCs w:val="22"/>
        </w:rPr>
        <w:t xml:space="preserve"> </w:t>
      </w:r>
      <w:r w:rsidRPr="00DE45CF">
        <w:rPr>
          <w:color w:val="000000"/>
          <w:szCs w:val="22"/>
        </w:rPr>
        <w:t>môže spôsobovať vedľajšie účinky, hoci sa neprejavia u každého.</w:t>
      </w:r>
    </w:p>
    <w:p w:rsidR="00CA5D07" w:rsidRPr="00DE45CF" w:rsidRDefault="00CA5D07" w:rsidP="00616F13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A5D07" w:rsidRPr="00DE45CF" w:rsidRDefault="00CA5D07" w:rsidP="00616F13">
      <w:pPr>
        <w:pStyle w:val="knZulassung02"/>
        <w:ind w:left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Časté (môžu postihnúť až 1 z 10 osôb) až veľmi časté (môžu postihnúť viac ako 1 z 10 osôb)</w:t>
      </w:r>
    </w:p>
    <w:p w:rsidR="00CA5D07" w:rsidRPr="00DE45CF" w:rsidRDefault="00CA5D07" w:rsidP="00616F13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poruchy tráviacej sústavy v podobe nevoľnosti, vracania, bolesti brucha alebo hnačky. Tieto vedľajšie účinky sú zvyčajne mierne a vymiznú počas liečby alebo po nej. </w:t>
      </w:r>
    </w:p>
    <w:p w:rsidR="00CA5D07" w:rsidRDefault="00CA5D07" w:rsidP="00616F13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ezofagitída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(zápal pažeráka) a 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stomatitída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(t. j. zápal sliznice v ústnej dutine).</w:t>
      </w:r>
    </w:p>
    <w:p w:rsidR="00CA5D07" w:rsidRPr="00DE45CF" w:rsidRDefault="00CA5D07" w:rsidP="00616F13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A5D07" w:rsidRPr="00DE45CF" w:rsidRDefault="00CA5D07" w:rsidP="00616F13">
      <w:pPr>
        <w:pStyle w:val="knZulassung02"/>
        <w:ind w:left="0"/>
        <w:rPr>
          <w:rFonts w:ascii="Times New Roman" w:hAnsi="Times New Roman"/>
          <w:i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i/>
          <w:color w:val="000000"/>
          <w:sz w:val="22"/>
          <w:szCs w:val="22"/>
          <w:lang w:val="sk-SK"/>
        </w:rPr>
        <w:t xml:space="preserve"> </w:t>
      </w: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Časté (môžu postihnúť až 1 z 10 osôb)</w:t>
      </w:r>
    </w:p>
    <w:p w:rsidR="00CA5D07" w:rsidRPr="00DE45CF" w:rsidRDefault="00CA5D07" w:rsidP="00616F13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mierne, prechodné zvýšenie hladín sérových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transamináz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(pečeňové enzýmy, ktoré slúžia na kontrolu špecifických funkcií pečene).</w:t>
      </w:r>
    </w:p>
    <w:p w:rsidR="00CA5D07" w:rsidRPr="00DE45CF" w:rsidRDefault="00CA5D07" w:rsidP="00616F13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po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intramuskulárnej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injekcii môže nasledovať miestne podráždenie, bolesť, zatvrdnutie svalu (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indurácia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) a sterilný absces v mieste vpichu.</w:t>
      </w:r>
    </w:p>
    <w:p w:rsidR="00CA5D07" w:rsidRPr="00DE45CF" w:rsidRDefault="00CA5D07" w:rsidP="00616F13">
      <w:pPr>
        <w:pStyle w:val="knZulassung02"/>
        <w:ind w:left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A5D07" w:rsidRPr="00DE45CF" w:rsidRDefault="00CA5D07" w:rsidP="00616F13">
      <w:pPr>
        <w:pStyle w:val="knZulassung02"/>
        <w:ind w:left="0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Menej časté (môžu postihnúť až 1 z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o</w:t>
      </w: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 100 osôb)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- po intravenóznom podaní môže nasledovať bolesť a tromboflebitída (zápal žily). 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 rýchla intravenózna injekcia môže spôsobiť reakcie v podobe návalov tepla, pocitu ťažoby alebo vo výnimočných prípadoch vážne kardiovaskulárne problémy (t.j. pokles krvného tlaku a zástava srdca).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- alergické kožné poruchy ako exantém, ako aj </w:t>
      </w:r>
      <w:proofErr w:type="spellStart"/>
      <w:r w:rsidRPr="00DE45CF">
        <w:rPr>
          <w:color w:val="000000"/>
          <w:szCs w:val="22"/>
        </w:rPr>
        <w:t>pruritus</w:t>
      </w:r>
      <w:proofErr w:type="spellEnd"/>
      <w:r w:rsidRPr="00DE45CF">
        <w:rPr>
          <w:color w:val="000000"/>
          <w:szCs w:val="22"/>
        </w:rPr>
        <w:t xml:space="preserve"> (</w:t>
      </w:r>
      <w:r w:rsidRPr="00DE45CF">
        <w:rPr>
          <w:color w:val="000000"/>
          <w:szCs w:val="22"/>
          <w:u w:val="single"/>
        </w:rPr>
        <w:t>svrbenie</w:t>
      </w:r>
      <w:r w:rsidRPr="00DE45CF">
        <w:rPr>
          <w:color w:val="000000"/>
          <w:szCs w:val="22"/>
        </w:rPr>
        <w:t xml:space="preserve">) a </w:t>
      </w:r>
      <w:proofErr w:type="spellStart"/>
      <w:r w:rsidRPr="00DE45CF">
        <w:rPr>
          <w:color w:val="000000"/>
          <w:szCs w:val="22"/>
        </w:rPr>
        <w:t>urtikária</w:t>
      </w:r>
      <w:bookmarkStart w:id="1" w:name="OLE_LINK1"/>
      <w:proofErr w:type="spellEnd"/>
      <w:r w:rsidRPr="00DE45CF">
        <w:rPr>
          <w:color w:val="000000"/>
          <w:szCs w:val="22"/>
        </w:rPr>
        <w:t xml:space="preserve"> (</w:t>
      </w:r>
      <w:r w:rsidRPr="00DE45CF">
        <w:rPr>
          <w:color w:val="000000"/>
          <w:szCs w:val="22"/>
          <w:u w:val="single"/>
        </w:rPr>
        <w:t>zvýšené červené kožné hrče, žihľavka</w:t>
      </w:r>
      <w:r w:rsidRPr="00DE45CF">
        <w:rPr>
          <w:color w:val="000000"/>
          <w:szCs w:val="22"/>
        </w:rPr>
        <w:t>)</w:t>
      </w:r>
      <w:bookmarkEnd w:id="1"/>
      <w:r w:rsidRPr="00DE45CF">
        <w:rPr>
          <w:color w:val="000000"/>
          <w:szCs w:val="22"/>
        </w:rPr>
        <w:t xml:space="preserve">. 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- účinok blokujúci nervovo-svalový prenos je menej častý (blokovanie prenosu nervových impulzov do svalu).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reverzibilné účinky: abnormality krvného obrazu ako napríklad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eozinofília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(zvýšenie počtu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eozinofilných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krviniek),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leukopénia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(nedostatok bielych krviniek), zvýšený sklon ku krvácaniu (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trombocytopénia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) a znížený počet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granulocytov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v krvi (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granulocytopénia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).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- ak sa počas liečby alebo počas prvých troch týždňov po jej skončení vyskytne pretrvávajúca hnačka, treba zvážiť, či sa nejedná o 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pseudomembranóznu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kolitídu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(často spôsobenú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Clostridium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difficile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). Táto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kolitída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, ktorú môžu vyvolať antibiotiká, môže byť život ohrozujúca a vyžaduje </w:t>
      </w: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okamžitú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príslušnú liečbu.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Zriedkavé (môžu postihnúť až 1 z 1000 osôb)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- 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rýchla intravenózna injekcia môže spôsobiť závažné kardiovaskulárne problémy (napr. zníženie krvného tlaku, zástavu srdca)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- lieková horúčka, svrbenie, zápal pošvovej sliznice a zápal kože (s olupovaním kože a/alebo tvorbou malých pľuzgierikov).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Veľmi zriedkavé až zriedkavé sú opuchy (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Quinckeho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edém, opuchnuté kĺby) a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erythema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exudativum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multiforme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(t.j.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Stevensov-Johnsonov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syndróm) a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Lyellov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syndróm (obe sú život ohrozujúce ochorenia kože s čiastočnými vyrážkami alebo rozsiahlym odlupovaním kože).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>Veľmi zriedkavé (môžu postihnúť až 1 z 10 000 osôb)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- ťažké akútne alergické reakcie,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anafylaktický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šok z precitlivenosti (výrazný pokles krvného tlaku, bledosť, slabý rýchly pulz, vlhká koža, zastreté vedomie) sa môže vyskytnúť vo veľmi zriedkavých prípadoch už aj po prvom podaní. V týchto prípadoch sa musí liečba liekom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Clindamycin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Kabi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okamžite prerušiť a musia sa uskutočniť primerané núdzové zásahy.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- prípady zápalov kĺbov (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polyartritída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).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- prechodná hepatitída s 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cholestatickou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 žltačkou.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Neznáme 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(z dostupných údajov sa nedá odhadnúť častosť výskytu týchto vedľajších účinkov)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- poruchy chuti a čuchu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- bolesti hlavy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- ospanlivosť</w:t>
      </w:r>
    </w:p>
    <w:p w:rsidR="00CA5D07" w:rsidRPr="00DE45CF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- závrat</w:t>
      </w:r>
    </w:p>
    <w:p w:rsidR="00CA5D07" w:rsidRDefault="00CA5D07" w:rsidP="00616F13">
      <w:pPr>
        <w:pStyle w:val="knZulassung02"/>
        <w:ind w:left="0" w:right="-3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A5D07" w:rsidRPr="00CA5D07" w:rsidRDefault="008B1857" w:rsidP="00616F13">
      <w:pPr>
        <w:pStyle w:val="knZulassung02"/>
        <w:ind w:left="0" w:right="-3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8B1857">
        <w:rPr>
          <w:rFonts w:ascii="Times New Roman" w:hAnsi="Times New Roman"/>
          <w:b/>
          <w:color w:val="000000"/>
          <w:sz w:val="22"/>
          <w:szCs w:val="22"/>
          <w:lang w:val="sk-SK"/>
        </w:rPr>
        <w:t>Hlásenie vedľajších účinkov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Ak sa u vás vyskytne akýkoľvek vedľajší účinok, obráťte sa na svojho lekára, lekárnika</w:t>
      </w:r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zdravotnú sestru</w:t>
      </w:r>
      <w:r>
        <w:rPr>
          <w:color w:val="000000"/>
          <w:szCs w:val="22"/>
        </w:rPr>
        <w:t xml:space="preserve"> alebo zdravotnícky personál</w:t>
      </w:r>
      <w:r w:rsidRPr="00DE45CF">
        <w:rPr>
          <w:color w:val="000000"/>
          <w:szCs w:val="22"/>
        </w:rPr>
        <w:t xml:space="preserve">. To sa týka aj akýchkoľvek vedľajších účinkov, ktoré nie sú </w:t>
      </w:r>
      <w:r w:rsidRPr="00DE45CF">
        <w:rPr>
          <w:color w:val="000000"/>
          <w:szCs w:val="22"/>
        </w:rPr>
        <w:lastRenderedPageBreak/>
        <w:t>uvedené v tejto písomnej informácii</w:t>
      </w:r>
      <w:r>
        <w:rPr>
          <w:color w:val="000000"/>
          <w:szCs w:val="22"/>
        </w:rPr>
        <w:t xml:space="preserve">. Vedľajšie účinky môžete hlásiť aj priamo na </w:t>
      </w:r>
      <w:r w:rsidRPr="00F83876">
        <w:rPr>
          <w:color w:val="000000"/>
          <w:szCs w:val="22"/>
          <w:highlight w:val="lightGray"/>
        </w:rPr>
        <w:t>národné centrum hlásenia uvedené v </w:t>
      </w:r>
      <w:hyperlink r:id="rId7" w:history="1">
        <w:r w:rsidRPr="00F83876">
          <w:rPr>
            <w:rStyle w:val="Hypertextovprepojenie"/>
            <w:szCs w:val="22"/>
            <w:highlight w:val="lightGray"/>
          </w:rPr>
          <w:t>Prílohe V</w:t>
        </w:r>
      </w:hyperlink>
      <w:r>
        <w:rPr>
          <w:color w:val="000000"/>
          <w:szCs w:val="22"/>
        </w:rPr>
        <w:t>. Hlásením vedľajších účinkov môžete prispieť k získaniu ďalších informácií o bezpečnosti tohto lieku.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327747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5.</w:t>
      </w:r>
      <w:r w:rsidRPr="00DE45CF">
        <w:rPr>
          <w:b/>
          <w:color w:val="000000"/>
          <w:szCs w:val="22"/>
        </w:rPr>
        <w:tab/>
        <w:t xml:space="preserve">Ako uchovávať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Tento liek uchovávajte mimo dohľadu a dosahu detí.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Nepoužívajte tento liek po dátume exspirácie, ktorý je uvedený na štítku po EXP. Dátum exspirácie sa vzťahuje na posledný deň v mesiaci. 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DE45CF">
          <w:rPr>
            <w:color w:val="000000"/>
            <w:szCs w:val="22"/>
          </w:rPr>
          <w:t>25 °C</w:t>
        </w:r>
      </w:smartTag>
      <w:r w:rsidRPr="00DE45CF">
        <w:rPr>
          <w:color w:val="000000"/>
          <w:szCs w:val="22"/>
        </w:rPr>
        <w:t>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tabs>
          <w:tab w:val="left" w:pos="708"/>
        </w:tabs>
        <w:autoSpaceDE w:val="0"/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Nepoužívajte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ak spozorujete akúkoľvek zmenu farby, zrazeniny alebo iné častice.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>
        <w:rPr>
          <w:color w:val="000000"/>
          <w:szCs w:val="22"/>
        </w:rPr>
        <w:t xml:space="preserve">Nelikvidujte lieky </w:t>
      </w:r>
      <w:r w:rsidRPr="00DE45CF">
        <w:rPr>
          <w:color w:val="000000"/>
          <w:szCs w:val="22"/>
        </w:rPr>
        <w:t>odpadovou vodou alebo domovým odpadom. Informujte sa u svojho lekárnika ako zlikvidovať lieky, ktoré už nepotrebujete. Tieto opatrenia pomôžu chrániť životné prostredie.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327747">
      <w:pPr>
        <w:ind w:right="-2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6.</w:t>
      </w:r>
      <w:r w:rsidRPr="00DE45CF">
        <w:rPr>
          <w:b/>
          <w:color w:val="000000"/>
          <w:szCs w:val="22"/>
        </w:rPr>
        <w:tab/>
        <w:t>Obsah balenia a ďalšie informácie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 xml:space="preserve">Čo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  <w:r w:rsidRPr="00DE45CF">
        <w:rPr>
          <w:b/>
          <w:color w:val="000000"/>
          <w:szCs w:val="22"/>
        </w:rPr>
        <w:t xml:space="preserve"> obsahuje</w:t>
      </w: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Liečivo je </w:t>
      </w:r>
      <w:proofErr w:type="spellStart"/>
      <w:r w:rsidRPr="00DE45CF">
        <w:rPr>
          <w:color w:val="000000"/>
          <w:szCs w:val="22"/>
        </w:rPr>
        <w:t>klindamycín</w:t>
      </w:r>
      <w:proofErr w:type="spellEnd"/>
      <w:r w:rsidRPr="00DE45CF">
        <w:rPr>
          <w:color w:val="000000"/>
          <w:szCs w:val="22"/>
        </w:rPr>
        <w:t>.</w:t>
      </w:r>
    </w:p>
    <w:p w:rsidR="00CA5D07" w:rsidRPr="00DE45CF" w:rsidRDefault="00CA5D07" w:rsidP="00616F13">
      <w:pPr>
        <w:tabs>
          <w:tab w:val="left" w:pos="0"/>
        </w:tabs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Každý ml roztoku na injekciu obsahuje 150 mg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 xml:space="preserve"> (vo forme fosfátu).</w:t>
      </w:r>
    </w:p>
    <w:p w:rsidR="00CA5D07" w:rsidRPr="00DE45CF" w:rsidRDefault="00CA5D07" w:rsidP="00616F13">
      <w:pPr>
        <w:tabs>
          <w:tab w:val="left" w:pos="0"/>
        </w:tabs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pStyle w:val="knZulassung02"/>
        <w:tabs>
          <w:tab w:val="left" w:pos="0"/>
        </w:tabs>
        <w:ind w:left="0" w:right="391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Každá ampul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k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a s obsahom 2 ml obsahuje 300 mg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klindamycínu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CA5D07" w:rsidRPr="00DE45CF" w:rsidRDefault="00CA5D07" w:rsidP="00616F13">
      <w:pPr>
        <w:pStyle w:val="knZulassung02"/>
        <w:tabs>
          <w:tab w:val="left" w:pos="0"/>
        </w:tabs>
        <w:ind w:left="0" w:right="391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Každá ampul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k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a s obsahom 4 ml obsahuje 600 mg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klindamycínu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CA5D07" w:rsidRPr="00DE45CF" w:rsidRDefault="00CA5D07" w:rsidP="00616F13">
      <w:pPr>
        <w:pStyle w:val="knZulassung02"/>
        <w:tabs>
          <w:tab w:val="left" w:pos="0"/>
        </w:tabs>
        <w:ind w:left="0" w:right="391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Každá ampul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k</w:t>
      </w:r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 xml:space="preserve">a s obsahom 6 ml obsahuje 900 mg </w:t>
      </w:r>
      <w:proofErr w:type="spellStart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klindamycínu</w:t>
      </w:r>
      <w:proofErr w:type="spellEnd"/>
      <w:r w:rsidRPr="00DE45CF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Ďalšie zložky sú </w:t>
      </w:r>
      <w:proofErr w:type="spellStart"/>
      <w:r w:rsidRPr="00DE45CF">
        <w:rPr>
          <w:color w:val="000000"/>
          <w:szCs w:val="22"/>
        </w:rPr>
        <w:t>benzylalkohol</w:t>
      </w:r>
      <w:proofErr w:type="spellEnd"/>
      <w:r w:rsidRPr="00DE45CF">
        <w:rPr>
          <w:color w:val="000000"/>
          <w:szCs w:val="22"/>
        </w:rPr>
        <w:t xml:space="preserve"> (18 mg v 2 ml, 36 mg v 4 ml, 54 mg v 6 ml), </w:t>
      </w:r>
      <w:proofErr w:type="spellStart"/>
      <w:r w:rsidRPr="00DE45CF">
        <w:rPr>
          <w:color w:val="000000"/>
          <w:szCs w:val="22"/>
        </w:rPr>
        <w:t>dinátriumedetát</w:t>
      </w:r>
      <w:proofErr w:type="spellEnd"/>
      <w:r w:rsidRPr="00DE45CF">
        <w:rPr>
          <w:color w:val="000000"/>
          <w:szCs w:val="22"/>
        </w:rPr>
        <w:t>, hydroxid sodný na úpravu pH a voda na injekciu.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 xml:space="preserve">Ako vyzerá </w:t>
      </w:r>
      <w:proofErr w:type="spellStart"/>
      <w:r w:rsidRPr="00DE45CF">
        <w:rPr>
          <w:b/>
          <w:color w:val="000000"/>
          <w:szCs w:val="22"/>
        </w:rPr>
        <w:t>Clindamycin</w:t>
      </w:r>
      <w:proofErr w:type="spellEnd"/>
      <w:r w:rsidRPr="00DE45CF">
        <w:rPr>
          <w:b/>
          <w:color w:val="000000"/>
          <w:szCs w:val="22"/>
        </w:rPr>
        <w:t xml:space="preserve"> </w:t>
      </w:r>
      <w:proofErr w:type="spellStart"/>
      <w:r w:rsidRPr="00DE45CF">
        <w:rPr>
          <w:b/>
          <w:color w:val="000000"/>
          <w:szCs w:val="22"/>
        </w:rPr>
        <w:t>Kabi</w:t>
      </w:r>
      <w:proofErr w:type="spellEnd"/>
      <w:r w:rsidRPr="00DE45CF">
        <w:rPr>
          <w:b/>
          <w:color w:val="000000"/>
          <w:szCs w:val="22"/>
        </w:rPr>
        <w:t xml:space="preserve"> a obsah balenia</w:t>
      </w: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je číry bezfarebný až mierne sfarbený roztok v bezfarebných sklenených ampulách s obsahom 2 ml, 4 ml alebo 6 ml injekčného roztoku.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Veľkosti balení: </w:t>
      </w:r>
      <w:smartTag w:uri="urn:schemas-microsoft-com:office:smarttags" w:element="metricconverter">
        <w:smartTagPr>
          <w:attr w:name="ProductID" w:val="5 a"/>
        </w:smartTagPr>
        <w:r w:rsidRPr="00DE45CF">
          <w:rPr>
            <w:color w:val="000000"/>
            <w:szCs w:val="22"/>
          </w:rPr>
          <w:t>5 a</w:t>
        </w:r>
      </w:smartTag>
      <w:r w:rsidRPr="00DE45CF">
        <w:rPr>
          <w:color w:val="000000"/>
          <w:szCs w:val="22"/>
        </w:rPr>
        <w:t xml:space="preserve"> 10 amp</w:t>
      </w:r>
      <w:r>
        <w:rPr>
          <w:color w:val="000000"/>
          <w:szCs w:val="22"/>
        </w:rPr>
        <w:t>u</w:t>
      </w:r>
      <w:r w:rsidRPr="00DE45CF">
        <w:rPr>
          <w:color w:val="000000"/>
          <w:szCs w:val="22"/>
        </w:rPr>
        <w:t>l</w:t>
      </w:r>
      <w:r>
        <w:rPr>
          <w:color w:val="000000"/>
          <w:szCs w:val="22"/>
        </w:rPr>
        <w:t>iek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rPr>
          <w:color w:val="000000"/>
          <w:szCs w:val="22"/>
        </w:rPr>
      </w:pPr>
      <w:r>
        <w:rPr>
          <w:color w:val="000000"/>
          <w:szCs w:val="22"/>
        </w:rPr>
        <w:t xml:space="preserve">Na trh nemusia byť uvedené </w:t>
      </w:r>
      <w:r w:rsidRPr="00DE45CF">
        <w:rPr>
          <w:color w:val="000000"/>
          <w:szCs w:val="22"/>
        </w:rPr>
        <w:t>všetky veľkosti balenia.</w:t>
      </w: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>Držiteľ rozhodnutia o registrácii a výrobca:</w:t>
      </w:r>
    </w:p>
    <w:p w:rsidR="00CA5D07" w:rsidRPr="00DE45CF" w:rsidRDefault="00CA5D07" w:rsidP="00625919">
      <w:pPr>
        <w:ind w:left="0" w:right="-2" w:firstLine="0"/>
        <w:rPr>
          <w:b/>
          <w:color w:val="000000"/>
          <w:szCs w:val="22"/>
        </w:rPr>
      </w:pPr>
    </w:p>
    <w:p w:rsidR="00CA5D07" w:rsidRPr="00DE45CF" w:rsidRDefault="00CA5D07">
      <w:pPr>
        <w:jc w:val="both"/>
        <w:rPr>
          <w:i/>
          <w:color w:val="000000"/>
          <w:szCs w:val="22"/>
        </w:rPr>
      </w:pPr>
      <w:r w:rsidRPr="00DE45CF">
        <w:rPr>
          <w:i/>
          <w:color w:val="000000"/>
          <w:szCs w:val="22"/>
        </w:rPr>
        <w:t xml:space="preserve">Držiteľ rozhodnutia o registrácii </w:t>
      </w:r>
    </w:p>
    <w:p w:rsidR="00B611DC" w:rsidRPr="00CE4CA4" w:rsidRDefault="00B611DC" w:rsidP="00B611DC">
      <w:pPr>
        <w:rPr>
          <w:color w:val="000000"/>
          <w:szCs w:val="22"/>
        </w:rPr>
      </w:pPr>
      <w:proofErr w:type="spellStart"/>
      <w:r w:rsidRPr="00CE4CA4">
        <w:rPr>
          <w:color w:val="000000"/>
          <w:szCs w:val="22"/>
        </w:rPr>
        <w:t>Fresenius</w:t>
      </w:r>
      <w:proofErr w:type="spellEnd"/>
      <w:r w:rsidRPr="00CE4CA4">
        <w:rPr>
          <w:color w:val="000000"/>
          <w:szCs w:val="22"/>
        </w:rPr>
        <w:t xml:space="preserve"> </w:t>
      </w:r>
      <w:proofErr w:type="spellStart"/>
      <w:r w:rsidRPr="00CE4CA4">
        <w:rPr>
          <w:color w:val="000000"/>
          <w:szCs w:val="22"/>
        </w:rPr>
        <w:t>Kabi</w:t>
      </w:r>
      <w:proofErr w:type="spellEnd"/>
      <w:r w:rsidRPr="00CE4CA4">
        <w:rPr>
          <w:color w:val="000000"/>
          <w:szCs w:val="22"/>
        </w:rPr>
        <w:t xml:space="preserve"> s.r.o., </w:t>
      </w:r>
      <w:r>
        <w:rPr>
          <w:color w:val="000000"/>
          <w:szCs w:val="22"/>
        </w:rPr>
        <w:t xml:space="preserve">Na </w:t>
      </w:r>
      <w:r w:rsidR="00275606">
        <w:rPr>
          <w:color w:val="000000"/>
          <w:szCs w:val="22"/>
        </w:rPr>
        <w:t>s</w:t>
      </w:r>
      <w:r>
        <w:rPr>
          <w:color w:val="000000"/>
          <w:szCs w:val="22"/>
        </w:rPr>
        <w:t xml:space="preserve">trži 1702/65, </w:t>
      </w:r>
      <w:proofErr w:type="spellStart"/>
      <w:r>
        <w:rPr>
          <w:color w:val="000000"/>
          <w:szCs w:val="22"/>
        </w:rPr>
        <w:t>Nusle</w:t>
      </w:r>
      <w:proofErr w:type="spellEnd"/>
      <w:r>
        <w:rPr>
          <w:color w:val="000000"/>
          <w:szCs w:val="22"/>
        </w:rPr>
        <w:t xml:space="preserve">, </w:t>
      </w:r>
      <w:r w:rsidRPr="00CE4CA4">
        <w:rPr>
          <w:color w:val="000000"/>
          <w:szCs w:val="22"/>
        </w:rPr>
        <w:t>140 00 Praha 4, Česká republika</w:t>
      </w:r>
    </w:p>
    <w:p w:rsidR="00CA5D07" w:rsidRPr="00DE45CF" w:rsidRDefault="00CA5D07">
      <w:pPr>
        <w:ind w:right="-449"/>
        <w:jc w:val="both"/>
        <w:rPr>
          <w:b/>
          <w:color w:val="000000"/>
          <w:szCs w:val="22"/>
        </w:rPr>
      </w:pPr>
    </w:p>
    <w:p w:rsidR="00CA5D07" w:rsidRPr="00DE45CF" w:rsidRDefault="00CA5D07">
      <w:pPr>
        <w:ind w:right="-449"/>
        <w:jc w:val="both"/>
        <w:rPr>
          <w:i/>
          <w:color w:val="000000"/>
          <w:szCs w:val="22"/>
        </w:rPr>
      </w:pPr>
      <w:r w:rsidRPr="00DE45CF">
        <w:rPr>
          <w:i/>
          <w:color w:val="000000"/>
          <w:szCs w:val="22"/>
        </w:rPr>
        <w:t>Výrobca</w:t>
      </w:r>
    </w:p>
    <w:p w:rsidR="00CA5D07" w:rsidRPr="00DE45CF" w:rsidRDefault="00CA5D07" w:rsidP="00327747">
      <w:pPr>
        <w:ind w:left="0" w:firstLine="0"/>
        <w:jc w:val="both"/>
        <w:rPr>
          <w:color w:val="000000"/>
          <w:szCs w:val="22"/>
        </w:rPr>
      </w:pPr>
      <w:bookmarkStart w:id="2" w:name="_GoBack"/>
      <w:bookmarkEnd w:id="2"/>
      <w:proofErr w:type="spellStart"/>
      <w:r w:rsidRPr="00AB698C">
        <w:rPr>
          <w:color w:val="000000"/>
          <w:szCs w:val="22"/>
        </w:rPr>
        <w:t>Labesfal</w:t>
      </w:r>
      <w:proofErr w:type="spellEnd"/>
      <w:r w:rsidRPr="00AB698C">
        <w:rPr>
          <w:color w:val="000000"/>
          <w:szCs w:val="22"/>
        </w:rPr>
        <w:t xml:space="preserve">, </w:t>
      </w:r>
      <w:proofErr w:type="spellStart"/>
      <w:r w:rsidRPr="00AB698C">
        <w:rPr>
          <w:color w:val="000000"/>
          <w:szCs w:val="22"/>
        </w:rPr>
        <w:t>Laboratórios</w:t>
      </w:r>
      <w:proofErr w:type="spellEnd"/>
      <w:r w:rsidRPr="00AB698C">
        <w:rPr>
          <w:color w:val="000000"/>
          <w:szCs w:val="22"/>
        </w:rPr>
        <w:t xml:space="preserve"> </w:t>
      </w:r>
      <w:proofErr w:type="spellStart"/>
      <w:r w:rsidRPr="00AB698C">
        <w:rPr>
          <w:color w:val="000000"/>
          <w:szCs w:val="22"/>
        </w:rPr>
        <w:t>Almiro</w:t>
      </w:r>
      <w:proofErr w:type="spellEnd"/>
      <w:r w:rsidRPr="00AB698C">
        <w:rPr>
          <w:color w:val="000000"/>
          <w:szCs w:val="22"/>
        </w:rPr>
        <w:t xml:space="preserve">, S.A., </w:t>
      </w:r>
      <w:proofErr w:type="spellStart"/>
      <w:r w:rsidRPr="00AB698C">
        <w:rPr>
          <w:color w:val="000000"/>
          <w:szCs w:val="22"/>
        </w:rPr>
        <w:t>Zona</w:t>
      </w:r>
      <w:proofErr w:type="spellEnd"/>
      <w:r w:rsidRPr="00AB698C">
        <w:rPr>
          <w:color w:val="000000"/>
          <w:szCs w:val="22"/>
        </w:rPr>
        <w:t xml:space="preserve"> </w:t>
      </w:r>
      <w:proofErr w:type="spellStart"/>
      <w:r w:rsidRPr="00AB698C">
        <w:rPr>
          <w:color w:val="000000"/>
          <w:szCs w:val="22"/>
        </w:rPr>
        <w:t>Industrial</w:t>
      </w:r>
      <w:proofErr w:type="spellEnd"/>
      <w:r w:rsidRPr="00AB698C">
        <w:rPr>
          <w:color w:val="000000"/>
          <w:szCs w:val="22"/>
        </w:rPr>
        <w:t xml:space="preserve"> do </w:t>
      </w:r>
      <w:proofErr w:type="spellStart"/>
      <w:r w:rsidRPr="00AB698C">
        <w:rPr>
          <w:color w:val="000000"/>
          <w:szCs w:val="22"/>
        </w:rPr>
        <w:t>Lagedo</w:t>
      </w:r>
      <w:proofErr w:type="spellEnd"/>
      <w:r w:rsidRPr="00AB698C">
        <w:rPr>
          <w:color w:val="000000"/>
          <w:szCs w:val="22"/>
        </w:rPr>
        <w:t xml:space="preserve">, 3465-157, Santiago </w:t>
      </w:r>
      <w:proofErr w:type="spellStart"/>
      <w:r w:rsidRPr="00AB698C">
        <w:rPr>
          <w:color w:val="000000"/>
          <w:szCs w:val="22"/>
        </w:rPr>
        <w:t>de</w:t>
      </w:r>
      <w:proofErr w:type="spellEnd"/>
      <w:r w:rsidRPr="00AB698C">
        <w:rPr>
          <w:color w:val="000000"/>
          <w:szCs w:val="22"/>
        </w:rPr>
        <w:t xml:space="preserve"> </w:t>
      </w:r>
      <w:proofErr w:type="spellStart"/>
      <w:r w:rsidRPr="00AB698C">
        <w:rPr>
          <w:color w:val="000000"/>
          <w:szCs w:val="22"/>
        </w:rPr>
        <w:t>Besteiros</w:t>
      </w:r>
      <w:proofErr w:type="spellEnd"/>
      <w:r w:rsidRPr="00AB698C">
        <w:rPr>
          <w:color w:val="000000"/>
          <w:szCs w:val="22"/>
        </w:rPr>
        <w:t>, Portugalsko</w:t>
      </w:r>
    </w:p>
    <w:p w:rsidR="00CA5D07" w:rsidRPr="00DE45CF" w:rsidRDefault="00CA5D07">
      <w:pPr>
        <w:ind w:left="0" w:right="-2" w:firstLine="0"/>
        <w:jc w:val="both"/>
        <w:rPr>
          <w:color w:val="000000"/>
          <w:szCs w:val="22"/>
        </w:rPr>
      </w:pPr>
    </w:p>
    <w:p w:rsidR="00CA5D07" w:rsidRPr="00DE45CF" w:rsidRDefault="00CA5D07" w:rsidP="00616F13">
      <w:pPr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Liek je schválený v členských  štátoch Európskeho hospodárskeho priestoru (EHP) pod nasledovnými názvami:</w:t>
      </w:r>
    </w:p>
    <w:p w:rsidR="00CA5D07" w:rsidRDefault="00CA5D07">
      <w:pPr>
        <w:ind w:left="0" w:right="-2" w:firstLine="0"/>
        <w:jc w:val="both"/>
        <w:rPr>
          <w:color w:val="000000"/>
          <w:szCs w:val="22"/>
        </w:rPr>
      </w:pPr>
    </w:p>
    <w:p w:rsidR="000E5DD2" w:rsidRPr="00DE45CF" w:rsidRDefault="000E5DD2">
      <w:pPr>
        <w:ind w:left="0" w:right="-2" w:firstLine="0"/>
        <w:jc w:val="both"/>
        <w:rPr>
          <w:color w:val="000000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9"/>
        <w:gridCol w:w="6323"/>
      </w:tblGrid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b/>
                <w:szCs w:val="22"/>
                <w:lang w:eastAsia="de-DE"/>
              </w:rPr>
            </w:pPr>
            <w:r w:rsidRPr="00625919">
              <w:rPr>
                <w:b/>
                <w:szCs w:val="22"/>
                <w:lang w:eastAsia="de-DE"/>
              </w:rPr>
              <w:lastRenderedPageBreak/>
              <w:t>Krajina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b/>
                <w:szCs w:val="22"/>
                <w:lang w:eastAsia="de-DE"/>
              </w:rPr>
            </w:pPr>
            <w:r w:rsidRPr="00625919">
              <w:rPr>
                <w:b/>
                <w:szCs w:val="22"/>
                <w:lang w:eastAsia="de-DE"/>
              </w:rPr>
              <w:t>Názov lieku</w:t>
            </w:r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Belgicko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Fresenius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oplossing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voor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injectie</w:t>
            </w:r>
            <w:proofErr w:type="spellEnd"/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Bulharsko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Clindamycine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Инжекционен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разтвор</w:t>
            </w:r>
            <w:proofErr w:type="spellEnd"/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Česká republika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mg/ml, injekční roztok</w:t>
            </w:r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Fínsko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Fresenius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injektioneste</w:t>
            </w:r>
            <w:proofErr w:type="spellEnd"/>
            <w:r w:rsidRPr="00625919">
              <w:rPr>
                <w:szCs w:val="22"/>
                <w:lang w:eastAsia="de-DE"/>
              </w:rPr>
              <w:t xml:space="preserve">, </w:t>
            </w:r>
            <w:proofErr w:type="spellStart"/>
            <w:r w:rsidRPr="00625919">
              <w:rPr>
                <w:szCs w:val="22"/>
                <w:lang w:eastAsia="de-DE"/>
              </w:rPr>
              <w:t>liuos</w:t>
            </w:r>
            <w:proofErr w:type="spellEnd"/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Grécko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ενέσιμο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διάλυμα</w:t>
            </w:r>
            <w:proofErr w:type="spellEnd"/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Holan</w:t>
            </w:r>
            <w:r>
              <w:rPr>
                <w:szCs w:val="22"/>
                <w:lang w:eastAsia="de-DE"/>
              </w:rPr>
              <w:t>d</w:t>
            </w:r>
            <w:r w:rsidRPr="00625919">
              <w:rPr>
                <w:szCs w:val="22"/>
                <w:lang w:eastAsia="de-DE"/>
              </w:rPr>
              <w:t>sko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Clindamycine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oplossing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voor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Injectie</w:t>
            </w:r>
            <w:proofErr w:type="spellEnd"/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Írsko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solution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for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injection</w:t>
            </w:r>
            <w:proofErr w:type="spellEnd"/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Luxembursko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Injektionslösung</w:t>
            </w:r>
            <w:proofErr w:type="spellEnd"/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Maďarsko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Clindamicin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>
              <w:rPr>
                <w:szCs w:val="22"/>
                <w:lang w:eastAsia="de-DE"/>
              </w:rPr>
              <w:t>oldatos</w:t>
            </w:r>
            <w:proofErr w:type="spellEnd"/>
            <w:r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injekció</w:t>
            </w:r>
            <w:proofErr w:type="spellEnd"/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Nemecko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</w:t>
            </w:r>
            <w:proofErr w:type="spellStart"/>
            <w:r w:rsidRPr="00625919">
              <w:rPr>
                <w:szCs w:val="22"/>
                <w:lang w:eastAsia="de-DE"/>
              </w:rPr>
              <w:t>Injektionslösung</w:t>
            </w:r>
            <w:proofErr w:type="spellEnd"/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Poľsko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Slovensk</w:t>
            </w:r>
            <w:r>
              <w:rPr>
                <w:szCs w:val="22"/>
                <w:lang w:eastAsia="de-DE"/>
              </w:rPr>
              <w:t>á republika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Clindamycin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 injekčný roztok</w:t>
            </w:r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Španielsko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Clindamicina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Fresenius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  <w:r w:rsidRPr="00625919">
              <w:rPr>
                <w:szCs w:val="22"/>
                <w:lang w:eastAsia="de-DE"/>
              </w:rPr>
              <w:t xml:space="preserve"> 150 mg/ml</w:t>
            </w:r>
            <w:r>
              <w:rPr>
                <w:szCs w:val="22"/>
                <w:lang w:eastAsia="de-DE"/>
              </w:rPr>
              <w:t xml:space="preserve"> </w:t>
            </w:r>
            <w:proofErr w:type="spellStart"/>
            <w:r>
              <w:rPr>
                <w:szCs w:val="22"/>
                <w:lang w:eastAsia="de-DE"/>
              </w:rPr>
              <w:t>solución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inyectable</w:t>
            </w:r>
            <w:proofErr w:type="spellEnd"/>
          </w:p>
        </w:tc>
      </w:tr>
      <w:tr w:rsidR="00CA5D07" w:rsidRPr="00625919" w:rsidTr="006261F8">
        <w:trPr>
          <w:cantSplit/>
          <w:tblHeader/>
        </w:trPr>
        <w:tc>
          <w:tcPr>
            <w:tcW w:w="2569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r w:rsidRPr="00625919">
              <w:rPr>
                <w:szCs w:val="22"/>
                <w:lang w:eastAsia="de-DE"/>
              </w:rPr>
              <w:t>Taliansko</w:t>
            </w:r>
          </w:p>
        </w:tc>
        <w:tc>
          <w:tcPr>
            <w:tcW w:w="6323" w:type="dxa"/>
          </w:tcPr>
          <w:p w:rsidR="00CA5D07" w:rsidRPr="00625919" w:rsidRDefault="00CA5D07" w:rsidP="006261F8">
            <w:pPr>
              <w:suppressAutoHyphens w:val="0"/>
              <w:ind w:left="0" w:firstLine="0"/>
              <w:rPr>
                <w:szCs w:val="22"/>
                <w:lang w:eastAsia="de-DE"/>
              </w:rPr>
            </w:pPr>
            <w:proofErr w:type="spellStart"/>
            <w:r w:rsidRPr="00625919">
              <w:rPr>
                <w:szCs w:val="22"/>
                <w:lang w:eastAsia="de-DE"/>
              </w:rPr>
              <w:t>Clindamicina</w:t>
            </w:r>
            <w:proofErr w:type="spellEnd"/>
            <w:r w:rsidRPr="00625919">
              <w:rPr>
                <w:szCs w:val="22"/>
                <w:lang w:eastAsia="de-DE"/>
              </w:rPr>
              <w:t xml:space="preserve"> </w:t>
            </w:r>
            <w:proofErr w:type="spellStart"/>
            <w:r w:rsidRPr="00625919">
              <w:rPr>
                <w:szCs w:val="22"/>
                <w:lang w:eastAsia="de-DE"/>
              </w:rPr>
              <w:t>Kabi</w:t>
            </w:r>
            <w:proofErr w:type="spellEnd"/>
          </w:p>
        </w:tc>
      </w:tr>
    </w:tbl>
    <w:p w:rsidR="00CA5D07" w:rsidRPr="00DE45CF" w:rsidRDefault="00CA5D07">
      <w:pPr>
        <w:ind w:left="0" w:right="-2" w:firstLine="0"/>
        <w:jc w:val="both"/>
        <w:rPr>
          <w:color w:val="000000"/>
          <w:szCs w:val="22"/>
        </w:rPr>
      </w:pPr>
    </w:p>
    <w:p w:rsidR="00CA5D07" w:rsidRPr="00DE45CF" w:rsidRDefault="00CA5D07">
      <w:pPr>
        <w:ind w:left="0" w:right="-2" w:firstLine="0"/>
        <w:jc w:val="both"/>
        <w:rPr>
          <w:b/>
          <w:color w:val="000000"/>
          <w:szCs w:val="22"/>
        </w:rPr>
      </w:pPr>
      <w:r w:rsidRPr="00DE45CF">
        <w:rPr>
          <w:b/>
          <w:color w:val="000000"/>
          <w:szCs w:val="22"/>
        </w:rPr>
        <w:t xml:space="preserve">Táto písomná informácia bola naposledy aktualizovaná </w:t>
      </w:r>
      <w:r>
        <w:rPr>
          <w:b/>
          <w:color w:val="000000"/>
          <w:szCs w:val="22"/>
        </w:rPr>
        <w:t>v</w:t>
      </w:r>
      <w:r w:rsidR="000E5DD2">
        <w:rPr>
          <w:b/>
          <w:color w:val="000000"/>
          <w:szCs w:val="22"/>
        </w:rPr>
        <w:t> </w:t>
      </w:r>
      <w:r w:rsidR="00ED68AB">
        <w:rPr>
          <w:b/>
          <w:color w:val="000000"/>
          <w:szCs w:val="22"/>
        </w:rPr>
        <w:t>marci</w:t>
      </w:r>
      <w:r w:rsidR="000E5DD2">
        <w:rPr>
          <w:b/>
          <w:color w:val="000000"/>
          <w:szCs w:val="22"/>
        </w:rPr>
        <w:t xml:space="preserve"> </w:t>
      </w:r>
      <w:r w:rsidR="00AA6742">
        <w:rPr>
          <w:b/>
          <w:color w:val="000000"/>
          <w:szCs w:val="22"/>
        </w:rPr>
        <w:t>2018</w:t>
      </w:r>
      <w:r>
        <w:rPr>
          <w:b/>
          <w:color w:val="000000"/>
          <w:szCs w:val="22"/>
        </w:rPr>
        <w:t>.</w:t>
      </w:r>
    </w:p>
    <w:p w:rsidR="00CA5D07" w:rsidRPr="00DE45CF" w:rsidRDefault="00CA5D07">
      <w:pPr>
        <w:ind w:left="0" w:right="-2" w:firstLine="0"/>
        <w:jc w:val="both"/>
        <w:rPr>
          <w:b/>
          <w:color w:val="000000"/>
          <w:szCs w:val="22"/>
        </w:rPr>
      </w:pPr>
    </w:p>
    <w:p w:rsidR="00CA5D07" w:rsidRPr="00DE45CF" w:rsidRDefault="00CA5D07" w:rsidP="00616F13">
      <w:pPr>
        <w:ind w:left="0" w:right="-449" w:firstLine="0"/>
        <w:rPr>
          <w:b/>
          <w:bCs/>
          <w:color w:val="000000"/>
          <w:szCs w:val="22"/>
        </w:rPr>
      </w:pPr>
      <w:r w:rsidRPr="00DE45CF">
        <w:rPr>
          <w:b/>
          <w:bCs/>
          <w:color w:val="000000"/>
          <w:szCs w:val="22"/>
        </w:rPr>
        <w:t xml:space="preserve">Nasledujúca informácia je určená len </w:t>
      </w:r>
      <w:r>
        <w:rPr>
          <w:b/>
          <w:bCs/>
          <w:color w:val="000000"/>
          <w:szCs w:val="22"/>
        </w:rPr>
        <w:t xml:space="preserve">pre </w:t>
      </w:r>
      <w:r w:rsidRPr="00DE45CF">
        <w:rPr>
          <w:b/>
          <w:bCs/>
          <w:color w:val="000000"/>
          <w:szCs w:val="22"/>
        </w:rPr>
        <w:t>zdravotníckych pracovníkov:</w:t>
      </w:r>
    </w:p>
    <w:p w:rsidR="00CA5D07" w:rsidRPr="00DE45CF" w:rsidRDefault="00CA5D07" w:rsidP="00616F13">
      <w:pPr>
        <w:ind w:left="0" w:right="-449" w:firstLine="0"/>
        <w:rPr>
          <w:color w:val="000000"/>
          <w:szCs w:val="22"/>
        </w:rPr>
      </w:pP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>Len na jednorazové použitie. Všetok nepoužitý roztok má byť zlikvidovaný.</w:t>
      </w:r>
    </w:p>
    <w:p w:rsidR="00CA5D07" w:rsidRPr="00DE45CF" w:rsidRDefault="00CA5D07" w:rsidP="00616F13">
      <w:pPr>
        <w:tabs>
          <w:tab w:val="left" w:pos="708"/>
        </w:tabs>
        <w:autoSpaceDE w:val="0"/>
        <w:ind w:left="0" w:right="-2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Nepoužívajte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>
        <w:rPr>
          <w:color w:val="000000"/>
          <w:szCs w:val="22"/>
        </w:rPr>
        <w:t>,</w:t>
      </w:r>
      <w:r w:rsidRPr="00DE45CF">
        <w:rPr>
          <w:color w:val="000000"/>
          <w:szCs w:val="22"/>
        </w:rPr>
        <w:t xml:space="preserve"> ak spozorujete akékoľvek častice alebo silné sfarbenie roztoku.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Zriedené roztoky sa musia vizuálne skontrolovať. Iba číre roztoky bez viditeľných častíc sa smú použiť. Zriedený liek je len na jednorazové použitie a akýkoľvek nepoužitý zvyšok roztoku sa musí zlikvidovať. 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Chemická a fyzikálna stabilita použiteľného roztoku je preukázaná na 48 hodín pri </w:t>
      </w:r>
      <w:smartTag w:uri="urn:schemas-microsoft-com:office:smarttags" w:element="metricconverter">
        <w:smartTagPr>
          <w:attr w:name="ProductID" w:val="25 ﾰC"/>
        </w:smartTagPr>
        <w:r w:rsidRPr="00DE45CF">
          <w:rPr>
            <w:color w:val="000000"/>
            <w:szCs w:val="22"/>
          </w:rPr>
          <w:t>25 °C</w:t>
        </w:r>
      </w:smartTag>
      <w:r w:rsidRPr="00DE45CF">
        <w:rPr>
          <w:color w:val="000000"/>
          <w:szCs w:val="22"/>
        </w:rPr>
        <w:t xml:space="preserve">. Z mikrobiologického hľadiska sa má raz rozriedený roztok okamžite použiť. Ak sa nepoužije ihneď, za čas a podmienky uchovávania pred použitím zodpovedá používateľ a obyčajne nemajú byť dlhšie ako 24 hodín pri 2 až </w:t>
      </w:r>
      <w:smartTag w:uri="urn:schemas-microsoft-com:office:smarttags" w:element="metricconverter">
        <w:smartTagPr>
          <w:attr w:name="ProductID" w:val="8 ﾰC"/>
        </w:smartTagPr>
        <w:r w:rsidRPr="00DE45CF">
          <w:rPr>
            <w:color w:val="000000"/>
            <w:szCs w:val="22"/>
          </w:rPr>
          <w:t>8 °C</w:t>
        </w:r>
      </w:smartTag>
      <w:r w:rsidRPr="00DE45CF">
        <w:rPr>
          <w:color w:val="000000"/>
          <w:szCs w:val="22"/>
        </w:rPr>
        <w:t>, pokiaľ nebol roztok pripravený v kontrolovaných a validovaných aseptických podmienkach.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musí pred intravenóznou infúziou riediť s výslednou koncentráciou neprekračujúcou 12 mg </w:t>
      </w:r>
      <w:proofErr w:type="spellStart"/>
      <w:r w:rsidRPr="00DE45CF">
        <w:rPr>
          <w:color w:val="000000"/>
          <w:szCs w:val="22"/>
        </w:rPr>
        <w:t>klindamycínu</w:t>
      </w:r>
      <w:proofErr w:type="spellEnd"/>
      <w:r w:rsidRPr="00DE45CF">
        <w:rPr>
          <w:color w:val="000000"/>
          <w:szCs w:val="22"/>
        </w:rPr>
        <w:t xml:space="preserve"> na ml a infúzia má trvať najmenej 10 - 40 minút (neprekročiť 30 mg/min).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  <w:r w:rsidRPr="00DE45CF">
        <w:rPr>
          <w:color w:val="000000"/>
          <w:szCs w:val="22"/>
        </w:rPr>
        <w:t xml:space="preserve">Ak nie je potvrdená kompatibilita, má sa </w:t>
      </w:r>
      <w:proofErr w:type="spellStart"/>
      <w:r w:rsidRPr="00DE45CF">
        <w:rPr>
          <w:color w:val="000000"/>
          <w:szCs w:val="22"/>
        </w:rPr>
        <w:t>infúzny</w:t>
      </w:r>
      <w:proofErr w:type="spellEnd"/>
      <w:r w:rsidRPr="00DE45CF">
        <w:rPr>
          <w:color w:val="000000"/>
          <w:szCs w:val="22"/>
        </w:rPr>
        <w:t xml:space="preserve"> roztok podávať oddelene. </w:t>
      </w:r>
      <w:proofErr w:type="spellStart"/>
      <w:r w:rsidRPr="00DE45CF">
        <w:rPr>
          <w:color w:val="000000"/>
          <w:szCs w:val="22"/>
        </w:rPr>
        <w:t>Clindamycin</w:t>
      </w:r>
      <w:proofErr w:type="spellEnd"/>
      <w:r w:rsidRPr="00DE45CF">
        <w:rPr>
          <w:color w:val="000000"/>
          <w:szCs w:val="22"/>
        </w:rPr>
        <w:t xml:space="preserve"> </w:t>
      </w:r>
      <w:proofErr w:type="spellStart"/>
      <w:r w:rsidRPr="00DE45CF">
        <w:rPr>
          <w:color w:val="000000"/>
          <w:szCs w:val="22"/>
        </w:rPr>
        <w:t>Kabi</w:t>
      </w:r>
      <w:proofErr w:type="spellEnd"/>
      <w:r w:rsidRPr="00DE45CF">
        <w:rPr>
          <w:color w:val="000000"/>
          <w:szCs w:val="22"/>
        </w:rPr>
        <w:t xml:space="preserve"> sa smie riediť 0,9 % roztokom chloridu sodného, 5 % roztokom glukózy alebo </w:t>
      </w:r>
      <w:proofErr w:type="spellStart"/>
      <w:r w:rsidRPr="00DE45CF">
        <w:rPr>
          <w:color w:val="000000"/>
          <w:szCs w:val="22"/>
        </w:rPr>
        <w:t>Ringerovým</w:t>
      </w:r>
      <w:proofErr w:type="spellEnd"/>
      <w:r w:rsidRPr="00DE45CF">
        <w:rPr>
          <w:color w:val="000000"/>
          <w:szCs w:val="22"/>
        </w:rPr>
        <w:t xml:space="preserve"> roztokom. </w:t>
      </w:r>
    </w:p>
    <w:p w:rsidR="00CA5D07" w:rsidRPr="00DE45CF" w:rsidRDefault="00CA5D07" w:rsidP="00616F13">
      <w:pPr>
        <w:ind w:left="0" w:firstLine="0"/>
        <w:rPr>
          <w:color w:val="000000"/>
          <w:szCs w:val="22"/>
        </w:rPr>
      </w:pPr>
    </w:p>
    <w:sectPr w:rsidR="00CA5D07" w:rsidRPr="00DE45CF" w:rsidSect="0020387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418" w:bottom="1134" w:left="1418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BA" w:rsidRDefault="00CE3BBA">
      <w:r>
        <w:separator/>
      </w:r>
    </w:p>
  </w:endnote>
  <w:endnote w:type="continuationSeparator" w:id="0">
    <w:p w:rsidR="00CE3BBA" w:rsidRDefault="00CE3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07" w:rsidRDefault="00CF118D" w:rsidP="00CD574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A5D0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A5D07" w:rsidRDefault="00CA5D07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07" w:rsidRPr="00616F13" w:rsidRDefault="00CF118D" w:rsidP="00CD5749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616F13">
      <w:rPr>
        <w:rStyle w:val="slostrany"/>
        <w:rFonts w:ascii="Times New Roman" w:hAnsi="Times New Roman"/>
        <w:sz w:val="18"/>
        <w:szCs w:val="18"/>
      </w:rPr>
      <w:fldChar w:fldCharType="begin"/>
    </w:r>
    <w:r w:rsidR="00CA5D07" w:rsidRPr="00616F1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16F13">
      <w:rPr>
        <w:rStyle w:val="slostrany"/>
        <w:rFonts w:ascii="Times New Roman" w:hAnsi="Times New Roman"/>
        <w:sz w:val="18"/>
        <w:szCs w:val="18"/>
      </w:rPr>
      <w:fldChar w:fldCharType="separate"/>
    </w:r>
    <w:r w:rsidR="000E5DD2">
      <w:rPr>
        <w:rStyle w:val="slostrany"/>
        <w:rFonts w:ascii="Times New Roman" w:hAnsi="Times New Roman"/>
        <w:noProof/>
        <w:sz w:val="18"/>
        <w:szCs w:val="18"/>
      </w:rPr>
      <w:t>1</w:t>
    </w:r>
    <w:r w:rsidRPr="00616F13">
      <w:rPr>
        <w:rStyle w:val="slostrany"/>
        <w:rFonts w:ascii="Times New Roman" w:hAnsi="Times New Roman"/>
        <w:sz w:val="18"/>
        <w:szCs w:val="18"/>
      </w:rPr>
      <w:fldChar w:fldCharType="end"/>
    </w:r>
  </w:p>
  <w:p w:rsidR="00CA5D07" w:rsidRPr="0077052E" w:rsidRDefault="00CA5D0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07" w:rsidRPr="00327747" w:rsidRDefault="00CF118D">
    <w:pPr>
      <w:pStyle w:val="Pta"/>
      <w:jc w:val="center"/>
      <w:rPr>
        <w:rFonts w:ascii="Times New Roman" w:hAnsi="Times New Roman"/>
        <w:sz w:val="18"/>
      </w:rPr>
    </w:pPr>
    <w:r w:rsidRPr="00327747">
      <w:rPr>
        <w:rFonts w:ascii="Times New Roman" w:hAnsi="Times New Roman"/>
        <w:sz w:val="18"/>
      </w:rPr>
      <w:fldChar w:fldCharType="begin"/>
    </w:r>
    <w:r w:rsidR="00CA5D07" w:rsidRPr="00327747">
      <w:rPr>
        <w:rFonts w:ascii="Times New Roman" w:hAnsi="Times New Roman"/>
        <w:sz w:val="18"/>
      </w:rPr>
      <w:instrText>PAGE   \* MERGEFORMAT</w:instrText>
    </w:r>
    <w:r w:rsidRPr="00327747">
      <w:rPr>
        <w:rFonts w:ascii="Times New Roman" w:hAnsi="Times New Roman"/>
        <w:sz w:val="18"/>
      </w:rPr>
      <w:fldChar w:fldCharType="separate"/>
    </w:r>
    <w:r w:rsidR="0020387C" w:rsidRPr="0020387C">
      <w:rPr>
        <w:rFonts w:ascii="Times New Roman" w:hAnsi="Times New Roman"/>
        <w:noProof/>
        <w:sz w:val="18"/>
        <w:lang w:val="sk-SK"/>
      </w:rPr>
      <w:t>1</w:t>
    </w:r>
    <w:r w:rsidRPr="00327747">
      <w:rPr>
        <w:rFonts w:ascii="Times New Roman" w:hAnsi="Times New Roman"/>
        <w:sz w:val="18"/>
      </w:rPr>
      <w:fldChar w:fldCharType="end"/>
    </w:r>
  </w:p>
  <w:p w:rsidR="00CA5D07" w:rsidRDefault="00CA5D0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BA" w:rsidRDefault="00CE3BBA">
      <w:r>
        <w:separator/>
      </w:r>
    </w:p>
  </w:footnote>
  <w:footnote w:type="continuationSeparator" w:id="0">
    <w:p w:rsidR="00CE3BBA" w:rsidRDefault="00CE3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87C" w:rsidRPr="00327747" w:rsidRDefault="0020387C" w:rsidP="0020387C">
    <w:pPr>
      <w:pStyle w:val="Hlavika"/>
      <w:rPr>
        <w:rFonts w:ascii="Times New Roman" w:hAnsi="Times New Roman"/>
      </w:rPr>
    </w:pPr>
    <w:proofErr w:type="spellStart"/>
    <w:r w:rsidRPr="00327747">
      <w:rPr>
        <w:rFonts w:ascii="Times New Roman" w:hAnsi="Times New Roman"/>
        <w:color w:val="000000"/>
        <w:sz w:val="18"/>
        <w:szCs w:val="18"/>
        <w:lang w:eastAsia="sk-SK"/>
      </w:rPr>
      <w:t>Príloha</w:t>
    </w:r>
    <w:proofErr w:type="spellEnd"/>
    <w:r w:rsidRPr="00327747">
      <w:rPr>
        <w:rFonts w:ascii="Times New Roman" w:hAnsi="Times New Roman"/>
        <w:color w:val="000000"/>
        <w:sz w:val="18"/>
        <w:szCs w:val="18"/>
        <w:lang w:eastAsia="sk-SK"/>
      </w:rPr>
      <w:t xml:space="preserve"> č. </w:t>
    </w:r>
    <w:r w:rsidR="00B8655F">
      <w:rPr>
        <w:rFonts w:ascii="Times New Roman" w:hAnsi="Times New Roman"/>
        <w:color w:val="000000"/>
        <w:sz w:val="18"/>
        <w:szCs w:val="18"/>
        <w:lang w:eastAsia="sk-SK"/>
      </w:rPr>
      <w:t>1</w:t>
    </w:r>
    <w:r w:rsidRPr="00327747">
      <w:rPr>
        <w:rFonts w:ascii="Times New Roman" w:hAnsi="Times New Roman"/>
        <w:color w:val="000000"/>
        <w:sz w:val="18"/>
        <w:szCs w:val="18"/>
        <w:lang w:eastAsia="sk-SK"/>
      </w:rPr>
      <w:t xml:space="preserve"> k </w:t>
    </w:r>
    <w:proofErr w:type="spellStart"/>
    <w:r w:rsidRPr="00327747">
      <w:rPr>
        <w:rFonts w:ascii="Times New Roman" w:hAnsi="Times New Roman"/>
        <w:color w:val="000000"/>
        <w:sz w:val="18"/>
        <w:szCs w:val="18"/>
        <w:lang w:eastAsia="sk-SK"/>
      </w:rPr>
      <w:t>notifikácii</w:t>
    </w:r>
    <w:proofErr w:type="spellEnd"/>
    <w:r w:rsidRPr="00327747">
      <w:rPr>
        <w:rFonts w:ascii="Times New Roman" w:hAnsi="Times New Roman"/>
        <w:color w:val="000000"/>
        <w:sz w:val="18"/>
        <w:szCs w:val="18"/>
        <w:lang w:eastAsia="sk-SK"/>
      </w:rPr>
      <w:t xml:space="preserve"> o </w:t>
    </w:r>
    <w:proofErr w:type="spellStart"/>
    <w:r w:rsidRPr="00327747">
      <w:rPr>
        <w:rFonts w:ascii="Times New Roman" w:hAnsi="Times New Roman"/>
        <w:color w:val="000000"/>
        <w:sz w:val="18"/>
        <w:szCs w:val="18"/>
        <w:lang w:eastAsia="sk-SK"/>
      </w:rPr>
      <w:t>zmene</w:t>
    </w:r>
    <w:proofErr w:type="spellEnd"/>
    <w:r w:rsidRPr="00327747">
      <w:rPr>
        <w:rFonts w:ascii="Times New Roman" w:hAnsi="Times New Roman"/>
        <w:color w:val="000000"/>
        <w:sz w:val="18"/>
        <w:szCs w:val="18"/>
        <w:lang w:eastAsia="sk-SK"/>
      </w:rPr>
      <w:t xml:space="preserve">, </w:t>
    </w:r>
    <w:proofErr w:type="spellStart"/>
    <w:r w:rsidRPr="00327747">
      <w:rPr>
        <w:rFonts w:ascii="Times New Roman" w:hAnsi="Times New Roman"/>
        <w:color w:val="000000"/>
        <w:sz w:val="18"/>
        <w:szCs w:val="18"/>
        <w:lang w:eastAsia="sk-SK"/>
      </w:rPr>
      <w:t>ev</w:t>
    </w:r>
    <w:proofErr w:type="spellEnd"/>
    <w:r w:rsidRPr="00327747">
      <w:rPr>
        <w:rFonts w:ascii="Times New Roman" w:hAnsi="Times New Roman"/>
        <w:color w:val="000000"/>
        <w:sz w:val="18"/>
        <w:szCs w:val="18"/>
        <w:lang w:eastAsia="sk-SK"/>
      </w:rPr>
      <w:t>. č.: 20</w:t>
    </w:r>
    <w:r>
      <w:rPr>
        <w:rFonts w:ascii="Times New Roman" w:hAnsi="Times New Roman"/>
        <w:color w:val="000000"/>
        <w:sz w:val="18"/>
        <w:szCs w:val="18"/>
        <w:lang w:eastAsia="sk-SK"/>
      </w:rPr>
      <w:t>17/0</w:t>
    </w:r>
    <w:r w:rsidR="00B8655F">
      <w:rPr>
        <w:rFonts w:ascii="Times New Roman" w:hAnsi="Times New Roman"/>
        <w:color w:val="000000"/>
        <w:sz w:val="18"/>
        <w:szCs w:val="18"/>
        <w:lang w:eastAsia="sk-SK"/>
      </w:rPr>
      <w:t>6601</w:t>
    </w:r>
    <w:r>
      <w:rPr>
        <w:rFonts w:ascii="Times New Roman" w:hAnsi="Times New Roman"/>
        <w:color w:val="000000"/>
        <w:sz w:val="18"/>
        <w:szCs w:val="18"/>
        <w:lang w:eastAsia="sk-SK"/>
      </w:rPr>
      <w:t>-Z1A</w:t>
    </w:r>
  </w:p>
  <w:p w:rsidR="00CA5D07" w:rsidRDefault="00CA5D07">
    <w:pPr>
      <w:pStyle w:val="Hlavika"/>
    </w:pPr>
  </w:p>
  <w:p w:rsidR="00CA5D07" w:rsidRDefault="00CA5D0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07" w:rsidRPr="00327747" w:rsidRDefault="00CA5D07">
    <w:pPr>
      <w:pStyle w:val="Hlavika"/>
      <w:rPr>
        <w:rFonts w:ascii="Times New Roman" w:hAnsi="Times New Roman"/>
      </w:rPr>
    </w:pPr>
    <w:proofErr w:type="spellStart"/>
    <w:r w:rsidRPr="00327747">
      <w:rPr>
        <w:rFonts w:ascii="Times New Roman" w:hAnsi="Times New Roman"/>
        <w:color w:val="000000"/>
        <w:sz w:val="18"/>
        <w:szCs w:val="18"/>
        <w:lang w:eastAsia="sk-SK"/>
      </w:rPr>
      <w:t>Príloha</w:t>
    </w:r>
    <w:proofErr w:type="spellEnd"/>
    <w:r w:rsidRPr="00327747">
      <w:rPr>
        <w:rFonts w:ascii="Times New Roman" w:hAnsi="Times New Roman"/>
        <w:color w:val="000000"/>
        <w:sz w:val="18"/>
        <w:szCs w:val="18"/>
        <w:lang w:eastAsia="sk-SK"/>
      </w:rPr>
      <w:t xml:space="preserve"> č. </w:t>
    </w:r>
    <w:r w:rsidR="0020387C">
      <w:rPr>
        <w:rFonts w:ascii="Times New Roman" w:hAnsi="Times New Roman"/>
        <w:color w:val="000000"/>
        <w:sz w:val="18"/>
        <w:szCs w:val="18"/>
        <w:lang w:eastAsia="sk-SK"/>
      </w:rPr>
      <w:t>3</w:t>
    </w:r>
    <w:r w:rsidRPr="00327747">
      <w:rPr>
        <w:rFonts w:ascii="Times New Roman" w:hAnsi="Times New Roman"/>
        <w:color w:val="000000"/>
        <w:sz w:val="18"/>
        <w:szCs w:val="18"/>
        <w:lang w:eastAsia="sk-SK"/>
      </w:rPr>
      <w:t xml:space="preserve"> k </w:t>
    </w:r>
    <w:proofErr w:type="spellStart"/>
    <w:r w:rsidRPr="00327747">
      <w:rPr>
        <w:rFonts w:ascii="Times New Roman" w:hAnsi="Times New Roman"/>
        <w:color w:val="000000"/>
        <w:sz w:val="18"/>
        <w:szCs w:val="18"/>
        <w:lang w:eastAsia="sk-SK"/>
      </w:rPr>
      <w:t>notifikácii</w:t>
    </w:r>
    <w:proofErr w:type="spellEnd"/>
    <w:r w:rsidRPr="00327747">
      <w:rPr>
        <w:rFonts w:ascii="Times New Roman" w:hAnsi="Times New Roman"/>
        <w:color w:val="000000"/>
        <w:sz w:val="18"/>
        <w:szCs w:val="18"/>
        <w:lang w:eastAsia="sk-SK"/>
      </w:rPr>
      <w:t xml:space="preserve"> o </w:t>
    </w:r>
    <w:proofErr w:type="spellStart"/>
    <w:r w:rsidRPr="00327747">
      <w:rPr>
        <w:rFonts w:ascii="Times New Roman" w:hAnsi="Times New Roman"/>
        <w:color w:val="000000"/>
        <w:sz w:val="18"/>
        <w:szCs w:val="18"/>
        <w:lang w:eastAsia="sk-SK"/>
      </w:rPr>
      <w:t>zmene</w:t>
    </w:r>
    <w:proofErr w:type="spellEnd"/>
    <w:r w:rsidRPr="00327747">
      <w:rPr>
        <w:rFonts w:ascii="Times New Roman" w:hAnsi="Times New Roman"/>
        <w:color w:val="000000"/>
        <w:sz w:val="18"/>
        <w:szCs w:val="18"/>
        <w:lang w:eastAsia="sk-SK"/>
      </w:rPr>
      <w:t xml:space="preserve">, </w:t>
    </w:r>
    <w:proofErr w:type="spellStart"/>
    <w:r w:rsidRPr="00327747">
      <w:rPr>
        <w:rFonts w:ascii="Times New Roman" w:hAnsi="Times New Roman"/>
        <w:color w:val="000000"/>
        <w:sz w:val="18"/>
        <w:szCs w:val="18"/>
        <w:lang w:eastAsia="sk-SK"/>
      </w:rPr>
      <w:t>ev</w:t>
    </w:r>
    <w:proofErr w:type="spellEnd"/>
    <w:r w:rsidRPr="00327747">
      <w:rPr>
        <w:rFonts w:ascii="Times New Roman" w:hAnsi="Times New Roman"/>
        <w:color w:val="000000"/>
        <w:sz w:val="18"/>
        <w:szCs w:val="18"/>
        <w:lang w:eastAsia="sk-SK"/>
      </w:rPr>
      <w:t>. č.: 20</w:t>
    </w:r>
    <w:r>
      <w:rPr>
        <w:rFonts w:ascii="Times New Roman" w:hAnsi="Times New Roman"/>
        <w:color w:val="000000"/>
        <w:sz w:val="18"/>
        <w:szCs w:val="18"/>
        <w:lang w:eastAsia="sk-SK"/>
      </w:rPr>
      <w:t>1</w:t>
    </w:r>
    <w:r w:rsidR="00B611DC">
      <w:rPr>
        <w:rFonts w:ascii="Times New Roman" w:hAnsi="Times New Roman"/>
        <w:color w:val="000000"/>
        <w:sz w:val="18"/>
        <w:szCs w:val="18"/>
        <w:lang w:eastAsia="sk-SK"/>
      </w:rPr>
      <w:t>7/04494</w:t>
    </w:r>
    <w:r>
      <w:rPr>
        <w:rFonts w:ascii="Times New Roman" w:hAnsi="Times New Roman"/>
        <w:color w:val="000000"/>
        <w:sz w:val="18"/>
        <w:szCs w:val="18"/>
        <w:lang w:eastAsia="sk-SK"/>
      </w:rPr>
      <w:t>-Z1</w:t>
    </w:r>
    <w:r w:rsidR="00B611DC">
      <w:rPr>
        <w:rFonts w:ascii="Times New Roman" w:hAnsi="Times New Roman"/>
        <w:color w:val="000000"/>
        <w:sz w:val="18"/>
        <w:szCs w:val="18"/>
        <w:lang w:eastAsia="sk-SK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E2D6B"/>
    <w:rsid w:val="00000AD5"/>
    <w:rsid w:val="000048C4"/>
    <w:rsid w:val="000605EF"/>
    <w:rsid w:val="000633E5"/>
    <w:rsid w:val="000770FE"/>
    <w:rsid w:val="000C4E99"/>
    <w:rsid w:val="000E1B19"/>
    <w:rsid w:val="000E5DD2"/>
    <w:rsid w:val="00110283"/>
    <w:rsid w:val="00117ADA"/>
    <w:rsid w:val="00117DB6"/>
    <w:rsid w:val="0013133B"/>
    <w:rsid w:val="00162B94"/>
    <w:rsid w:val="001E2D6B"/>
    <w:rsid w:val="0020387C"/>
    <w:rsid w:val="00205C5C"/>
    <w:rsid w:val="002206B2"/>
    <w:rsid w:val="00222878"/>
    <w:rsid w:val="00261D51"/>
    <w:rsid w:val="00275606"/>
    <w:rsid w:val="002834E3"/>
    <w:rsid w:val="002A205A"/>
    <w:rsid w:val="002A684C"/>
    <w:rsid w:val="00327747"/>
    <w:rsid w:val="00334E76"/>
    <w:rsid w:val="00363F48"/>
    <w:rsid w:val="0039016E"/>
    <w:rsid w:val="003935FA"/>
    <w:rsid w:val="003A5555"/>
    <w:rsid w:val="003B3EC9"/>
    <w:rsid w:val="003E4474"/>
    <w:rsid w:val="004201F7"/>
    <w:rsid w:val="004271D0"/>
    <w:rsid w:val="004A023F"/>
    <w:rsid w:val="004C4A0F"/>
    <w:rsid w:val="004E52B5"/>
    <w:rsid w:val="00500C5A"/>
    <w:rsid w:val="00505B66"/>
    <w:rsid w:val="005156B0"/>
    <w:rsid w:val="00555A91"/>
    <w:rsid w:val="00560602"/>
    <w:rsid w:val="00561329"/>
    <w:rsid w:val="00587651"/>
    <w:rsid w:val="005A5DBA"/>
    <w:rsid w:val="005B1DF1"/>
    <w:rsid w:val="00610757"/>
    <w:rsid w:val="00613C32"/>
    <w:rsid w:val="00616F13"/>
    <w:rsid w:val="00623B7D"/>
    <w:rsid w:val="00625919"/>
    <w:rsid w:val="006261F8"/>
    <w:rsid w:val="006809C2"/>
    <w:rsid w:val="006C00BF"/>
    <w:rsid w:val="006F16D0"/>
    <w:rsid w:val="00703E3F"/>
    <w:rsid w:val="0073688C"/>
    <w:rsid w:val="00737671"/>
    <w:rsid w:val="007635B6"/>
    <w:rsid w:val="0076653F"/>
    <w:rsid w:val="0077052E"/>
    <w:rsid w:val="00771FF2"/>
    <w:rsid w:val="00794777"/>
    <w:rsid w:val="007A7E74"/>
    <w:rsid w:val="007D43A5"/>
    <w:rsid w:val="007F1B33"/>
    <w:rsid w:val="007F5A04"/>
    <w:rsid w:val="008113ED"/>
    <w:rsid w:val="00825BBC"/>
    <w:rsid w:val="00832128"/>
    <w:rsid w:val="00850898"/>
    <w:rsid w:val="008A49E0"/>
    <w:rsid w:val="008B1857"/>
    <w:rsid w:val="008C59BD"/>
    <w:rsid w:val="008D10AD"/>
    <w:rsid w:val="008D33B1"/>
    <w:rsid w:val="009022C5"/>
    <w:rsid w:val="009126B1"/>
    <w:rsid w:val="00930B6C"/>
    <w:rsid w:val="00954D50"/>
    <w:rsid w:val="009700B2"/>
    <w:rsid w:val="009730B2"/>
    <w:rsid w:val="00974AB7"/>
    <w:rsid w:val="009B1444"/>
    <w:rsid w:val="009B47E8"/>
    <w:rsid w:val="009F216E"/>
    <w:rsid w:val="009F4CD1"/>
    <w:rsid w:val="00A147A7"/>
    <w:rsid w:val="00A230A5"/>
    <w:rsid w:val="00A366C1"/>
    <w:rsid w:val="00A412EF"/>
    <w:rsid w:val="00A60EEE"/>
    <w:rsid w:val="00A6580C"/>
    <w:rsid w:val="00A84D92"/>
    <w:rsid w:val="00A93EE0"/>
    <w:rsid w:val="00A9681A"/>
    <w:rsid w:val="00AA6742"/>
    <w:rsid w:val="00AB698C"/>
    <w:rsid w:val="00AB7866"/>
    <w:rsid w:val="00AD43D9"/>
    <w:rsid w:val="00B04A7F"/>
    <w:rsid w:val="00B16598"/>
    <w:rsid w:val="00B25A5D"/>
    <w:rsid w:val="00B365BC"/>
    <w:rsid w:val="00B37726"/>
    <w:rsid w:val="00B564C4"/>
    <w:rsid w:val="00B611DC"/>
    <w:rsid w:val="00B7021B"/>
    <w:rsid w:val="00B742CF"/>
    <w:rsid w:val="00B74A41"/>
    <w:rsid w:val="00B80BCE"/>
    <w:rsid w:val="00B827EF"/>
    <w:rsid w:val="00B8655F"/>
    <w:rsid w:val="00B87C2F"/>
    <w:rsid w:val="00B901D9"/>
    <w:rsid w:val="00B9654D"/>
    <w:rsid w:val="00BC21F6"/>
    <w:rsid w:val="00BC2EF9"/>
    <w:rsid w:val="00BD2236"/>
    <w:rsid w:val="00C1116B"/>
    <w:rsid w:val="00C159CD"/>
    <w:rsid w:val="00C37E21"/>
    <w:rsid w:val="00C67806"/>
    <w:rsid w:val="00C7124A"/>
    <w:rsid w:val="00C728EE"/>
    <w:rsid w:val="00C75926"/>
    <w:rsid w:val="00C812DA"/>
    <w:rsid w:val="00C8660A"/>
    <w:rsid w:val="00CA5D07"/>
    <w:rsid w:val="00CB00B7"/>
    <w:rsid w:val="00CD5749"/>
    <w:rsid w:val="00CE3BBA"/>
    <w:rsid w:val="00CE77C5"/>
    <w:rsid w:val="00CF118D"/>
    <w:rsid w:val="00CF2A88"/>
    <w:rsid w:val="00D006E0"/>
    <w:rsid w:val="00D40A1A"/>
    <w:rsid w:val="00D46412"/>
    <w:rsid w:val="00D54F5D"/>
    <w:rsid w:val="00D9707F"/>
    <w:rsid w:val="00DB4360"/>
    <w:rsid w:val="00DD22C2"/>
    <w:rsid w:val="00DE45CF"/>
    <w:rsid w:val="00DE74C4"/>
    <w:rsid w:val="00E16EEC"/>
    <w:rsid w:val="00E50592"/>
    <w:rsid w:val="00ED4B76"/>
    <w:rsid w:val="00ED68AB"/>
    <w:rsid w:val="00F07120"/>
    <w:rsid w:val="00F5275A"/>
    <w:rsid w:val="00F7040E"/>
    <w:rsid w:val="00F74DA9"/>
    <w:rsid w:val="00F83876"/>
    <w:rsid w:val="00F928BD"/>
    <w:rsid w:val="00F939A7"/>
    <w:rsid w:val="00FC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1857"/>
    <w:pPr>
      <w:suppressAutoHyphens/>
      <w:ind w:left="567" w:hanging="567"/>
    </w:pPr>
    <w:rPr>
      <w:sz w:val="22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1857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B1857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B1857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8B1857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8B1857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8B1857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8B1857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rFonts w:ascii="Calibri" w:hAnsi="Calibri"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8B1857"/>
    <w:pPr>
      <w:keepNext/>
      <w:tabs>
        <w:tab w:val="left" w:pos="567"/>
      </w:tabs>
      <w:spacing w:line="260" w:lineRule="exact"/>
      <w:jc w:val="both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8B1857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4397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A4397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A4397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A4397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link w:val="Nadpis5"/>
    <w:uiPriority w:val="9"/>
    <w:semiHidden/>
    <w:rsid w:val="00A4397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link w:val="Nadpis6"/>
    <w:uiPriority w:val="9"/>
    <w:semiHidden/>
    <w:rsid w:val="00A4397A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Nadpis7Char">
    <w:name w:val="Nadpis 7 Char"/>
    <w:link w:val="Nadpis7"/>
    <w:uiPriority w:val="9"/>
    <w:semiHidden/>
    <w:rsid w:val="00A4397A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link w:val="Nadpis8"/>
    <w:uiPriority w:val="9"/>
    <w:semiHidden/>
    <w:rsid w:val="00A4397A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link w:val="Nadpis9"/>
    <w:uiPriority w:val="9"/>
    <w:semiHidden/>
    <w:rsid w:val="00A4397A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WW8Num2z0">
    <w:name w:val="WW8Num2z0"/>
    <w:rsid w:val="008B1857"/>
    <w:rPr>
      <w:rFonts w:ascii="Symbol" w:hAnsi="Symbol"/>
    </w:rPr>
  </w:style>
  <w:style w:type="character" w:customStyle="1" w:styleId="WW8Num2z1">
    <w:name w:val="WW8Num2z1"/>
    <w:rsid w:val="008B1857"/>
    <w:rPr>
      <w:rFonts w:ascii="Courier New" w:hAnsi="Courier New"/>
    </w:rPr>
  </w:style>
  <w:style w:type="character" w:customStyle="1" w:styleId="WW8Num2z2">
    <w:name w:val="WW8Num2z2"/>
    <w:rsid w:val="008B1857"/>
    <w:rPr>
      <w:rFonts w:ascii="Wingdings" w:hAnsi="Wingdings"/>
    </w:rPr>
  </w:style>
  <w:style w:type="character" w:customStyle="1" w:styleId="WW8Num3z0">
    <w:name w:val="WW8Num3z0"/>
    <w:rsid w:val="008B1857"/>
    <w:rPr>
      <w:rFonts w:ascii="Times New Roman" w:hAnsi="Times New Roman"/>
    </w:rPr>
  </w:style>
  <w:style w:type="character" w:customStyle="1" w:styleId="WW8Num3z1">
    <w:name w:val="WW8Num3z1"/>
    <w:rsid w:val="008B1857"/>
    <w:rPr>
      <w:rFonts w:ascii="Courier New" w:hAnsi="Courier New"/>
    </w:rPr>
  </w:style>
  <w:style w:type="character" w:customStyle="1" w:styleId="WW8Num3z2">
    <w:name w:val="WW8Num3z2"/>
    <w:rsid w:val="008B1857"/>
    <w:rPr>
      <w:rFonts w:ascii="Wingdings" w:hAnsi="Wingdings"/>
    </w:rPr>
  </w:style>
  <w:style w:type="character" w:customStyle="1" w:styleId="WW8Num3z3">
    <w:name w:val="WW8Num3z3"/>
    <w:rsid w:val="008B1857"/>
    <w:rPr>
      <w:rFonts w:ascii="Symbol" w:hAnsi="Symbol"/>
    </w:rPr>
  </w:style>
  <w:style w:type="character" w:customStyle="1" w:styleId="WW8Num5z0">
    <w:name w:val="WW8Num5z0"/>
    <w:rsid w:val="008B1857"/>
    <w:rPr>
      <w:rFonts w:ascii="Symbol" w:hAnsi="Symbol"/>
    </w:rPr>
  </w:style>
  <w:style w:type="character" w:customStyle="1" w:styleId="WW8Num10z0">
    <w:name w:val="WW8Num10z0"/>
    <w:rsid w:val="008B1857"/>
    <w:rPr>
      <w:rFonts w:ascii="Symbol" w:hAnsi="Symbol"/>
    </w:rPr>
  </w:style>
  <w:style w:type="character" w:customStyle="1" w:styleId="WW8Num11z0">
    <w:name w:val="WW8Num11z0"/>
    <w:rsid w:val="008B1857"/>
    <w:rPr>
      <w:b/>
    </w:rPr>
  </w:style>
  <w:style w:type="character" w:customStyle="1" w:styleId="WW8NumSt2z0">
    <w:name w:val="WW8NumSt2z0"/>
    <w:rsid w:val="008B1857"/>
    <w:rPr>
      <w:rFonts w:ascii="Symbol" w:hAnsi="Symbol"/>
    </w:rPr>
  </w:style>
  <w:style w:type="character" w:customStyle="1" w:styleId="Standardnpsmoodstavce1">
    <w:name w:val="Standardní písmo odstavce1"/>
    <w:rsid w:val="008B1857"/>
  </w:style>
  <w:style w:type="character" w:styleId="slostrany">
    <w:name w:val="page number"/>
    <w:uiPriority w:val="99"/>
    <w:rsid w:val="008B1857"/>
    <w:rPr>
      <w:rFonts w:cs="Times New Roman"/>
    </w:rPr>
  </w:style>
  <w:style w:type="character" w:styleId="Hypertextovprepojenie">
    <w:name w:val="Hyperlink"/>
    <w:uiPriority w:val="99"/>
    <w:rsid w:val="008B1857"/>
    <w:rPr>
      <w:color w:val="0000FF"/>
      <w:u w:val="single"/>
    </w:rPr>
  </w:style>
  <w:style w:type="character" w:customStyle="1" w:styleId="NumberingSymbols">
    <w:name w:val="Numbering Symbols"/>
    <w:rsid w:val="008B1857"/>
  </w:style>
  <w:style w:type="paragraph" w:customStyle="1" w:styleId="Heading">
    <w:name w:val="Heading"/>
    <w:basedOn w:val="Normlny"/>
    <w:next w:val="Zkladntext"/>
    <w:rsid w:val="008B185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8B1857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rsid w:val="00A4397A"/>
    <w:rPr>
      <w:sz w:val="22"/>
      <w:szCs w:val="24"/>
      <w:lang w:eastAsia="ar-SA"/>
    </w:rPr>
  </w:style>
  <w:style w:type="paragraph" w:styleId="Zoznam">
    <w:name w:val="List"/>
    <w:basedOn w:val="Zkladntext"/>
    <w:uiPriority w:val="99"/>
    <w:rsid w:val="008B1857"/>
    <w:rPr>
      <w:rFonts w:cs="Tahoma"/>
    </w:rPr>
  </w:style>
  <w:style w:type="paragraph" w:customStyle="1" w:styleId="Caption1">
    <w:name w:val="Caption1"/>
    <w:basedOn w:val="Normlny"/>
    <w:rsid w:val="008B1857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y"/>
    <w:rsid w:val="008B1857"/>
    <w:pPr>
      <w:suppressLineNumbers/>
    </w:pPr>
    <w:rPr>
      <w:rFonts w:cs="Tahoma"/>
    </w:rPr>
  </w:style>
  <w:style w:type="paragraph" w:styleId="Pta">
    <w:name w:val="footer"/>
    <w:basedOn w:val="Normlny"/>
    <w:link w:val="PtaChar"/>
    <w:uiPriority w:val="99"/>
    <w:rsid w:val="008B185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/>
    </w:rPr>
  </w:style>
  <w:style w:type="character" w:customStyle="1" w:styleId="PtaChar">
    <w:name w:val="Päta Char"/>
    <w:link w:val="Pta"/>
    <w:uiPriority w:val="99"/>
    <w:locked/>
    <w:rsid w:val="00327747"/>
    <w:rPr>
      <w:rFonts w:ascii="Helvetica" w:hAnsi="Helvetica"/>
      <w:sz w:val="16"/>
      <w:lang w:val="cs-CZ" w:eastAsia="ar-SA" w:bidi="ar-SA"/>
    </w:rPr>
  </w:style>
  <w:style w:type="paragraph" w:styleId="Hlavika">
    <w:name w:val="header"/>
    <w:basedOn w:val="Normlny"/>
    <w:link w:val="HlavikaChar"/>
    <w:uiPriority w:val="99"/>
    <w:rsid w:val="008B1857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/>
    </w:rPr>
  </w:style>
  <w:style w:type="character" w:customStyle="1" w:styleId="HlavikaChar">
    <w:name w:val="Hlavička Char"/>
    <w:link w:val="Hlavika"/>
    <w:uiPriority w:val="99"/>
    <w:locked/>
    <w:rsid w:val="00327747"/>
    <w:rPr>
      <w:rFonts w:ascii="Helvetica" w:hAnsi="Helvetica"/>
      <w:lang w:val="cs-CZ" w:eastAsia="ar-SA" w:bidi="ar-SA"/>
    </w:rPr>
  </w:style>
  <w:style w:type="paragraph" w:customStyle="1" w:styleId="EMEAEnBodyText">
    <w:name w:val="EMEA En Body Text"/>
    <w:basedOn w:val="Normlny"/>
    <w:rsid w:val="008B1857"/>
    <w:pPr>
      <w:spacing w:before="120" w:after="120"/>
      <w:ind w:left="0" w:firstLine="0"/>
      <w:jc w:val="both"/>
    </w:pPr>
    <w:rPr>
      <w:szCs w:val="20"/>
      <w:lang w:val="en-US"/>
    </w:rPr>
  </w:style>
  <w:style w:type="paragraph" w:customStyle="1" w:styleId="BalloonText1">
    <w:name w:val="Balloon Text1"/>
    <w:basedOn w:val="Normlny"/>
    <w:rsid w:val="008B1857"/>
    <w:rPr>
      <w:rFonts w:ascii="Tahoma" w:hAnsi="Tahoma" w:cs="Tahoma"/>
      <w:sz w:val="16"/>
      <w:szCs w:val="16"/>
    </w:rPr>
  </w:style>
  <w:style w:type="paragraph" w:customStyle="1" w:styleId="spc-text">
    <w:name w:val="spc-text"/>
    <w:basedOn w:val="Normlny"/>
    <w:rsid w:val="008B1857"/>
    <w:pPr>
      <w:tabs>
        <w:tab w:val="left" w:pos="851"/>
      </w:tabs>
      <w:spacing w:line="288" w:lineRule="auto"/>
      <w:ind w:left="851" w:firstLine="0"/>
    </w:pPr>
    <w:rPr>
      <w:rFonts w:ascii="Arial" w:hAnsi="Arial"/>
      <w:sz w:val="20"/>
      <w:szCs w:val="20"/>
      <w:lang w:val="de-DE"/>
    </w:rPr>
  </w:style>
  <w:style w:type="paragraph" w:customStyle="1" w:styleId="knZulassung02">
    <w:name w:val="knZulassung02"/>
    <w:basedOn w:val="Normlny"/>
    <w:rsid w:val="008B1857"/>
    <w:pPr>
      <w:ind w:left="1843" w:right="284" w:firstLine="0"/>
    </w:pPr>
    <w:rPr>
      <w:rFonts w:ascii="Courier" w:hAnsi="Courier"/>
      <w:sz w:val="24"/>
      <w:szCs w:val="20"/>
      <w:lang w:val="de-DE"/>
    </w:rPr>
  </w:style>
  <w:style w:type="paragraph" w:customStyle="1" w:styleId="standard">
    <w:name w:val="standard"/>
    <w:basedOn w:val="Zkladntext"/>
    <w:rsid w:val="008B1857"/>
    <w:pPr>
      <w:spacing w:before="120" w:after="120"/>
    </w:pPr>
    <w:rPr>
      <w:rFonts w:ascii="Arial" w:hAnsi="Arial"/>
      <w:spacing w:val="-2"/>
      <w:sz w:val="20"/>
      <w:szCs w:val="20"/>
      <w:lang w:val="nl-BE" w:eastAsia="ar-DZ" w:bidi="ar-DZ"/>
    </w:rPr>
  </w:style>
  <w:style w:type="paragraph" w:customStyle="1" w:styleId="Absatztext">
    <w:name w:val="Absatztext"/>
    <w:basedOn w:val="Normlny"/>
    <w:rsid w:val="008B1857"/>
    <w:pPr>
      <w:tabs>
        <w:tab w:val="left" w:pos="567"/>
      </w:tabs>
      <w:spacing w:before="60" w:after="60" w:line="260" w:lineRule="exact"/>
      <w:ind w:left="0" w:firstLine="0"/>
    </w:pPr>
    <w:rPr>
      <w:rFonts w:ascii="Arial" w:hAnsi="Arial"/>
      <w:szCs w:val="20"/>
      <w:lang w:val="en-GB"/>
    </w:rPr>
  </w:style>
  <w:style w:type="paragraph" w:customStyle="1" w:styleId="TableContents">
    <w:name w:val="Table Contents"/>
    <w:basedOn w:val="Normlny"/>
    <w:rsid w:val="008B1857"/>
    <w:pPr>
      <w:suppressLineNumbers/>
    </w:pPr>
  </w:style>
  <w:style w:type="paragraph" w:customStyle="1" w:styleId="TableHeading">
    <w:name w:val="Table Heading"/>
    <w:basedOn w:val="TableContents"/>
    <w:rsid w:val="008B1857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794777"/>
    <w:rPr>
      <w:sz w:val="0"/>
      <w:szCs w:val="0"/>
    </w:rPr>
  </w:style>
  <w:style w:type="character" w:customStyle="1" w:styleId="TextbublinyChar">
    <w:name w:val="Text bubliny Char"/>
    <w:link w:val="Textbubliny"/>
    <w:uiPriority w:val="99"/>
    <w:semiHidden/>
    <w:rsid w:val="00A4397A"/>
    <w:rPr>
      <w:sz w:val="0"/>
      <w:szCs w:val="0"/>
      <w:lang w:eastAsia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5B1DF1"/>
    <w:pPr>
      <w:shd w:val="clear" w:color="auto" w:fill="000080"/>
    </w:pPr>
    <w:rPr>
      <w:sz w:val="0"/>
      <w:szCs w:val="0"/>
    </w:rPr>
  </w:style>
  <w:style w:type="character" w:customStyle="1" w:styleId="truktradokumentuChar">
    <w:name w:val="Štruktúra dokumentu Char"/>
    <w:link w:val="truktradokumentu"/>
    <w:uiPriority w:val="99"/>
    <w:semiHidden/>
    <w:rsid w:val="00A4397A"/>
    <w:rPr>
      <w:sz w:val="0"/>
      <w:szCs w:val="0"/>
      <w:lang w:eastAsia="ar-SA"/>
    </w:rPr>
  </w:style>
  <w:style w:type="table" w:styleId="Mriekatabuky">
    <w:name w:val="Table Grid"/>
    <w:basedOn w:val="Normlnatabuka"/>
    <w:uiPriority w:val="59"/>
    <w:rsid w:val="00117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enie">
    <w:name w:val="Emphasis"/>
    <w:uiPriority w:val="20"/>
    <w:qFormat/>
    <w:rsid w:val="000C4E99"/>
    <w:rPr>
      <w:b/>
    </w:rPr>
  </w:style>
  <w:style w:type="character" w:customStyle="1" w:styleId="st">
    <w:name w:val="st"/>
    <w:rsid w:val="000C4E99"/>
  </w:style>
  <w:style w:type="character" w:styleId="PouitHypertextovPrepojenie">
    <w:name w:val="FollowedHyperlink"/>
    <w:uiPriority w:val="99"/>
    <w:rsid w:val="00F7040E"/>
    <w:rPr>
      <w:color w:val="800080"/>
      <w:u w:val="single"/>
    </w:rPr>
  </w:style>
  <w:style w:type="character" w:styleId="Odkaznakomentr">
    <w:name w:val="annotation reference"/>
    <w:uiPriority w:val="99"/>
    <w:rsid w:val="009126B1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9126B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9126B1"/>
    <w:rPr>
      <w:lang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126B1"/>
    <w:rPr>
      <w:b/>
    </w:rPr>
  </w:style>
  <w:style w:type="character" w:customStyle="1" w:styleId="PredmetkomentraChar">
    <w:name w:val="Predmet komentára Char"/>
    <w:link w:val="Predmetkomentra"/>
    <w:uiPriority w:val="99"/>
    <w:locked/>
    <w:rsid w:val="009126B1"/>
    <w:rPr>
      <w:b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1857"/>
    <w:pPr>
      <w:suppressAutoHyphens/>
      <w:ind w:left="567" w:hanging="567"/>
    </w:pPr>
    <w:rPr>
      <w:sz w:val="22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1857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B1857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B1857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8B1857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8B1857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8B1857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8B1857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rFonts w:ascii="Calibri" w:hAnsi="Calibri"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8B1857"/>
    <w:pPr>
      <w:keepNext/>
      <w:tabs>
        <w:tab w:val="left" w:pos="567"/>
      </w:tabs>
      <w:spacing w:line="260" w:lineRule="exact"/>
      <w:jc w:val="both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8B1857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4397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A4397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A4397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A4397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link w:val="Nadpis5"/>
    <w:uiPriority w:val="9"/>
    <w:semiHidden/>
    <w:rsid w:val="00A4397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link w:val="Nadpis6"/>
    <w:uiPriority w:val="9"/>
    <w:semiHidden/>
    <w:rsid w:val="00A4397A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Nadpis7Char">
    <w:name w:val="Nadpis 7 Char"/>
    <w:link w:val="Nadpis7"/>
    <w:uiPriority w:val="9"/>
    <w:semiHidden/>
    <w:rsid w:val="00A4397A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link w:val="Nadpis8"/>
    <w:uiPriority w:val="9"/>
    <w:semiHidden/>
    <w:rsid w:val="00A4397A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link w:val="Nadpis9"/>
    <w:uiPriority w:val="9"/>
    <w:semiHidden/>
    <w:rsid w:val="00A4397A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WW8Num2z0">
    <w:name w:val="WW8Num2z0"/>
    <w:rsid w:val="008B1857"/>
    <w:rPr>
      <w:rFonts w:ascii="Symbol" w:hAnsi="Symbol"/>
    </w:rPr>
  </w:style>
  <w:style w:type="character" w:customStyle="1" w:styleId="WW8Num2z1">
    <w:name w:val="WW8Num2z1"/>
    <w:rsid w:val="008B1857"/>
    <w:rPr>
      <w:rFonts w:ascii="Courier New" w:hAnsi="Courier New"/>
    </w:rPr>
  </w:style>
  <w:style w:type="character" w:customStyle="1" w:styleId="WW8Num2z2">
    <w:name w:val="WW8Num2z2"/>
    <w:rsid w:val="008B1857"/>
    <w:rPr>
      <w:rFonts w:ascii="Wingdings" w:hAnsi="Wingdings"/>
    </w:rPr>
  </w:style>
  <w:style w:type="character" w:customStyle="1" w:styleId="WW8Num3z0">
    <w:name w:val="WW8Num3z0"/>
    <w:rsid w:val="008B1857"/>
    <w:rPr>
      <w:rFonts w:ascii="Times New Roman" w:hAnsi="Times New Roman"/>
    </w:rPr>
  </w:style>
  <w:style w:type="character" w:customStyle="1" w:styleId="WW8Num3z1">
    <w:name w:val="WW8Num3z1"/>
    <w:rsid w:val="008B1857"/>
    <w:rPr>
      <w:rFonts w:ascii="Courier New" w:hAnsi="Courier New"/>
    </w:rPr>
  </w:style>
  <w:style w:type="character" w:customStyle="1" w:styleId="WW8Num3z2">
    <w:name w:val="WW8Num3z2"/>
    <w:rsid w:val="008B1857"/>
    <w:rPr>
      <w:rFonts w:ascii="Wingdings" w:hAnsi="Wingdings"/>
    </w:rPr>
  </w:style>
  <w:style w:type="character" w:customStyle="1" w:styleId="WW8Num3z3">
    <w:name w:val="WW8Num3z3"/>
    <w:rsid w:val="008B1857"/>
    <w:rPr>
      <w:rFonts w:ascii="Symbol" w:hAnsi="Symbol"/>
    </w:rPr>
  </w:style>
  <w:style w:type="character" w:customStyle="1" w:styleId="WW8Num5z0">
    <w:name w:val="WW8Num5z0"/>
    <w:rsid w:val="008B1857"/>
    <w:rPr>
      <w:rFonts w:ascii="Symbol" w:hAnsi="Symbol"/>
    </w:rPr>
  </w:style>
  <w:style w:type="character" w:customStyle="1" w:styleId="WW8Num10z0">
    <w:name w:val="WW8Num10z0"/>
    <w:rsid w:val="008B1857"/>
    <w:rPr>
      <w:rFonts w:ascii="Symbol" w:hAnsi="Symbol"/>
    </w:rPr>
  </w:style>
  <w:style w:type="character" w:customStyle="1" w:styleId="WW8Num11z0">
    <w:name w:val="WW8Num11z0"/>
    <w:rsid w:val="008B1857"/>
    <w:rPr>
      <w:b/>
    </w:rPr>
  </w:style>
  <w:style w:type="character" w:customStyle="1" w:styleId="WW8NumSt2z0">
    <w:name w:val="WW8NumSt2z0"/>
    <w:rsid w:val="008B1857"/>
    <w:rPr>
      <w:rFonts w:ascii="Symbol" w:hAnsi="Symbol"/>
    </w:rPr>
  </w:style>
  <w:style w:type="character" w:customStyle="1" w:styleId="Standardnpsmoodstavce1">
    <w:name w:val="Standardní písmo odstavce1"/>
    <w:rsid w:val="008B1857"/>
  </w:style>
  <w:style w:type="character" w:styleId="slostrany">
    <w:name w:val="page number"/>
    <w:uiPriority w:val="99"/>
    <w:rsid w:val="008B1857"/>
    <w:rPr>
      <w:rFonts w:cs="Times New Roman"/>
    </w:rPr>
  </w:style>
  <w:style w:type="character" w:styleId="Hypertextovprepojenie">
    <w:name w:val="Hyperlink"/>
    <w:uiPriority w:val="99"/>
    <w:rsid w:val="008B1857"/>
    <w:rPr>
      <w:color w:val="0000FF"/>
      <w:u w:val="single"/>
    </w:rPr>
  </w:style>
  <w:style w:type="character" w:customStyle="1" w:styleId="NumberingSymbols">
    <w:name w:val="Numbering Symbols"/>
    <w:rsid w:val="008B1857"/>
  </w:style>
  <w:style w:type="paragraph" w:customStyle="1" w:styleId="Heading">
    <w:name w:val="Heading"/>
    <w:basedOn w:val="Normlny"/>
    <w:next w:val="Zkladntext"/>
    <w:rsid w:val="008B185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8B1857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rsid w:val="00A4397A"/>
    <w:rPr>
      <w:sz w:val="22"/>
      <w:szCs w:val="24"/>
      <w:lang w:eastAsia="ar-SA"/>
    </w:rPr>
  </w:style>
  <w:style w:type="paragraph" w:styleId="Zoznam">
    <w:name w:val="List"/>
    <w:basedOn w:val="Zkladntext"/>
    <w:uiPriority w:val="99"/>
    <w:rsid w:val="008B1857"/>
    <w:rPr>
      <w:rFonts w:cs="Tahoma"/>
    </w:rPr>
  </w:style>
  <w:style w:type="paragraph" w:customStyle="1" w:styleId="Caption1">
    <w:name w:val="Caption1"/>
    <w:basedOn w:val="Normlny"/>
    <w:rsid w:val="008B1857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y"/>
    <w:rsid w:val="008B1857"/>
    <w:pPr>
      <w:suppressLineNumbers/>
    </w:pPr>
    <w:rPr>
      <w:rFonts w:cs="Tahoma"/>
    </w:rPr>
  </w:style>
  <w:style w:type="paragraph" w:styleId="Pta">
    <w:name w:val="footer"/>
    <w:basedOn w:val="Normlny"/>
    <w:link w:val="PtaChar"/>
    <w:uiPriority w:val="99"/>
    <w:rsid w:val="008B185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/>
    </w:rPr>
  </w:style>
  <w:style w:type="character" w:customStyle="1" w:styleId="PtaChar">
    <w:name w:val="Päta Char"/>
    <w:link w:val="Pta"/>
    <w:uiPriority w:val="99"/>
    <w:locked/>
    <w:rsid w:val="00327747"/>
    <w:rPr>
      <w:rFonts w:ascii="Helvetica" w:hAnsi="Helvetica"/>
      <w:sz w:val="16"/>
      <w:lang w:val="cs-CZ" w:eastAsia="ar-SA" w:bidi="ar-SA"/>
    </w:rPr>
  </w:style>
  <w:style w:type="paragraph" w:styleId="Hlavika">
    <w:name w:val="header"/>
    <w:basedOn w:val="Normlny"/>
    <w:link w:val="HlavikaChar"/>
    <w:uiPriority w:val="99"/>
    <w:rsid w:val="008B1857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/>
    </w:rPr>
  </w:style>
  <w:style w:type="character" w:customStyle="1" w:styleId="HlavikaChar">
    <w:name w:val="Hlavička Char"/>
    <w:link w:val="Hlavika"/>
    <w:uiPriority w:val="99"/>
    <w:locked/>
    <w:rsid w:val="00327747"/>
    <w:rPr>
      <w:rFonts w:ascii="Helvetica" w:hAnsi="Helvetica"/>
      <w:lang w:val="cs-CZ" w:eastAsia="ar-SA" w:bidi="ar-SA"/>
    </w:rPr>
  </w:style>
  <w:style w:type="paragraph" w:customStyle="1" w:styleId="EMEAEnBodyText">
    <w:name w:val="EMEA En Body Text"/>
    <w:basedOn w:val="Normlny"/>
    <w:rsid w:val="008B1857"/>
    <w:pPr>
      <w:spacing w:before="120" w:after="120"/>
      <w:ind w:left="0" w:firstLine="0"/>
      <w:jc w:val="both"/>
    </w:pPr>
    <w:rPr>
      <w:szCs w:val="20"/>
      <w:lang w:val="en-US"/>
    </w:rPr>
  </w:style>
  <w:style w:type="paragraph" w:customStyle="1" w:styleId="BalloonText1">
    <w:name w:val="Balloon Text1"/>
    <w:basedOn w:val="Normlny"/>
    <w:rsid w:val="008B1857"/>
    <w:rPr>
      <w:rFonts w:ascii="Tahoma" w:hAnsi="Tahoma" w:cs="Tahoma"/>
      <w:sz w:val="16"/>
      <w:szCs w:val="16"/>
    </w:rPr>
  </w:style>
  <w:style w:type="paragraph" w:customStyle="1" w:styleId="spc-text">
    <w:name w:val="spc-text"/>
    <w:basedOn w:val="Normlny"/>
    <w:rsid w:val="008B1857"/>
    <w:pPr>
      <w:tabs>
        <w:tab w:val="left" w:pos="851"/>
      </w:tabs>
      <w:spacing w:line="288" w:lineRule="auto"/>
      <w:ind w:left="851" w:firstLine="0"/>
    </w:pPr>
    <w:rPr>
      <w:rFonts w:ascii="Arial" w:hAnsi="Arial"/>
      <w:sz w:val="20"/>
      <w:szCs w:val="20"/>
      <w:lang w:val="de-DE"/>
    </w:rPr>
  </w:style>
  <w:style w:type="paragraph" w:customStyle="1" w:styleId="knZulassung02">
    <w:name w:val="knZulassung02"/>
    <w:basedOn w:val="Normlny"/>
    <w:rsid w:val="008B1857"/>
    <w:pPr>
      <w:ind w:left="1843" w:right="284" w:firstLine="0"/>
    </w:pPr>
    <w:rPr>
      <w:rFonts w:ascii="Courier" w:hAnsi="Courier"/>
      <w:sz w:val="24"/>
      <w:szCs w:val="20"/>
      <w:lang w:val="de-DE"/>
    </w:rPr>
  </w:style>
  <w:style w:type="paragraph" w:customStyle="1" w:styleId="standard">
    <w:name w:val="standard"/>
    <w:basedOn w:val="Zkladntext"/>
    <w:rsid w:val="008B1857"/>
    <w:pPr>
      <w:spacing w:before="120" w:after="120"/>
    </w:pPr>
    <w:rPr>
      <w:rFonts w:ascii="Arial" w:hAnsi="Arial"/>
      <w:spacing w:val="-2"/>
      <w:sz w:val="20"/>
      <w:szCs w:val="20"/>
      <w:lang w:val="nl-BE" w:eastAsia="ar-DZ" w:bidi="ar-DZ"/>
    </w:rPr>
  </w:style>
  <w:style w:type="paragraph" w:customStyle="1" w:styleId="Absatztext">
    <w:name w:val="Absatztext"/>
    <w:basedOn w:val="Normlny"/>
    <w:rsid w:val="008B1857"/>
    <w:pPr>
      <w:tabs>
        <w:tab w:val="left" w:pos="567"/>
      </w:tabs>
      <w:spacing w:before="60" w:after="60" w:line="260" w:lineRule="exact"/>
      <w:ind w:left="0" w:firstLine="0"/>
    </w:pPr>
    <w:rPr>
      <w:rFonts w:ascii="Arial" w:hAnsi="Arial"/>
      <w:szCs w:val="20"/>
      <w:lang w:val="en-GB"/>
    </w:rPr>
  </w:style>
  <w:style w:type="paragraph" w:customStyle="1" w:styleId="TableContents">
    <w:name w:val="Table Contents"/>
    <w:basedOn w:val="Normlny"/>
    <w:rsid w:val="008B1857"/>
    <w:pPr>
      <w:suppressLineNumbers/>
    </w:pPr>
  </w:style>
  <w:style w:type="paragraph" w:customStyle="1" w:styleId="TableHeading">
    <w:name w:val="Table Heading"/>
    <w:basedOn w:val="TableContents"/>
    <w:rsid w:val="008B1857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794777"/>
    <w:rPr>
      <w:sz w:val="0"/>
      <w:szCs w:val="0"/>
    </w:rPr>
  </w:style>
  <w:style w:type="character" w:customStyle="1" w:styleId="TextbublinyChar">
    <w:name w:val="Text bubliny Char"/>
    <w:link w:val="Textbubliny"/>
    <w:uiPriority w:val="99"/>
    <w:semiHidden/>
    <w:rsid w:val="00A4397A"/>
    <w:rPr>
      <w:sz w:val="0"/>
      <w:szCs w:val="0"/>
      <w:lang w:eastAsia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5B1DF1"/>
    <w:pPr>
      <w:shd w:val="clear" w:color="auto" w:fill="000080"/>
    </w:pPr>
    <w:rPr>
      <w:sz w:val="0"/>
      <w:szCs w:val="0"/>
    </w:rPr>
  </w:style>
  <w:style w:type="character" w:customStyle="1" w:styleId="truktradokumentuChar">
    <w:name w:val="Štruktúra dokumentu Char"/>
    <w:link w:val="truktradokumentu"/>
    <w:uiPriority w:val="99"/>
    <w:semiHidden/>
    <w:rsid w:val="00A4397A"/>
    <w:rPr>
      <w:sz w:val="0"/>
      <w:szCs w:val="0"/>
      <w:lang w:eastAsia="ar-SA"/>
    </w:rPr>
  </w:style>
  <w:style w:type="table" w:styleId="Mriekatabuky">
    <w:name w:val="Table Grid"/>
    <w:basedOn w:val="Normlnatabuka"/>
    <w:uiPriority w:val="59"/>
    <w:rsid w:val="0011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0C4E99"/>
    <w:rPr>
      <w:b/>
    </w:rPr>
  </w:style>
  <w:style w:type="character" w:customStyle="1" w:styleId="st">
    <w:name w:val="st"/>
    <w:rsid w:val="000C4E99"/>
  </w:style>
  <w:style w:type="character" w:styleId="PouitHypertextovPrepojenie">
    <w:name w:val="FollowedHyperlink"/>
    <w:uiPriority w:val="99"/>
    <w:rsid w:val="00F7040E"/>
    <w:rPr>
      <w:color w:val="800080"/>
      <w:u w:val="single"/>
    </w:rPr>
  </w:style>
  <w:style w:type="character" w:styleId="Odkaznakomentr">
    <w:name w:val="annotation reference"/>
    <w:uiPriority w:val="99"/>
    <w:rsid w:val="009126B1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9126B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9126B1"/>
    <w:rPr>
      <w:lang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126B1"/>
    <w:rPr>
      <w:b/>
    </w:rPr>
  </w:style>
  <w:style w:type="character" w:customStyle="1" w:styleId="PredmetkomentraChar">
    <w:name w:val="Predmet komentára Char"/>
    <w:link w:val="Predmetkomentra"/>
    <w:uiPriority w:val="99"/>
    <w:locked/>
    <w:rsid w:val="009126B1"/>
    <w:rPr>
      <w:b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SDJLS UK</Company>
  <LinksUpToDate>false</LinksUpToDate>
  <CharactersWithSpaces>15060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General-EMEA/279382/2007</dc:subject>
  <dc:creator>Veronika Holovarová</dc:creator>
  <cp:lastModifiedBy> Jana Repiščáková</cp:lastModifiedBy>
  <cp:revision>3</cp:revision>
  <cp:lastPrinted>2014-09-03T08:59:00Z</cp:lastPrinted>
  <dcterms:created xsi:type="dcterms:W3CDTF">2016-03-30T13:36:00Z</dcterms:created>
  <dcterms:modified xsi:type="dcterms:W3CDTF">2018-03-16T11:06:00Z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emea_doc_ref_id">
    <vt:lpwstr>EMEA/279382/2007</vt:lpwstr>
  </property>
  <property fmtid="{D5CDD505-2E9C-101B-9397-08002B2CF9AE}" pid="3" name="DM_Subject">
    <vt:lpwstr>General-EMEA/279382/2007</vt:lpwstr>
  </property>
  <property fmtid="{D5CDD505-2E9C-101B-9397-08002B2CF9AE}" pid="4" name="DM_Modifer_Name">
    <vt:lpwstr>Le Visage Genevieve</vt:lpwstr>
  </property>
  <property fmtid="{D5CDD505-2E9C-101B-9397-08002B2CF9AE}" pid="5" name="DM_Owner">
    <vt:lpwstr>Le Visage Genevieve</vt:lpwstr>
  </property>
  <property fmtid="{D5CDD505-2E9C-101B-9397-08002B2CF9AE}" pid="6" name="DM_emea_doc_number">
    <vt:lpwstr>279382</vt:lpwstr>
  </property>
  <property fmtid="{D5CDD505-2E9C-101B-9397-08002B2CF9AE}" pid="7" name="DM_emea_internal_label">
    <vt:lpwstr>EMEA</vt:lpwstr>
  </property>
  <property fmtid="{D5CDD505-2E9C-101B-9397-08002B2CF9AE}" pid="8" name="DM_emea_year">
    <vt:lpwstr>2007</vt:lpwstr>
  </property>
  <property fmtid="{D5CDD505-2E9C-101B-9397-08002B2CF9AE}" pid="9" name="DM_Creation_Date">
    <vt:lpwstr>21/06/2007 14:03:20</vt:lpwstr>
  </property>
  <property fmtid="{D5CDD505-2E9C-101B-9397-08002B2CF9AE}" pid="10" name="DM_Version">
    <vt:lpwstr>0.1, CURRENT</vt:lpwstr>
  </property>
  <property fmtid="{D5CDD505-2E9C-101B-9397-08002B2CF9AE}" pid="11" name="DM_Name">
    <vt:lpwstr>Hreferralspcsk</vt:lpwstr>
  </property>
  <property fmtid="{D5CDD505-2E9C-101B-9397-08002B2CF9AE}" pid="12" name="DM_emea_legal_date">
    <vt:lpwstr>nulldate</vt:lpwstr>
  </property>
  <property fmtid="{D5CDD505-2E9C-101B-9397-08002B2CF9AE}" pid="13" name="DM_emea_doc_category">
    <vt:lpwstr>General</vt:lpwstr>
  </property>
  <property fmtid="{D5CDD505-2E9C-101B-9397-08002B2CF9AE}" pid="14" name="DM_Creator_Name">
    <vt:lpwstr>Le Visage Genevieve</vt:lpwstr>
  </property>
  <property fmtid="{D5CDD505-2E9C-101B-9397-08002B2CF9AE}" pid="15" name="DM_Type">
    <vt:lpwstr>emea_document</vt:lpwstr>
  </property>
  <property fmtid="{D5CDD505-2E9C-101B-9397-08002B2CF9AE}" pid="16" name="DM_emea_sent_date">
    <vt:lpwstr>nulldate</vt:lpwstr>
  </property>
  <property fmtid="{D5CDD505-2E9C-101B-9397-08002B2CF9AE}" pid="17" name="DM_Modified_Date">
    <vt:lpwstr>21/06/2007 14:03:39</vt:lpwstr>
  </property>
  <property fmtid="{D5CDD505-2E9C-101B-9397-08002B2CF9AE}" pid="18" name="DM_emea_received_date">
    <vt:lpwstr>nulldate</vt:lpwstr>
  </property>
</Properties>
</file>