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295D" w:rsidRPr="00EB6D28" w:rsidRDefault="007F295D">
      <w:pPr>
        <w:jc w:val="center"/>
        <w:rPr>
          <w:b/>
          <w:sz w:val="22"/>
          <w:szCs w:val="22"/>
        </w:rPr>
      </w:pPr>
    </w:p>
    <w:p w:rsidR="00893501" w:rsidRPr="005D1E45" w:rsidRDefault="00893501">
      <w:pPr>
        <w:jc w:val="center"/>
        <w:rPr>
          <w:b/>
          <w:sz w:val="22"/>
          <w:szCs w:val="22"/>
        </w:rPr>
      </w:pPr>
      <w:r w:rsidRPr="00A20DDA">
        <w:rPr>
          <w:b/>
          <w:sz w:val="22"/>
          <w:szCs w:val="22"/>
        </w:rPr>
        <w:t>P</w:t>
      </w:r>
      <w:r w:rsidR="00EB6D28" w:rsidRPr="005D1E45">
        <w:rPr>
          <w:b/>
          <w:sz w:val="22"/>
          <w:szCs w:val="22"/>
        </w:rPr>
        <w:t>ísomná in</w:t>
      </w:r>
      <w:r w:rsidR="00327A87" w:rsidRPr="005D1E45">
        <w:rPr>
          <w:b/>
          <w:sz w:val="22"/>
          <w:szCs w:val="22"/>
        </w:rPr>
        <w:t>f</w:t>
      </w:r>
      <w:r w:rsidR="00EB6D28" w:rsidRPr="005D1E45">
        <w:rPr>
          <w:b/>
          <w:sz w:val="22"/>
          <w:szCs w:val="22"/>
        </w:rPr>
        <w:t>ormácia pre používateľku</w:t>
      </w:r>
    </w:p>
    <w:p w:rsidR="00893501" w:rsidRPr="004A4C01" w:rsidRDefault="00893501">
      <w:pPr>
        <w:jc w:val="center"/>
        <w:rPr>
          <w:b/>
          <w:sz w:val="22"/>
          <w:szCs w:val="22"/>
        </w:rPr>
      </w:pPr>
    </w:p>
    <w:p w:rsidR="009A5C53" w:rsidRPr="004A4C01" w:rsidRDefault="00893501">
      <w:pPr>
        <w:jc w:val="center"/>
        <w:rPr>
          <w:b/>
          <w:bCs/>
          <w:sz w:val="22"/>
          <w:szCs w:val="22"/>
        </w:rPr>
      </w:pPr>
      <w:r w:rsidRPr="004A4C01">
        <w:rPr>
          <w:b/>
          <w:bCs/>
          <w:sz w:val="22"/>
          <w:szCs w:val="22"/>
        </w:rPr>
        <w:t>KIRGA</w:t>
      </w:r>
      <w:r w:rsidR="00125856" w:rsidRPr="004A4C01">
        <w:rPr>
          <w:b/>
          <w:bCs/>
          <w:sz w:val="22"/>
          <w:szCs w:val="22"/>
        </w:rPr>
        <w:t xml:space="preserve"> </w:t>
      </w:r>
    </w:p>
    <w:p w:rsidR="00893501" w:rsidRDefault="00893501">
      <w:pPr>
        <w:jc w:val="center"/>
        <w:rPr>
          <w:bCs/>
          <w:sz w:val="22"/>
          <w:szCs w:val="22"/>
        </w:rPr>
      </w:pPr>
      <w:r w:rsidRPr="00362FAD">
        <w:rPr>
          <w:bCs/>
          <w:sz w:val="22"/>
          <w:szCs w:val="22"/>
        </w:rPr>
        <w:t>3 mg/0,02 mg filmom obalené tablety</w:t>
      </w:r>
    </w:p>
    <w:p w:rsidR="009C14B8" w:rsidRPr="00362FAD" w:rsidRDefault="009C14B8">
      <w:pPr>
        <w:jc w:val="center"/>
        <w:rPr>
          <w:bCs/>
          <w:sz w:val="22"/>
          <w:szCs w:val="22"/>
        </w:rPr>
      </w:pPr>
    </w:p>
    <w:p w:rsidR="00893501" w:rsidRPr="00A20DDA" w:rsidRDefault="00D471D6">
      <w:pPr>
        <w:jc w:val="center"/>
        <w:rPr>
          <w:sz w:val="22"/>
          <w:szCs w:val="22"/>
        </w:rPr>
      </w:pPr>
      <w:r w:rsidRPr="00362FAD">
        <w:rPr>
          <w:sz w:val="22"/>
        </w:rPr>
        <w:t>d</w:t>
      </w:r>
      <w:r w:rsidR="00893501" w:rsidRPr="00362FAD">
        <w:rPr>
          <w:sz w:val="22"/>
        </w:rPr>
        <w:t>rospirenón</w:t>
      </w:r>
      <w:r w:rsidR="009C14B8">
        <w:rPr>
          <w:sz w:val="22"/>
        </w:rPr>
        <w:t>/</w:t>
      </w:r>
      <w:r w:rsidR="00893501" w:rsidRPr="00362FAD">
        <w:rPr>
          <w:sz w:val="22"/>
        </w:rPr>
        <w:t>etinylestradiol</w:t>
      </w:r>
    </w:p>
    <w:p w:rsidR="00893501" w:rsidRPr="005D1E45" w:rsidRDefault="00893501">
      <w:pPr>
        <w:rPr>
          <w:sz w:val="22"/>
          <w:szCs w:val="22"/>
        </w:rPr>
      </w:pPr>
    </w:p>
    <w:p w:rsidR="00125856" w:rsidRPr="005D1E45" w:rsidRDefault="00125856" w:rsidP="00125856">
      <w:pPr>
        <w:autoSpaceDE w:val="0"/>
        <w:autoSpaceDN w:val="0"/>
        <w:adjustRightInd w:val="0"/>
        <w:outlineLvl w:val="0"/>
        <w:rPr>
          <w:rFonts w:eastAsia="SimSun"/>
          <w:b/>
          <w:sz w:val="22"/>
          <w:szCs w:val="22"/>
          <w:lang w:eastAsia="en-US"/>
        </w:rPr>
      </w:pPr>
      <w:r w:rsidRPr="005D1E45">
        <w:rPr>
          <w:rFonts w:eastAsia="SimSun"/>
          <w:b/>
          <w:sz w:val="22"/>
          <w:szCs w:val="22"/>
          <w:lang w:eastAsia="en-US"/>
        </w:rPr>
        <w:t>Dôležité informácie, ktoré treba vedieť o kombinovanej hormonálnej antikoncepcii (</w:t>
      </w:r>
      <w:r w:rsidR="009C14B8">
        <w:rPr>
          <w:rFonts w:eastAsia="SimSun"/>
          <w:b/>
          <w:sz w:val="22"/>
          <w:szCs w:val="22"/>
          <w:lang w:eastAsia="en-US"/>
        </w:rPr>
        <w:t xml:space="preserve">combined hormonal contraceptives, </w:t>
      </w:r>
      <w:r w:rsidRPr="005D1E45">
        <w:rPr>
          <w:rFonts w:eastAsia="SimSun"/>
          <w:b/>
          <w:sz w:val="22"/>
          <w:szCs w:val="22"/>
          <w:lang w:eastAsia="en-US"/>
        </w:rPr>
        <w:t>CHC):</w:t>
      </w:r>
    </w:p>
    <w:p w:rsidR="00125856" w:rsidRPr="004A4C01" w:rsidRDefault="00125856" w:rsidP="00125856">
      <w:pPr>
        <w:numPr>
          <w:ilvl w:val="0"/>
          <w:numId w:val="13"/>
        </w:numPr>
        <w:suppressAutoHyphens w:val="0"/>
        <w:autoSpaceDE w:val="0"/>
        <w:autoSpaceDN w:val="0"/>
        <w:adjustRightInd w:val="0"/>
        <w:rPr>
          <w:rFonts w:eastAsia="SimSun"/>
          <w:sz w:val="22"/>
          <w:szCs w:val="22"/>
          <w:lang w:eastAsia="en-US"/>
        </w:rPr>
      </w:pPr>
      <w:r w:rsidRPr="004A4C01">
        <w:rPr>
          <w:rFonts w:eastAsia="SimSun"/>
          <w:sz w:val="22"/>
          <w:szCs w:val="22"/>
          <w:lang w:eastAsia="en-US"/>
        </w:rPr>
        <w:t xml:space="preserve">Ak sa používa správne, </w:t>
      </w:r>
      <w:r w:rsidR="00372CA2" w:rsidRPr="004A4C01">
        <w:rPr>
          <w:rFonts w:eastAsia="SimSun"/>
          <w:sz w:val="22"/>
          <w:szCs w:val="22"/>
          <w:lang w:eastAsia="en-US"/>
        </w:rPr>
        <w:t>je</w:t>
      </w:r>
      <w:r w:rsidRPr="004A4C01">
        <w:rPr>
          <w:rFonts w:eastAsia="SimSun"/>
          <w:sz w:val="22"/>
          <w:szCs w:val="22"/>
          <w:lang w:eastAsia="en-US"/>
        </w:rPr>
        <w:t xml:space="preserve"> jednou z najspoľahlivejších vratných metód antikoncepcie.</w:t>
      </w:r>
    </w:p>
    <w:p w:rsidR="00125856" w:rsidRPr="004A4C01" w:rsidRDefault="00125856" w:rsidP="00125856">
      <w:pPr>
        <w:numPr>
          <w:ilvl w:val="0"/>
          <w:numId w:val="13"/>
        </w:numPr>
        <w:suppressAutoHyphens w:val="0"/>
        <w:autoSpaceDE w:val="0"/>
        <w:autoSpaceDN w:val="0"/>
        <w:adjustRightInd w:val="0"/>
        <w:rPr>
          <w:rFonts w:eastAsia="SimSun"/>
          <w:sz w:val="22"/>
          <w:szCs w:val="22"/>
          <w:lang w:eastAsia="en-US"/>
        </w:rPr>
      </w:pPr>
      <w:r w:rsidRPr="004A4C01">
        <w:rPr>
          <w:rFonts w:eastAsia="SimSun"/>
          <w:sz w:val="22"/>
          <w:szCs w:val="22"/>
          <w:lang w:eastAsia="en-US"/>
        </w:rPr>
        <w:t>Mierne zvyšu</w:t>
      </w:r>
      <w:r w:rsidR="00372CA2" w:rsidRPr="004A4C01">
        <w:rPr>
          <w:rFonts w:eastAsia="SimSun"/>
          <w:sz w:val="22"/>
          <w:szCs w:val="22"/>
          <w:lang w:eastAsia="en-US"/>
        </w:rPr>
        <w:t>je</w:t>
      </w:r>
      <w:r w:rsidRPr="004A4C01">
        <w:rPr>
          <w:rFonts w:eastAsia="SimSun"/>
          <w:sz w:val="22"/>
          <w:szCs w:val="22"/>
          <w:lang w:eastAsia="en-US"/>
        </w:rPr>
        <w:t xml:space="preserve"> riziko vzniku krvnej zrazeniny v žilách a tepnách, najmä v prvom roku alebo pri opätovnom začatí používania kombinovanej hormonálnej antikoncepcie po prerušení trvajúcom 4 alebo viac týždňov.</w:t>
      </w:r>
    </w:p>
    <w:p w:rsidR="00125856" w:rsidRPr="004A4C01" w:rsidRDefault="00125856" w:rsidP="00125856">
      <w:pPr>
        <w:numPr>
          <w:ilvl w:val="0"/>
          <w:numId w:val="13"/>
        </w:numPr>
        <w:suppressAutoHyphens w:val="0"/>
        <w:autoSpaceDE w:val="0"/>
        <w:autoSpaceDN w:val="0"/>
        <w:adjustRightInd w:val="0"/>
        <w:rPr>
          <w:rFonts w:eastAsia="SimSun"/>
          <w:sz w:val="22"/>
          <w:szCs w:val="22"/>
          <w:lang w:eastAsia="en-US"/>
        </w:rPr>
      </w:pPr>
      <w:r w:rsidRPr="004A4C01">
        <w:rPr>
          <w:rFonts w:eastAsia="SimSun"/>
          <w:sz w:val="22"/>
          <w:szCs w:val="22"/>
          <w:lang w:eastAsia="en-US"/>
        </w:rPr>
        <w:t>Buďte opatrná a navštívte svojho lekára, ak si myslíte, že máte príznaky krvnej zrazeniny (pozri časť 2 „Krvné zrazeniny“).</w:t>
      </w:r>
    </w:p>
    <w:p w:rsidR="00125856" w:rsidRPr="004A4C01" w:rsidRDefault="00125856">
      <w:pPr>
        <w:rPr>
          <w:b/>
          <w:sz w:val="22"/>
          <w:szCs w:val="22"/>
        </w:rPr>
      </w:pPr>
    </w:p>
    <w:p w:rsidR="00893501" w:rsidRPr="004A4C01" w:rsidRDefault="00893501">
      <w:pPr>
        <w:rPr>
          <w:b/>
          <w:sz w:val="22"/>
          <w:szCs w:val="22"/>
        </w:rPr>
      </w:pPr>
      <w:r w:rsidRPr="004A4C01">
        <w:rPr>
          <w:b/>
          <w:sz w:val="22"/>
          <w:szCs w:val="22"/>
        </w:rPr>
        <w:t xml:space="preserve">Pozorne si prečítajte celú písomnú informáciu </w:t>
      </w:r>
      <w:r w:rsidRPr="004A4C01">
        <w:rPr>
          <w:b/>
          <w:bCs/>
          <w:sz w:val="22"/>
          <w:szCs w:val="22"/>
        </w:rPr>
        <w:t>predtým, ako začnete užívať tento liek, pretože obsahuje pre vás dôležité údaje.</w:t>
      </w:r>
    </w:p>
    <w:p w:rsidR="00893501" w:rsidRPr="004A4C01" w:rsidRDefault="00893501">
      <w:pPr>
        <w:rPr>
          <w:sz w:val="22"/>
          <w:szCs w:val="22"/>
        </w:rPr>
      </w:pPr>
      <w:r w:rsidRPr="004A4C01">
        <w:rPr>
          <w:sz w:val="22"/>
          <w:szCs w:val="22"/>
        </w:rPr>
        <w:t>-</w:t>
      </w:r>
      <w:r w:rsidRPr="004A4C01">
        <w:rPr>
          <w:sz w:val="22"/>
          <w:szCs w:val="22"/>
        </w:rPr>
        <w:tab/>
        <w:t>Túto písomnú informáciu si uschovajte. Možno bude potrebné, aby ste si ju znovu prečítali.</w:t>
      </w:r>
    </w:p>
    <w:p w:rsidR="00893501" w:rsidRPr="004A4C01" w:rsidRDefault="00893501">
      <w:pPr>
        <w:rPr>
          <w:sz w:val="22"/>
          <w:szCs w:val="22"/>
        </w:rPr>
      </w:pPr>
      <w:r w:rsidRPr="004A4C01">
        <w:rPr>
          <w:sz w:val="22"/>
          <w:szCs w:val="22"/>
        </w:rPr>
        <w:t>-</w:t>
      </w:r>
      <w:r w:rsidRPr="004A4C01">
        <w:rPr>
          <w:sz w:val="22"/>
          <w:szCs w:val="22"/>
        </w:rPr>
        <w:tab/>
        <w:t>Ak máte akékoľvek ďalšie otázky, obráťte sa na svojho lekára alebo lekárnika.</w:t>
      </w:r>
    </w:p>
    <w:p w:rsidR="00893501" w:rsidRPr="004A4C01" w:rsidRDefault="00893501">
      <w:pPr>
        <w:rPr>
          <w:sz w:val="22"/>
          <w:szCs w:val="22"/>
        </w:rPr>
      </w:pPr>
      <w:r w:rsidRPr="004A4C01">
        <w:rPr>
          <w:sz w:val="22"/>
          <w:szCs w:val="22"/>
        </w:rPr>
        <w:t>-</w:t>
      </w:r>
      <w:r w:rsidRPr="004A4C01">
        <w:rPr>
          <w:sz w:val="22"/>
          <w:szCs w:val="22"/>
        </w:rPr>
        <w:tab/>
        <w:t xml:space="preserve">Tento liek bol predpísaný iba </w:t>
      </w:r>
      <w:r w:rsidR="00EB6D28" w:rsidRPr="004A4C01">
        <w:rPr>
          <w:sz w:val="22"/>
          <w:szCs w:val="22"/>
        </w:rPr>
        <w:t>v</w:t>
      </w:r>
      <w:r w:rsidRPr="004A4C01">
        <w:rPr>
          <w:sz w:val="22"/>
          <w:szCs w:val="22"/>
        </w:rPr>
        <w:t xml:space="preserve">ám. Nedávajte ho nikomu inému, môže mu uškodiť. </w:t>
      </w:r>
    </w:p>
    <w:p w:rsidR="00893501" w:rsidRPr="004A4C01" w:rsidRDefault="00893501" w:rsidP="00125856">
      <w:pPr>
        <w:ind w:left="709" w:hanging="709"/>
        <w:rPr>
          <w:sz w:val="22"/>
          <w:szCs w:val="22"/>
        </w:rPr>
      </w:pPr>
      <w:r w:rsidRPr="004A4C01">
        <w:rPr>
          <w:sz w:val="22"/>
          <w:szCs w:val="22"/>
        </w:rPr>
        <w:t>-</w:t>
      </w:r>
      <w:r w:rsidRPr="004A4C01">
        <w:rPr>
          <w:sz w:val="22"/>
          <w:szCs w:val="22"/>
        </w:rPr>
        <w:tab/>
      </w:r>
      <w:r w:rsidRPr="004A4C01">
        <w:rPr>
          <w:bCs/>
          <w:sz w:val="22"/>
          <w:szCs w:val="22"/>
        </w:rPr>
        <w:t>Ak sa u vás vyskytne akýkoľvek vedľajší účinok, obráťte sa na svojho lekára alebo lekárnika. To sa týka aj akýchkoľvek vedľajších účinkov, ktoré nie sú uvedené v tejto písomnej informácii.</w:t>
      </w:r>
      <w:r w:rsidR="00125856" w:rsidRPr="004A4C01">
        <w:rPr>
          <w:bCs/>
          <w:sz w:val="22"/>
          <w:szCs w:val="22"/>
        </w:rPr>
        <w:t xml:space="preserve"> Pozri časť 4.</w:t>
      </w:r>
    </w:p>
    <w:p w:rsidR="00893501" w:rsidRPr="004A4C01" w:rsidRDefault="00893501">
      <w:pPr>
        <w:rPr>
          <w:sz w:val="22"/>
          <w:szCs w:val="22"/>
        </w:rPr>
      </w:pPr>
    </w:p>
    <w:p w:rsidR="00893501" w:rsidRPr="004A4C01" w:rsidRDefault="00893501">
      <w:pPr>
        <w:rPr>
          <w:b/>
          <w:bCs/>
          <w:color w:val="000000"/>
          <w:sz w:val="22"/>
          <w:szCs w:val="22"/>
        </w:rPr>
      </w:pPr>
      <w:r w:rsidRPr="004A4C01">
        <w:rPr>
          <w:b/>
          <w:sz w:val="22"/>
          <w:szCs w:val="22"/>
        </w:rPr>
        <w:t xml:space="preserve">V tejto písomnej informácií </w:t>
      </w:r>
      <w:r w:rsidRPr="004A4C01">
        <w:rPr>
          <w:b/>
          <w:bCs/>
          <w:color w:val="000000"/>
          <w:sz w:val="22"/>
          <w:szCs w:val="22"/>
        </w:rPr>
        <w:t>sa dozviete</w:t>
      </w:r>
      <w:r w:rsidR="0092572D" w:rsidRPr="004A4C01">
        <w:rPr>
          <w:b/>
          <w:bCs/>
          <w:color w:val="000000"/>
          <w:sz w:val="22"/>
          <w:szCs w:val="22"/>
        </w:rPr>
        <w:t>:</w:t>
      </w:r>
    </w:p>
    <w:p w:rsidR="0092572D" w:rsidRPr="004A4C01" w:rsidRDefault="0092572D">
      <w:pPr>
        <w:rPr>
          <w:sz w:val="22"/>
          <w:szCs w:val="22"/>
        </w:rPr>
      </w:pPr>
    </w:p>
    <w:p w:rsidR="00893501" w:rsidRPr="004A4C01" w:rsidRDefault="00125856" w:rsidP="00125856">
      <w:pPr>
        <w:tabs>
          <w:tab w:val="left" w:pos="9720"/>
        </w:tabs>
        <w:ind w:left="360" w:hanging="360"/>
        <w:rPr>
          <w:sz w:val="22"/>
          <w:szCs w:val="22"/>
        </w:rPr>
      </w:pPr>
      <w:r w:rsidRPr="004A4C01">
        <w:rPr>
          <w:sz w:val="22"/>
          <w:szCs w:val="22"/>
        </w:rPr>
        <w:t>1.</w:t>
      </w:r>
      <w:r w:rsidRPr="004A4C01">
        <w:rPr>
          <w:sz w:val="22"/>
          <w:szCs w:val="22"/>
        </w:rPr>
        <w:tab/>
      </w:r>
      <w:r w:rsidR="00893501" w:rsidRPr="004A4C01">
        <w:rPr>
          <w:sz w:val="22"/>
          <w:szCs w:val="22"/>
        </w:rPr>
        <w:t>Čo je KIRGA a na čo sa používa</w:t>
      </w:r>
      <w:r w:rsidR="00893501" w:rsidRPr="004A4C01">
        <w:rPr>
          <w:sz w:val="22"/>
          <w:szCs w:val="22"/>
        </w:rPr>
        <w:tab/>
      </w:r>
    </w:p>
    <w:p w:rsidR="00893501" w:rsidRPr="004A4C01" w:rsidRDefault="00893501">
      <w:pPr>
        <w:tabs>
          <w:tab w:val="left" w:pos="9720"/>
        </w:tabs>
        <w:ind w:left="360" w:hanging="360"/>
        <w:rPr>
          <w:caps/>
          <w:sz w:val="22"/>
          <w:szCs w:val="22"/>
        </w:rPr>
      </w:pPr>
      <w:r w:rsidRPr="004A4C01">
        <w:rPr>
          <w:sz w:val="22"/>
          <w:szCs w:val="22"/>
        </w:rPr>
        <w:t>2.</w:t>
      </w:r>
      <w:r w:rsidRPr="004A4C01">
        <w:rPr>
          <w:sz w:val="22"/>
          <w:szCs w:val="22"/>
        </w:rPr>
        <w:tab/>
        <w:t>Čo potrebujete vedieť predtým, ako užijete KIRGU</w:t>
      </w:r>
      <w:r w:rsidRPr="004A4C01">
        <w:rPr>
          <w:sz w:val="22"/>
          <w:szCs w:val="22"/>
        </w:rPr>
        <w:tab/>
      </w:r>
    </w:p>
    <w:p w:rsidR="00893501" w:rsidRPr="004A4C01" w:rsidRDefault="00893501">
      <w:pPr>
        <w:tabs>
          <w:tab w:val="left" w:pos="9720"/>
        </w:tabs>
        <w:ind w:left="360" w:hanging="360"/>
        <w:rPr>
          <w:sz w:val="22"/>
          <w:szCs w:val="22"/>
        </w:rPr>
      </w:pPr>
      <w:r w:rsidRPr="004A4C01">
        <w:rPr>
          <w:caps/>
          <w:sz w:val="22"/>
          <w:szCs w:val="22"/>
        </w:rPr>
        <w:t>3.</w:t>
      </w:r>
      <w:r w:rsidRPr="004A4C01">
        <w:rPr>
          <w:caps/>
          <w:sz w:val="22"/>
          <w:szCs w:val="22"/>
        </w:rPr>
        <w:tab/>
      </w:r>
      <w:r w:rsidRPr="004A4C01">
        <w:rPr>
          <w:sz w:val="22"/>
          <w:szCs w:val="22"/>
        </w:rPr>
        <w:t>Ako užívať KIRGU</w:t>
      </w:r>
    </w:p>
    <w:p w:rsidR="00893501" w:rsidRPr="004A4C01" w:rsidRDefault="00893501">
      <w:pPr>
        <w:tabs>
          <w:tab w:val="left" w:pos="9720"/>
        </w:tabs>
        <w:ind w:left="360" w:hanging="360"/>
        <w:rPr>
          <w:sz w:val="22"/>
          <w:szCs w:val="22"/>
        </w:rPr>
      </w:pPr>
      <w:r w:rsidRPr="004A4C01">
        <w:rPr>
          <w:sz w:val="22"/>
          <w:szCs w:val="22"/>
        </w:rPr>
        <w:t>4.</w:t>
      </w:r>
      <w:r w:rsidRPr="004A4C01">
        <w:rPr>
          <w:sz w:val="22"/>
          <w:szCs w:val="22"/>
        </w:rPr>
        <w:tab/>
        <w:t>Možné vedľajšie účinky</w:t>
      </w:r>
    </w:p>
    <w:p w:rsidR="00893501" w:rsidRPr="004A4C01" w:rsidRDefault="00893501">
      <w:pPr>
        <w:tabs>
          <w:tab w:val="left" w:pos="9720"/>
        </w:tabs>
        <w:ind w:left="360" w:hanging="360"/>
        <w:rPr>
          <w:sz w:val="22"/>
          <w:szCs w:val="22"/>
        </w:rPr>
      </w:pPr>
      <w:r w:rsidRPr="004A4C01">
        <w:rPr>
          <w:sz w:val="22"/>
          <w:szCs w:val="22"/>
        </w:rPr>
        <w:t>5.</w:t>
      </w:r>
      <w:r w:rsidRPr="004A4C01">
        <w:rPr>
          <w:sz w:val="22"/>
          <w:szCs w:val="22"/>
        </w:rPr>
        <w:tab/>
        <w:t>Ako uchovávať KIRGU</w:t>
      </w:r>
    </w:p>
    <w:p w:rsidR="00893501" w:rsidRPr="004A4C01" w:rsidRDefault="00893501">
      <w:pPr>
        <w:tabs>
          <w:tab w:val="right" w:pos="9720"/>
        </w:tabs>
        <w:ind w:left="360" w:hanging="360"/>
        <w:rPr>
          <w:sz w:val="22"/>
          <w:szCs w:val="22"/>
        </w:rPr>
      </w:pPr>
      <w:r w:rsidRPr="004A4C01">
        <w:rPr>
          <w:sz w:val="22"/>
          <w:szCs w:val="22"/>
        </w:rPr>
        <w:t>6.</w:t>
      </w:r>
      <w:r w:rsidRPr="004A4C01">
        <w:rPr>
          <w:sz w:val="22"/>
          <w:szCs w:val="22"/>
        </w:rPr>
        <w:tab/>
      </w:r>
      <w:r w:rsidRPr="004A4C01">
        <w:rPr>
          <w:bCs/>
          <w:sz w:val="22"/>
          <w:szCs w:val="22"/>
        </w:rPr>
        <w:t xml:space="preserve">Obsah balenia a ďalšie </w:t>
      </w:r>
      <w:r w:rsidRPr="004A4C01">
        <w:rPr>
          <w:sz w:val="22"/>
          <w:szCs w:val="22"/>
        </w:rPr>
        <w:t>informácie</w:t>
      </w:r>
    </w:p>
    <w:p w:rsidR="00893501" w:rsidRPr="004A4C01" w:rsidRDefault="00893501">
      <w:pPr>
        <w:rPr>
          <w:sz w:val="22"/>
          <w:szCs w:val="22"/>
        </w:rPr>
      </w:pPr>
    </w:p>
    <w:p w:rsidR="00125856" w:rsidRPr="004A4C01" w:rsidRDefault="00125856">
      <w:pPr>
        <w:rPr>
          <w:sz w:val="22"/>
          <w:szCs w:val="22"/>
        </w:rPr>
      </w:pPr>
    </w:p>
    <w:p w:rsidR="00893501" w:rsidRPr="004A4C01" w:rsidRDefault="00893501">
      <w:pPr>
        <w:rPr>
          <w:sz w:val="22"/>
          <w:szCs w:val="22"/>
        </w:rPr>
      </w:pPr>
      <w:r w:rsidRPr="004A4C01">
        <w:rPr>
          <w:b/>
          <w:sz w:val="22"/>
          <w:szCs w:val="22"/>
        </w:rPr>
        <w:t>1.</w:t>
      </w:r>
      <w:r w:rsidRPr="004A4C01">
        <w:rPr>
          <w:b/>
          <w:sz w:val="22"/>
          <w:szCs w:val="22"/>
        </w:rPr>
        <w:tab/>
        <w:t>Čo je KIRGA</w:t>
      </w:r>
      <w:r w:rsidRPr="004A4C01">
        <w:rPr>
          <w:b/>
          <w:caps/>
          <w:sz w:val="22"/>
          <w:szCs w:val="22"/>
        </w:rPr>
        <w:t xml:space="preserve"> </w:t>
      </w:r>
      <w:r w:rsidRPr="004A4C01">
        <w:rPr>
          <w:rFonts w:ascii="Times" w:hAnsi="Times" w:cs="Times"/>
          <w:b/>
          <w:sz w:val="22"/>
          <w:szCs w:val="22"/>
        </w:rPr>
        <w:t>a na čo sa používa</w:t>
      </w:r>
    </w:p>
    <w:p w:rsidR="00893501" w:rsidRPr="004A4C01" w:rsidRDefault="00893501">
      <w:pPr>
        <w:rPr>
          <w:sz w:val="22"/>
          <w:szCs w:val="22"/>
        </w:rPr>
      </w:pPr>
    </w:p>
    <w:p w:rsidR="00893501" w:rsidRPr="004A4C01" w:rsidRDefault="00893501">
      <w:pPr>
        <w:rPr>
          <w:sz w:val="22"/>
          <w:szCs w:val="22"/>
        </w:rPr>
      </w:pPr>
      <w:r w:rsidRPr="004A4C01">
        <w:rPr>
          <w:sz w:val="22"/>
          <w:szCs w:val="22"/>
        </w:rPr>
        <w:t>-</w:t>
      </w:r>
      <w:r w:rsidRPr="004A4C01">
        <w:rPr>
          <w:sz w:val="22"/>
          <w:szCs w:val="22"/>
        </w:rPr>
        <w:tab/>
        <w:t xml:space="preserve">KIRGA je antikoncepčná </w:t>
      </w:r>
      <w:r w:rsidR="00EB6D28" w:rsidRPr="004A4C01">
        <w:rPr>
          <w:sz w:val="22"/>
          <w:szCs w:val="22"/>
        </w:rPr>
        <w:t>tableta</w:t>
      </w:r>
      <w:r w:rsidRPr="004A4C01">
        <w:rPr>
          <w:sz w:val="22"/>
          <w:szCs w:val="22"/>
        </w:rPr>
        <w:t xml:space="preserve"> a používa sa na zabránenie otehotneniu.</w:t>
      </w:r>
    </w:p>
    <w:p w:rsidR="00893501" w:rsidRPr="004A4C01" w:rsidRDefault="00893501">
      <w:pPr>
        <w:rPr>
          <w:sz w:val="22"/>
          <w:szCs w:val="22"/>
        </w:rPr>
      </w:pPr>
      <w:r w:rsidRPr="004A4C01">
        <w:rPr>
          <w:sz w:val="22"/>
          <w:szCs w:val="22"/>
        </w:rPr>
        <w:t>-</w:t>
      </w:r>
      <w:r w:rsidRPr="004A4C01">
        <w:rPr>
          <w:sz w:val="22"/>
          <w:szCs w:val="22"/>
        </w:rPr>
        <w:tab/>
        <w:t>Každá tableta obsahuje malé množstvo</w:t>
      </w:r>
      <w:r w:rsidR="00D43008">
        <w:rPr>
          <w:sz w:val="22"/>
          <w:szCs w:val="22"/>
        </w:rPr>
        <w:t xml:space="preserve"> dvoch</w:t>
      </w:r>
      <w:r w:rsidRPr="004A4C01">
        <w:rPr>
          <w:sz w:val="22"/>
          <w:szCs w:val="22"/>
        </w:rPr>
        <w:t xml:space="preserve"> rôznych ženských hormónov, nazývaných</w:t>
      </w:r>
    </w:p>
    <w:p w:rsidR="00893501" w:rsidRPr="004A4C01" w:rsidRDefault="00893501">
      <w:pPr>
        <w:ind w:firstLine="708"/>
        <w:rPr>
          <w:sz w:val="22"/>
          <w:szCs w:val="22"/>
        </w:rPr>
      </w:pPr>
      <w:r w:rsidRPr="004A4C01">
        <w:rPr>
          <w:sz w:val="22"/>
          <w:szCs w:val="22"/>
        </w:rPr>
        <w:t>drospirenón a etinylestradiol.</w:t>
      </w:r>
    </w:p>
    <w:p w:rsidR="00893501" w:rsidRPr="004A4C01" w:rsidRDefault="00893501" w:rsidP="00125856">
      <w:pPr>
        <w:ind w:left="709" w:hanging="709"/>
        <w:rPr>
          <w:sz w:val="22"/>
          <w:szCs w:val="22"/>
        </w:rPr>
      </w:pPr>
      <w:r w:rsidRPr="004A4C01">
        <w:rPr>
          <w:sz w:val="22"/>
          <w:szCs w:val="22"/>
        </w:rPr>
        <w:t>-</w:t>
      </w:r>
      <w:r w:rsidRPr="004A4C01">
        <w:rPr>
          <w:sz w:val="22"/>
          <w:szCs w:val="22"/>
        </w:rPr>
        <w:tab/>
        <w:t xml:space="preserve">Antikoncepčné </w:t>
      </w:r>
      <w:r w:rsidR="00EB6D28" w:rsidRPr="004A4C01">
        <w:rPr>
          <w:sz w:val="22"/>
          <w:szCs w:val="22"/>
        </w:rPr>
        <w:t>tablety</w:t>
      </w:r>
      <w:r w:rsidRPr="004A4C01">
        <w:rPr>
          <w:sz w:val="22"/>
          <w:szCs w:val="22"/>
        </w:rPr>
        <w:t xml:space="preserve"> obsahujúce</w:t>
      </w:r>
      <w:r w:rsidR="00D43008">
        <w:rPr>
          <w:sz w:val="22"/>
          <w:szCs w:val="22"/>
        </w:rPr>
        <w:t xml:space="preserve"> dva</w:t>
      </w:r>
      <w:r w:rsidRPr="004A4C01">
        <w:rPr>
          <w:sz w:val="22"/>
          <w:szCs w:val="22"/>
        </w:rPr>
        <w:t xml:space="preserve"> hormóny sa nazývajú kombinované antikoncepčné </w:t>
      </w:r>
      <w:r w:rsidR="00EB6D28" w:rsidRPr="004A4C01">
        <w:rPr>
          <w:sz w:val="22"/>
          <w:szCs w:val="22"/>
        </w:rPr>
        <w:t>tablety</w:t>
      </w:r>
      <w:r w:rsidRPr="004A4C01">
        <w:rPr>
          <w:sz w:val="22"/>
          <w:szCs w:val="22"/>
        </w:rPr>
        <w:t>.</w:t>
      </w:r>
    </w:p>
    <w:p w:rsidR="00893501" w:rsidRPr="004A4C01" w:rsidRDefault="00893501">
      <w:pPr>
        <w:rPr>
          <w:sz w:val="22"/>
          <w:szCs w:val="22"/>
        </w:rPr>
      </w:pPr>
    </w:p>
    <w:p w:rsidR="009A5C53" w:rsidRPr="004A4C01" w:rsidRDefault="009A5C53">
      <w:pPr>
        <w:rPr>
          <w:sz w:val="22"/>
          <w:szCs w:val="22"/>
        </w:rPr>
      </w:pPr>
    </w:p>
    <w:p w:rsidR="00893501" w:rsidRPr="004A4C01" w:rsidRDefault="00893501">
      <w:pPr>
        <w:rPr>
          <w:sz w:val="22"/>
          <w:szCs w:val="22"/>
        </w:rPr>
      </w:pPr>
      <w:r w:rsidRPr="004A4C01">
        <w:rPr>
          <w:b/>
          <w:sz w:val="22"/>
          <w:szCs w:val="22"/>
        </w:rPr>
        <w:t>2.</w:t>
      </w:r>
      <w:r w:rsidRPr="004A4C01">
        <w:rPr>
          <w:b/>
          <w:sz w:val="22"/>
          <w:szCs w:val="22"/>
        </w:rPr>
        <w:tab/>
        <w:t xml:space="preserve">Čo potrebujete vedieť predtým, ako užijete KIRGU </w:t>
      </w:r>
    </w:p>
    <w:p w:rsidR="00893501" w:rsidRPr="004A4C01" w:rsidRDefault="00893501">
      <w:pPr>
        <w:rPr>
          <w:sz w:val="22"/>
          <w:szCs w:val="22"/>
        </w:rPr>
      </w:pPr>
    </w:p>
    <w:p w:rsidR="00893501" w:rsidRPr="004A4C01" w:rsidRDefault="00893501">
      <w:pPr>
        <w:rPr>
          <w:b/>
          <w:bCs/>
          <w:sz w:val="22"/>
          <w:szCs w:val="22"/>
        </w:rPr>
      </w:pPr>
      <w:r w:rsidRPr="004A4C01">
        <w:rPr>
          <w:b/>
          <w:bCs/>
          <w:sz w:val="22"/>
          <w:szCs w:val="22"/>
        </w:rPr>
        <w:t>Všeobecné poznámky</w:t>
      </w:r>
    </w:p>
    <w:p w:rsidR="00125856" w:rsidRPr="004A4C01" w:rsidRDefault="00125856">
      <w:pPr>
        <w:rPr>
          <w:sz w:val="22"/>
          <w:szCs w:val="22"/>
        </w:rPr>
      </w:pPr>
    </w:p>
    <w:p w:rsidR="00125856" w:rsidRPr="004A4C01" w:rsidRDefault="00125856" w:rsidP="00125856">
      <w:pPr>
        <w:rPr>
          <w:sz w:val="22"/>
          <w:szCs w:val="22"/>
        </w:rPr>
      </w:pPr>
      <w:r w:rsidRPr="004A4C01">
        <w:rPr>
          <w:sz w:val="22"/>
          <w:szCs w:val="22"/>
        </w:rPr>
        <w:t>Predtým</w:t>
      </w:r>
      <w:r w:rsidR="00E56569" w:rsidRPr="004A4C01">
        <w:rPr>
          <w:sz w:val="22"/>
          <w:szCs w:val="22"/>
        </w:rPr>
        <w:t>,</w:t>
      </w:r>
      <w:r w:rsidRPr="004A4C01">
        <w:rPr>
          <w:sz w:val="22"/>
          <w:szCs w:val="22"/>
        </w:rPr>
        <w:t xml:space="preserve"> ako začnete užívať KIRGU, prečítajte si informácie o krvných zrazeninách v časti 2. Je obzvlášť dôležité prečítať si informácie o príznakoch krvnej zrazeniny – pozri časť 2 „Krvné zrazeniny“.</w:t>
      </w:r>
    </w:p>
    <w:p w:rsidR="00125856" w:rsidRPr="004A4C01" w:rsidRDefault="00125856">
      <w:pPr>
        <w:rPr>
          <w:sz w:val="22"/>
          <w:szCs w:val="22"/>
        </w:rPr>
      </w:pPr>
    </w:p>
    <w:p w:rsidR="00893501" w:rsidRPr="004A4C01" w:rsidRDefault="00893501">
      <w:pPr>
        <w:rPr>
          <w:sz w:val="22"/>
          <w:szCs w:val="22"/>
        </w:rPr>
      </w:pPr>
      <w:r w:rsidRPr="004A4C01">
        <w:rPr>
          <w:sz w:val="22"/>
          <w:szCs w:val="22"/>
        </w:rPr>
        <w:lastRenderedPageBreak/>
        <w:t xml:space="preserve">Predtým než začnete užívať KIRGU, sa </w:t>
      </w:r>
      <w:r w:rsidR="00EB6D28" w:rsidRPr="004A4C01">
        <w:rPr>
          <w:sz w:val="22"/>
          <w:szCs w:val="22"/>
        </w:rPr>
        <w:t>v</w:t>
      </w:r>
      <w:r w:rsidRPr="004A4C01">
        <w:rPr>
          <w:sz w:val="22"/>
          <w:szCs w:val="22"/>
        </w:rPr>
        <w:t xml:space="preserve">ás lekár spýta na priebeh </w:t>
      </w:r>
      <w:r w:rsidR="00EB6D28" w:rsidRPr="004A4C01">
        <w:rPr>
          <w:sz w:val="22"/>
          <w:szCs w:val="22"/>
        </w:rPr>
        <w:t>v</w:t>
      </w:r>
      <w:r w:rsidRPr="004A4C01">
        <w:rPr>
          <w:sz w:val="22"/>
          <w:szCs w:val="22"/>
        </w:rPr>
        <w:t xml:space="preserve">ášho zdravotného stavu a zdravotného stavu </w:t>
      </w:r>
      <w:r w:rsidR="00EB6D28" w:rsidRPr="004A4C01">
        <w:rPr>
          <w:sz w:val="22"/>
          <w:szCs w:val="22"/>
        </w:rPr>
        <w:t>v</w:t>
      </w:r>
      <w:r w:rsidRPr="004A4C01">
        <w:rPr>
          <w:sz w:val="22"/>
          <w:szCs w:val="22"/>
        </w:rPr>
        <w:t xml:space="preserve">ašich blízkych príbuzných. Lekár </w:t>
      </w:r>
      <w:r w:rsidR="00EB6D28" w:rsidRPr="004A4C01">
        <w:rPr>
          <w:sz w:val="22"/>
          <w:szCs w:val="22"/>
        </w:rPr>
        <w:t>v</w:t>
      </w:r>
      <w:r w:rsidRPr="004A4C01">
        <w:rPr>
          <w:sz w:val="22"/>
          <w:szCs w:val="22"/>
        </w:rPr>
        <w:t xml:space="preserve">ám tiež zmeria krvný tlak a podľa </w:t>
      </w:r>
      <w:r w:rsidR="00EB6D28" w:rsidRPr="004A4C01">
        <w:rPr>
          <w:sz w:val="22"/>
          <w:szCs w:val="22"/>
        </w:rPr>
        <w:t>v</w:t>
      </w:r>
      <w:r w:rsidRPr="004A4C01">
        <w:rPr>
          <w:sz w:val="22"/>
          <w:szCs w:val="22"/>
        </w:rPr>
        <w:t>ašej osobnej situácie môže vykonať aj niektoré ďalšie testy.</w:t>
      </w:r>
    </w:p>
    <w:p w:rsidR="00893501" w:rsidRPr="004A4C01" w:rsidRDefault="00893501">
      <w:pPr>
        <w:rPr>
          <w:sz w:val="22"/>
          <w:szCs w:val="22"/>
        </w:rPr>
      </w:pPr>
    </w:p>
    <w:p w:rsidR="00893501" w:rsidRPr="004A4C01" w:rsidRDefault="00893501">
      <w:pPr>
        <w:rPr>
          <w:b/>
          <w:sz w:val="22"/>
          <w:szCs w:val="22"/>
        </w:rPr>
      </w:pPr>
      <w:r w:rsidRPr="004A4C01">
        <w:rPr>
          <w:sz w:val="22"/>
          <w:szCs w:val="22"/>
        </w:rPr>
        <w:t xml:space="preserve">V tejto písomnej informácii sú popísané </w:t>
      </w:r>
      <w:r w:rsidR="00365123">
        <w:rPr>
          <w:sz w:val="22"/>
          <w:szCs w:val="22"/>
        </w:rPr>
        <w:t>viaceré</w:t>
      </w:r>
      <w:r w:rsidR="00365123" w:rsidRPr="004A4C01">
        <w:rPr>
          <w:sz w:val="22"/>
          <w:szCs w:val="22"/>
        </w:rPr>
        <w:t xml:space="preserve"> </w:t>
      </w:r>
      <w:r w:rsidRPr="004A4C01">
        <w:rPr>
          <w:sz w:val="22"/>
          <w:szCs w:val="22"/>
        </w:rPr>
        <w:t>situácie, kedy m</w:t>
      </w:r>
      <w:r w:rsidR="00365123">
        <w:rPr>
          <w:sz w:val="22"/>
          <w:szCs w:val="22"/>
        </w:rPr>
        <w:t>áte</w:t>
      </w:r>
      <w:r w:rsidRPr="004A4C01">
        <w:rPr>
          <w:sz w:val="22"/>
          <w:szCs w:val="22"/>
        </w:rPr>
        <w:t xml:space="preserve"> prestať užívať KIRGU alebo v ktorých môže byť spoľahlivosť KIRGY znížená. Vtedy buď nesmiete mať pohlavný styk alebo m</w:t>
      </w:r>
      <w:r w:rsidR="00365123">
        <w:rPr>
          <w:sz w:val="22"/>
          <w:szCs w:val="22"/>
        </w:rPr>
        <w:t>á</w:t>
      </w:r>
      <w:r w:rsidRPr="004A4C01">
        <w:rPr>
          <w:sz w:val="22"/>
          <w:szCs w:val="22"/>
        </w:rPr>
        <w:t xml:space="preserve">te použiť ďalšie nehormonálne antikoncepčné opatrenie, napr. kondóm alebo inú bariérovú metódu. Nepoužívajte metódu </w:t>
      </w:r>
      <w:r w:rsidR="00365123">
        <w:rPr>
          <w:sz w:val="22"/>
          <w:szCs w:val="22"/>
        </w:rPr>
        <w:t xml:space="preserve">počítania </w:t>
      </w:r>
      <w:r w:rsidRPr="004A4C01">
        <w:rPr>
          <w:sz w:val="22"/>
          <w:szCs w:val="22"/>
        </w:rPr>
        <w:t xml:space="preserve">plodných a neplodných dní ani </w:t>
      </w:r>
      <w:r w:rsidR="00365123" w:rsidRPr="004A4C01">
        <w:rPr>
          <w:sz w:val="22"/>
          <w:szCs w:val="22"/>
        </w:rPr>
        <w:t>teplotn</w:t>
      </w:r>
      <w:r w:rsidR="00365123">
        <w:rPr>
          <w:sz w:val="22"/>
          <w:szCs w:val="22"/>
        </w:rPr>
        <w:t>é</w:t>
      </w:r>
      <w:r w:rsidR="00365123" w:rsidRPr="004A4C01">
        <w:rPr>
          <w:sz w:val="22"/>
          <w:szCs w:val="22"/>
        </w:rPr>
        <w:t xml:space="preserve"> </w:t>
      </w:r>
      <w:r w:rsidRPr="004A4C01">
        <w:rPr>
          <w:sz w:val="22"/>
          <w:szCs w:val="22"/>
        </w:rPr>
        <w:t>metód</w:t>
      </w:r>
      <w:r w:rsidR="00365123">
        <w:rPr>
          <w:sz w:val="22"/>
          <w:szCs w:val="22"/>
        </w:rPr>
        <w:t>y</w:t>
      </w:r>
      <w:r w:rsidRPr="004A4C01">
        <w:rPr>
          <w:sz w:val="22"/>
          <w:szCs w:val="22"/>
        </w:rPr>
        <w:t>. Tieto metódy nemusia byť spoľahlivé, pretože KIRGA ovplyvňuje mesačné zmeny telesnej teploty a hlienu v krčku maternice.</w:t>
      </w:r>
    </w:p>
    <w:p w:rsidR="00893501" w:rsidRPr="004A4C01" w:rsidRDefault="00893501">
      <w:pPr>
        <w:rPr>
          <w:b/>
          <w:sz w:val="22"/>
          <w:szCs w:val="22"/>
        </w:rPr>
      </w:pPr>
    </w:p>
    <w:p w:rsidR="00893501" w:rsidRPr="004A4C01" w:rsidRDefault="00893501">
      <w:pPr>
        <w:rPr>
          <w:color w:val="000000"/>
          <w:sz w:val="22"/>
          <w:szCs w:val="22"/>
        </w:rPr>
      </w:pPr>
      <w:r w:rsidRPr="004A4C01">
        <w:rPr>
          <w:b/>
          <w:sz w:val="22"/>
          <w:szCs w:val="22"/>
        </w:rPr>
        <w:t>KIRGA</w:t>
      </w:r>
      <w:r w:rsidRPr="004A4C01">
        <w:rPr>
          <w:b/>
          <w:bCs/>
          <w:sz w:val="22"/>
          <w:szCs w:val="22"/>
        </w:rPr>
        <w:t>, podobne ako iné hormonálne antikoncepčné lieky,</w:t>
      </w:r>
      <w:r w:rsidRPr="004A4C01">
        <w:rPr>
          <w:b/>
          <w:bCs/>
          <w:color w:val="FF0000"/>
          <w:sz w:val="22"/>
          <w:szCs w:val="22"/>
        </w:rPr>
        <w:t xml:space="preserve"> </w:t>
      </w:r>
      <w:r w:rsidRPr="004A4C01">
        <w:rPr>
          <w:b/>
          <w:bCs/>
          <w:sz w:val="22"/>
          <w:szCs w:val="22"/>
        </w:rPr>
        <w:t>nechráni pred infekciou HIV (AIDS) ani pred ďalšími pohlavne prenosnými chorobami</w:t>
      </w:r>
      <w:r w:rsidRPr="004A4C01">
        <w:rPr>
          <w:b/>
          <w:sz w:val="22"/>
          <w:szCs w:val="22"/>
        </w:rPr>
        <w:t>.</w:t>
      </w:r>
      <w:r w:rsidRPr="004A4C01">
        <w:rPr>
          <w:color w:val="000000"/>
          <w:sz w:val="22"/>
          <w:szCs w:val="22"/>
        </w:rPr>
        <w:t xml:space="preserve"> </w:t>
      </w:r>
    </w:p>
    <w:p w:rsidR="00893501" w:rsidRPr="004A4C01" w:rsidRDefault="00893501">
      <w:pPr>
        <w:rPr>
          <w:color w:val="000000"/>
          <w:sz w:val="22"/>
          <w:szCs w:val="22"/>
        </w:rPr>
      </w:pPr>
    </w:p>
    <w:p w:rsidR="007F295D" w:rsidRPr="004A4C01" w:rsidRDefault="00893501">
      <w:pPr>
        <w:rPr>
          <w:b/>
          <w:sz w:val="22"/>
          <w:szCs w:val="22"/>
        </w:rPr>
      </w:pPr>
      <w:r w:rsidRPr="004A4C01">
        <w:rPr>
          <w:b/>
          <w:sz w:val="22"/>
          <w:szCs w:val="22"/>
        </w:rPr>
        <w:t>Neužívajte KIRGU</w:t>
      </w:r>
    </w:p>
    <w:p w:rsidR="00125856" w:rsidRPr="004A4C01" w:rsidRDefault="00125856">
      <w:pPr>
        <w:rPr>
          <w:sz w:val="22"/>
          <w:szCs w:val="22"/>
        </w:rPr>
      </w:pPr>
    </w:p>
    <w:p w:rsidR="00125856" w:rsidRPr="004A4C01" w:rsidRDefault="00125856" w:rsidP="00125856">
      <w:pPr>
        <w:rPr>
          <w:sz w:val="22"/>
          <w:szCs w:val="22"/>
          <w:lang w:eastAsia="cs-CZ"/>
        </w:rPr>
      </w:pPr>
      <w:r w:rsidRPr="004A4C01">
        <w:rPr>
          <w:sz w:val="22"/>
          <w:szCs w:val="22"/>
        </w:rPr>
        <w:t>KIRGU</w:t>
      </w:r>
      <w:r w:rsidRPr="004A4C01">
        <w:rPr>
          <w:sz w:val="22"/>
          <w:szCs w:val="22"/>
          <w:lang w:eastAsia="cs-CZ"/>
        </w:rPr>
        <w:t xml:space="preserve"> nemáte užívať, ak máte niektorý zo stavov uvedených nižšie. Ak máte niektorý zo stavov uvedených nižšie, musíte to povedať svojmu lekárovi. Váš lekár s vami prediskutuje, aká iná forma antikoncepcie by bola vhodnejšia.</w:t>
      </w:r>
    </w:p>
    <w:p w:rsidR="00125856" w:rsidRPr="004A4C01" w:rsidRDefault="00125856">
      <w:pPr>
        <w:ind w:left="705" w:hanging="705"/>
        <w:rPr>
          <w:sz w:val="22"/>
          <w:szCs w:val="22"/>
        </w:rPr>
      </w:pPr>
    </w:p>
    <w:p w:rsidR="00893501" w:rsidRPr="004A4C01" w:rsidRDefault="00125856" w:rsidP="00362FAD">
      <w:pPr>
        <w:numPr>
          <w:ilvl w:val="0"/>
          <w:numId w:val="27"/>
        </w:numPr>
        <w:tabs>
          <w:tab w:val="left" w:pos="540"/>
        </w:tabs>
        <w:rPr>
          <w:sz w:val="22"/>
          <w:szCs w:val="22"/>
        </w:rPr>
      </w:pPr>
      <w:r w:rsidRPr="004A4C01">
        <w:rPr>
          <w:sz w:val="22"/>
          <w:szCs w:val="22"/>
        </w:rPr>
        <w:t>a</w:t>
      </w:r>
      <w:r w:rsidR="00893501" w:rsidRPr="004A4C01">
        <w:rPr>
          <w:sz w:val="22"/>
          <w:szCs w:val="22"/>
        </w:rPr>
        <w:t>k ste alergická na etinylestradiol alebo drospirenón, alebo na ktorúkoľvek z ďalších zložiek tohto lieku (uvedených v časti 6).</w:t>
      </w:r>
      <w:r w:rsidRPr="004A4C01">
        <w:rPr>
          <w:sz w:val="22"/>
          <w:szCs w:val="22"/>
        </w:rPr>
        <w:t xml:space="preserve"> </w:t>
      </w:r>
      <w:r w:rsidR="00893501" w:rsidRPr="004A4C01">
        <w:rPr>
          <w:sz w:val="22"/>
          <w:szCs w:val="22"/>
        </w:rPr>
        <w:t>Môže to spôsobiť svrbenie, vyrážky alebo opuch.</w:t>
      </w:r>
    </w:p>
    <w:p w:rsidR="00893501" w:rsidRPr="004A4C01" w:rsidRDefault="00125856" w:rsidP="00362FAD">
      <w:pPr>
        <w:numPr>
          <w:ilvl w:val="0"/>
          <w:numId w:val="27"/>
        </w:numPr>
        <w:tabs>
          <w:tab w:val="left" w:pos="540"/>
        </w:tabs>
        <w:rPr>
          <w:sz w:val="22"/>
          <w:szCs w:val="22"/>
        </w:rPr>
      </w:pPr>
      <w:r w:rsidRPr="004A4C01">
        <w:rPr>
          <w:sz w:val="22"/>
          <w:szCs w:val="22"/>
        </w:rPr>
        <w:t>a</w:t>
      </w:r>
      <w:r w:rsidR="00893501" w:rsidRPr="004A4C01">
        <w:rPr>
          <w:sz w:val="22"/>
          <w:szCs w:val="22"/>
        </w:rPr>
        <w:t>k máte (alebo ste niekedy mali) krvnú zrazeninu v </w:t>
      </w:r>
      <w:r w:rsidR="003F2AB6" w:rsidRPr="004A4C01">
        <w:rPr>
          <w:sz w:val="22"/>
          <w:szCs w:val="22"/>
        </w:rPr>
        <w:t>krvn</w:t>
      </w:r>
      <w:r w:rsidR="003F2AB6">
        <w:rPr>
          <w:sz w:val="22"/>
          <w:szCs w:val="22"/>
        </w:rPr>
        <w:t>ej</w:t>
      </w:r>
      <w:r w:rsidR="003F2AB6" w:rsidRPr="004A4C01">
        <w:rPr>
          <w:sz w:val="22"/>
          <w:szCs w:val="22"/>
        </w:rPr>
        <w:t xml:space="preserve"> </w:t>
      </w:r>
      <w:r w:rsidR="00893501" w:rsidRPr="004A4C01">
        <w:rPr>
          <w:sz w:val="22"/>
          <w:szCs w:val="22"/>
        </w:rPr>
        <w:t>ciev</w:t>
      </w:r>
      <w:r w:rsidR="003F2AB6">
        <w:rPr>
          <w:sz w:val="22"/>
          <w:szCs w:val="22"/>
        </w:rPr>
        <w:t>e</w:t>
      </w:r>
      <w:r w:rsidR="00893501" w:rsidRPr="004A4C01">
        <w:rPr>
          <w:sz w:val="22"/>
          <w:szCs w:val="22"/>
        </w:rPr>
        <w:t xml:space="preserve"> nôh (trombóza</w:t>
      </w:r>
      <w:r w:rsidRPr="004A4C01">
        <w:rPr>
          <w:sz w:val="22"/>
          <w:szCs w:val="22"/>
        </w:rPr>
        <w:t xml:space="preserve"> h</w:t>
      </w:r>
      <w:r w:rsidR="00AA5399">
        <w:rPr>
          <w:sz w:val="22"/>
          <w:szCs w:val="22"/>
        </w:rPr>
        <w:t>l</w:t>
      </w:r>
      <w:r w:rsidRPr="004A4C01">
        <w:rPr>
          <w:sz w:val="22"/>
          <w:szCs w:val="22"/>
        </w:rPr>
        <w:t>b</w:t>
      </w:r>
      <w:r w:rsidR="0073391C" w:rsidRPr="004A4C01">
        <w:rPr>
          <w:sz w:val="22"/>
          <w:szCs w:val="22"/>
        </w:rPr>
        <w:t>o</w:t>
      </w:r>
      <w:r w:rsidR="00AA5399">
        <w:rPr>
          <w:sz w:val="22"/>
          <w:szCs w:val="22"/>
        </w:rPr>
        <w:t>k</w:t>
      </w:r>
      <w:r w:rsidRPr="004A4C01">
        <w:rPr>
          <w:sz w:val="22"/>
          <w:szCs w:val="22"/>
        </w:rPr>
        <w:t xml:space="preserve">ých žíl, </w:t>
      </w:r>
      <w:r w:rsidR="00AA5399">
        <w:rPr>
          <w:sz w:val="22"/>
          <w:szCs w:val="22"/>
        </w:rPr>
        <w:t xml:space="preserve">deep vein thrombosis, </w:t>
      </w:r>
      <w:r w:rsidRPr="004A4C01">
        <w:rPr>
          <w:sz w:val="22"/>
          <w:szCs w:val="22"/>
        </w:rPr>
        <w:t>DVT</w:t>
      </w:r>
      <w:r w:rsidR="00893501" w:rsidRPr="004A4C01">
        <w:rPr>
          <w:sz w:val="22"/>
          <w:szCs w:val="22"/>
        </w:rPr>
        <w:t>), pľúc (</w:t>
      </w:r>
      <w:r w:rsidRPr="004A4C01">
        <w:rPr>
          <w:sz w:val="22"/>
          <w:szCs w:val="22"/>
        </w:rPr>
        <w:t xml:space="preserve">pľúcna embólia, </w:t>
      </w:r>
      <w:r w:rsidR="00AA5399">
        <w:rPr>
          <w:sz w:val="22"/>
          <w:szCs w:val="22"/>
        </w:rPr>
        <w:t xml:space="preserve">pulmonary embolus, </w:t>
      </w:r>
      <w:r w:rsidRPr="004A4C01">
        <w:rPr>
          <w:sz w:val="22"/>
          <w:szCs w:val="22"/>
        </w:rPr>
        <w:t>PE</w:t>
      </w:r>
      <w:r w:rsidR="00893501" w:rsidRPr="004A4C01">
        <w:rPr>
          <w:sz w:val="22"/>
          <w:szCs w:val="22"/>
        </w:rPr>
        <w:t>) alebo iných orgánov</w:t>
      </w:r>
      <w:r w:rsidRPr="004A4C01">
        <w:rPr>
          <w:sz w:val="22"/>
          <w:szCs w:val="22"/>
        </w:rPr>
        <w:t>,</w:t>
      </w:r>
    </w:p>
    <w:p w:rsidR="00125856" w:rsidRPr="004A4C01" w:rsidRDefault="00125856" w:rsidP="00362FAD">
      <w:pPr>
        <w:numPr>
          <w:ilvl w:val="0"/>
          <w:numId w:val="27"/>
        </w:numPr>
        <w:suppressAutoHyphens w:val="0"/>
        <w:rPr>
          <w:sz w:val="22"/>
          <w:szCs w:val="22"/>
          <w:lang w:eastAsia="cs-CZ"/>
        </w:rPr>
      </w:pPr>
      <w:r w:rsidRPr="004A4C01">
        <w:rPr>
          <w:sz w:val="22"/>
          <w:szCs w:val="22"/>
          <w:lang w:eastAsia="cs-CZ"/>
        </w:rPr>
        <w:t>ak viete, že máte nejakú poruchu ovplyvňujúcu zrážanlivosť krvi, napríklad nedostatok proteínu C, nedostatok proteínu S, nedostatok antitrombínu</w:t>
      </w:r>
      <w:r w:rsidRPr="004A4C01">
        <w:rPr>
          <w:sz w:val="22"/>
          <w:szCs w:val="22"/>
        </w:rPr>
        <w:t>-</w:t>
      </w:r>
      <w:r w:rsidRPr="004A4C01">
        <w:rPr>
          <w:sz w:val="22"/>
          <w:szCs w:val="22"/>
          <w:lang w:eastAsia="cs-CZ"/>
        </w:rPr>
        <w:t>III, faktor V Leiden alebo antifosfolipidové protilátky,</w:t>
      </w:r>
    </w:p>
    <w:p w:rsidR="00125856" w:rsidRPr="004A4C01" w:rsidRDefault="00125856" w:rsidP="00362FAD">
      <w:pPr>
        <w:numPr>
          <w:ilvl w:val="0"/>
          <w:numId w:val="27"/>
        </w:numPr>
        <w:suppressAutoHyphens w:val="0"/>
        <w:rPr>
          <w:sz w:val="22"/>
          <w:szCs w:val="22"/>
        </w:rPr>
      </w:pPr>
      <w:r w:rsidRPr="004A4C01">
        <w:rPr>
          <w:sz w:val="22"/>
          <w:szCs w:val="22"/>
          <w:lang w:eastAsia="cs-CZ"/>
        </w:rPr>
        <w:t>ak musíte podstúpiť nejaký chirurgický zákrok alebo ak ste dlhodobo nepohyblivá (pozri časť „Krvné zrazeniny“),</w:t>
      </w:r>
    </w:p>
    <w:p w:rsidR="00893501" w:rsidRPr="004A4C01" w:rsidRDefault="00125856" w:rsidP="00362FAD">
      <w:pPr>
        <w:numPr>
          <w:ilvl w:val="0"/>
          <w:numId w:val="27"/>
        </w:numPr>
        <w:tabs>
          <w:tab w:val="left" w:pos="540"/>
        </w:tabs>
        <w:rPr>
          <w:sz w:val="22"/>
          <w:szCs w:val="22"/>
        </w:rPr>
      </w:pPr>
      <w:r w:rsidRPr="004A4C01">
        <w:rPr>
          <w:sz w:val="22"/>
          <w:szCs w:val="22"/>
        </w:rPr>
        <w:t>a</w:t>
      </w:r>
      <w:r w:rsidR="00893501" w:rsidRPr="004A4C01">
        <w:rPr>
          <w:sz w:val="22"/>
          <w:szCs w:val="22"/>
        </w:rPr>
        <w:t xml:space="preserve">k ste niekedy mali srdcový infarkt alebo </w:t>
      </w:r>
      <w:r w:rsidRPr="004A4C01">
        <w:rPr>
          <w:sz w:val="22"/>
          <w:szCs w:val="22"/>
        </w:rPr>
        <w:t>cievnu mozgovú príhodu,</w:t>
      </w:r>
    </w:p>
    <w:p w:rsidR="00893501" w:rsidRPr="004A4C01" w:rsidRDefault="00125856" w:rsidP="00362FAD">
      <w:pPr>
        <w:numPr>
          <w:ilvl w:val="0"/>
          <w:numId w:val="27"/>
        </w:numPr>
        <w:tabs>
          <w:tab w:val="left" w:pos="540"/>
        </w:tabs>
        <w:rPr>
          <w:sz w:val="22"/>
          <w:szCs w:val="22"/>
        </w:rPr>
      </w:pPr>
      <w:r w:rsidRPr="004A4C01">
        <w:rPr>
          <w:sz w:val="22"/>
          <w:szCs w:val="22"/>
        </w:rPr>
        <w:t>a</w:t>
      </w:r>
      <w:r w:rsidR="00893501" w:rsidRPr="004A4C01">
        <w:rPr>
          <w:sz w:val="22"/>
          <w:szCs w:val="22"/>
        </w:rPr>
        <w:t>k máte (alebo ste niekedy mali) angin</w:t>
      </w:r>
      <w:r w:rsidRPr="004A4C01">
        <w:rPr>
          <w:sz w:val="22"/>
          <w:szCs w:val="22"/>
        </w:rPr>
        <w:t>u</w:t>
      </w:r>
      <w:r w:rsidR="00893501" w:rsidRPr="004A4C01">
        <w:rPr>
          <w:sz w:val="22"/>
          <w:szCs w:val="22"/>
        </w:rPr>
        <w:t xml:space="preserve"> pectoris</w:t>
      </w:r>
      <w:r w:rsidRPr="004A4C01">
        <w:rPr>
          <w:sz w:val="22"/>
          <w:szCs w:val="22"/>
        </w:rPr>
        <w:t xml:space="preserve"> (stav,</w:t>
      </w:r>
      <w:r w:rsidR="00893501" w:rsidRPr="004A4C01">
        <w:rPr>
          <w:sz w:val="22"/>
          <w:szCs w:val="22"/>
        </w:rPr>
        <w:t xml:space="preserve"> ktor</w:t>
      </w:r>
      <w:r w:rsidRPr="004A4C01">
        <w:rPr>
          <w:sz w:val="22"/>
          <w:szCs w:val="22"/>
        </w:rPr>
        <w:t>ý</w:t>
      </w:r>
      <w:r w:rsidR="00893501" w:rsidRPr="004A4C01">
        <w:rPr>
          <w:sz w:val="22"/>
          <w:szCs w:val="22"/>
        </w:rPr>
        <w:t xml:space="preserve"> spôsobuje </w:t>
      </w:r>
      <w:r w:rsidRPr="004A4C01">
        <w:rPr>
          <w:sz w:val="22"/>
          <w:szCs w:val="22"/>
        </w:rPr>
        <w:t>silnú</w:t>
      </w:r>
      <w:r w:rsidR="00893501" w:rsidRPr="004A4C01">
        <w:rPr>
          <w:sz w:val="22"/>
          <w:szCs w:val="22"/>
        </w:rPr>
        <w:t xml:space="preserve"> boles</w:t>
      </w:r>
      <w:r w:rsidRPr="004A4C01">
        <w:rPr>
          <w:sz w:val="22"/>
          <w:szCs w:val="22"/>
        </w:rPr>
        <w:t>ť</w:t>
      </w:r>
      <w:r w:rsidR="0073391C" w:rsidRPr="004A4C01">
        <w:rPr>
          <w:sz w:val="22"/>
          <w:szCs w:val="22"/>
        </w:rPr>
        <w:t xml:space="preserve"> v</w:t>
      </w:r>
      <w:r w:rsidR="00893501" w:rsidRPr="004A4C01">
        <w:rPr>
          <w:sz w:val="22"/>
          <w:szCs w:val="22"/>
        </w:rPr>
        <w:t xml:space="preserve"> hrudi a </w:t>
      </w:r>
      <w:r w:rsidRPr="004A4C01">
        <w:rPr>
          <w:sz w:val="22"/>
          <w:szCs w:val="22"/>
        </w:rPr>
        <w:t xml:space="preserve">môže byť prvým prejavom srdcového infarktu) alebo </w:t>
      </w:r>
      <w:r w:rsidR="00893501" w:rsidRPr="004A4C01">
        <w:rPr>
          <w:sz w:val="22"/>
          <w:szCs w:val="22"/>
        </w:rPr>
        <w:t>prechodn</w:t>
      </w:r>
      <w:r w:rsidRPr="004A4C01">
        <w:rPr>
          <w:sz w:val="22"/>
          <w:szCs w:val="22"/>
        </w:rPr>
        <w:t>ý ischemický záchvat (Transient Ischemic Attack, TIA – dočasné príznaky cievnej mozgovej príhody),</w:t>
      </w:r>
    </w:p>
    <w:p w:rsidR="00893501" w:rsidRPr="004A4C01" w:rsidRDefault="00125856" w:rsidP="00362FAD">
      <w:pPr>
        <w:numPr>
          <w:ilvl w:val="0"/>
          <w:numId w:val="14"/>
        </w:numPr>
        <w:rPr>
          <w:sz w:val="22"/>
          <w:szCs w:val="22"/>
        </w:rPr>
      </w:pPr>
      <w:r w:rsidRPr="004A4C01">
        <w:rPr>
          <w:sz w:val="22"/>
          <w:szCs w:val="22"/>
        </w:rPr>
        <w:t>a</w:t>
      </w:r>
      <w:r w:rsidR="00893501" w:rsidRPr="004A4C01">
        <w:rPr>
          <w:sz w:val="22"/>
          <w:szCs w:val="22"/>
        </w:rPr>
        <w:t xml:space="preserve">k máte </w:t>
      </w:r>
      <w:r w:rsidRPr="004A4C01">
        <w:rPr>
          <w:sz w:val="22"/>
          <w:szCs w:val="22"/>
        </w:rPr>
        <w:t xml:space="preserve">niektoré z nasledujúcich </w:t>
      </w:r>
      <w:r w:rsidR="00893501" w:rsidRPr="004A4C01">
        <w:rPr>
          <w:sz w:val="22"/>
          <w:szCs w:val="22"/>
        </w:rPr>
        <w:t>ochoren</w:t>
      </w:r>
      <w:r w:rsidRPr="004A4C01">
        <w:rPr>
          <w:sz w:val="22"/>
          <w:szCs w:val="22"/>
        </w:rPr>
        <w:t>í</w:t>
      </w:r>
      <w:r w:rsidR="00893501" w:rsidRPr="004A4C01">
        <w:rPr>
          <w:sz w:val="22"/>
          <w:szCs w:val="22"/>
        </w:rPr>
        <w:t>, ktoré môž</w:t>
      </w:r>
      <w:r w:rsidRPr="004A4C01">
        <w:rPr>
          <w:sz w:val="22"/>
          <w:szCs w:val="22"/>
        </w:rPr>
        <w:t>u</w:t>
      </w:r>
      <w:r w:rsidR="00893501" w:rsidRPr="004A4C01">
        <w:rPr>
          <w:sz w:val="22"/>
          <w:szCs w:val="22"/>
        </w:rPr>
        <w:t xml:space="preserve"> zvyšovať riziko </w:t>
      </w:r>
      <w:r w:rsidRPr="004A4C01">
        <w:rPr>
          <w:sz w:val="22"/>
          <w:szCs w:val="22"/>
        </w:rPr>
        <w:t xml:space="preserve">vzniku </w:t>
      </w:r>
      <w:r w:rsidR="00893501" w:rsidRPr="004A4C01">
        <w:rPr>
          <w:sz w:val="22"/>
          <w:szCs w:val="22"/>
        </w:rPr>
        <w:t>zrazeniny v</w:t>
      </w:r>
      <w:r w:rsidRPr="004A4C01">
        <w:rPr>
          <w:sz w:val="22"/>
          <w:szCs w:val="22"/>
        </w:rPr>
        <w:t> </w:t>
      </w:r>
      <w:r w:rsidR="00893501" w:rsidRPr="004A4C01">
        <w:rPr>
          <w:sz w:val="22"/>
          <w:szCs w:val="22"/>
        </w:rPr>
        <w:t>tepnách</w:t>
      </w:r>
      <w:r w:rsidRPr="004A4C01">
        <w:rPr>
          <w:sz w:val="22"/>
          <w:szCs w:val="22"/>
        </w:rPr>
        <w:t>:</w:t>
      </w:r>
    </w:p>
    <w:p w:rsidR="00893501" w:rsidRPr="004A4C01" w:rsidRDefault="00125856" w:rsidP="00362FAD">
      <w:pPr>
        <w:numPr>
          <w:ilvl w:val="0"/>
          <w:numId w:val="14"/>
        </w:numPr>
        <w:tabs>
          <w:tab w:val="left" w:pos="720"/>
        </w:tabs>
        <w:ind w:left="1094" w:hanging="357"/>
        <w:rPr>
          <w:sz w:val="22"/>
          <w:szCs w:val="22"/>
        </w:rPr>
      </w:pPr>
      <w:r w:rsidRPr="004A4C01">
        <w:rPr>
          <w:sz w:val="22"/>
          <w:szCs w:val="22"/>
        </w:rPr>
        <w:t xml:space="preserve">závažnú </w:t>
      </w:r>
      <w:r w:rsidR="00893501" w:rsidRPr="004A4C01">
        <w:rPr>
          <w:sz w:val="22"/>
          <w:szCs w:val="22"/>
        </w:rPr>
        <w:t>cukrovk</w:t>
      </w:r>
      <w:r w:rsidRPr="004A4C01">
        <w:rPr>
          <w:sz w:val="22"/>
          <w:szCs w:val="22"/>
        </w:rPr>
        <w:t>u</w:t>
      </w:r>
      <w:r w:rsidR="00893501" w:rsidRPr="004A4C01">
        <w:rPr>
          <w:sz w:val="22"/>
          <w:szCs w:val="22"/>
        </w:rPr>
        <w:t xml:space="preserve"> s poškodením krvných ciev</w:t>
      </w:r>
      <w:r w:rsidRPr="004A4C01">
        <w:rPr>
          <w:sz w:val="22"/>
          <w:szCs w:val="22"/>
        </w:rPr>
        <w:t>,</w:t>
      </w:r>
    </w:p>
    <w:p w:rsidR="00893501" w:rsidRPr="004A4C01" w:rsidRDefault="00893501" w:rsidP="00362FAD">
      <w:pPr>
        <w:numPr>
          <w:ilvl w:val="0"/>
          <w:numId w:val="14"/>
        </w:numPr>
        <w:tabs>
          <w:tab w:val="left" w:pos="720"/>
        </w:tabs>
        <w:ind w:left="1094" w:hanging="357"/>
        <w:rPr>
          <w:sz w:val="22"/>
          <w:szCs w:val="22"/>
        </w:rPr>
      </w:pPr>
      <w:r w:rsidRPr="004A4C01">
        <w:rPr>
          <w:sz w:val="22"/>
          <w:szCs w:val="22"/>
        </w:rPr>
        <w:t>veľmi vysoký krvný tlak</w:t>
      </w:r>
      <w:r w:rsidR="00125856" w:rsidRPr="004A4C01">
        <w:rPr>
          <w:sz w:val="22"/>
          <w:szCs w:val="22"/>
        </w:rPr>
        <w:t>,</w:t>
      </w:r>
    </w:p>
    <w:p w:rsidR="00893501" w:rsidRPr="004A4C01" w:rsidRDefault="00893501" w:rsidP="00362FAD">
      <w:pPr>
        <w:numPr>
          <w:ilvl w:val="0"/>
          <w:numId w:val="14"/>
        </w:numPr>
        <w:tabs>
          <w:tab w:val="left" w:pos="720"/>
        </w:tabs>
        <w:ind w:left="1094" w:hanging="357"/>
        <w:rPr>
          <w:sz w:val="22"/>
          <w:szCs w:val="22"/>
        </w:rPr>
      </w:pPr>
      <w:r w:rsidRPr="004A4C01">
        <w:rPr>
          <w:sz w:val="22"/>
          <w:szCs w:val="22"/>
        </w:rPr>
        <w:t>veľmi vysok</w:t>
      </w:r>
      <w:r w:rsidR="00372CA2" w:rsidRPr="004A4C01">
        <w:rPr>
          <w:sz w:val="22"/>
          <w:szCs w:val="22"/>
        </w:rPr>
        <w:t>ú</w:t>
      </w:r>
      <w:r w:rsidRPr="004A4C01">
        <w:rPr>
          <w:sz w:val="22"/>
          <w:szCs w:val="22"/>
        </w:rPr>
        <w:t xml:space="preserve"> hladin</w:t>
      </w:r>
      <w:r w:rsidR="00372CA2" w:rsidRPr="004A4C01">
        <w:rPr>
          <w:sz w:val="22"/>
          <w:szCs w:val="22"/>
        </w:rPr>
        <w:t>u</w:t>
      </w:r>
      <w:r w:rsidRPr="004A4C01">
        <w:rPr>
          <w:sz w:val="22"/>
          <w:szCs w:val="22"/>
        </w:rPr>
        <w:t xml:space="preserve"> tuk</w:t>
      </w:r>
      <w:r w:rsidR="0073391C" w:rsidRPr="004A4C01">
        <w:rPr>
          <w:sz w:val="22"/>
          <w:szCs w:val="22"/>
        </w:rPr>
        <w:t>u</w:t>
      </w:r>
      <w:r w:rsidRPr="004A4C01">
        <w:rPr>
          <w:sz w:val="22"/>
          <w:szCs w:val="22"/>
        </w:rPr>
        <w:t xml:space="preserve"> v krvi (cholesterol alebo triglyceridy)</w:t>
      </w:r>
      <w:r w:rsidR="00125856" w:rsidRPr="004A4C01">
        <w:rPr>
          <w:sz w:val="22"/>
          <w:szCs w:val="22"/>
        </w:rPr>
        <w:t>,</w:t>
      </w:r>
    </w:p>
    <w:p w:rsidR="00063CA8" w:rsidRPr="004A4C01" w:rsidRDefault="00063CA8" w:rsidP="00362FAD">
      <w:pPr>
        <w:numPr>
          <w:ilvl w:val="0"/>
          <w:numId w:val="14"/>
        </w:numPr>
        <w:tabs>
          <w:tab w:val="left" w:pos="720"/>
        </w:tabs>
        <w:ind w:left="1094" w:hanging="357"/>
        <w:rPr>
          <w:sz w:val="22"/>
          <w:szCs w:val="22"/>
        </w:rPr>
      </w:pPr>
      <w:r w:rsidRPr="004A4C01">
        <w:rPr>
          <w:sz w:val="22"/>
          <w:szCs w:val="22"/>
        </w:rPr>
        <w:t>stav známy ako hyperhomocysteinémia.</w:t>
      </w:r>
    </w:p>
    <w:p w:rsidR="00893501" w:rsidRPr="004A4C01" w:rsidRDefault="00063CA8" w:rsidP="00362FAD">
      <w:pPr>
        <w:numPr>
          <w:ilvl w:val="0"/>
          <w:numId w:val="14"/>
        </w:numPr>
        <w:rPr>
          <w:sz w:val="22"/>
          <w:szCs w:val="22"/>
        </w:rPr>
      </w:pPr>
      <w:r w:rsidRPr="004A4C01">
        <w:rPr>
          <w:sz w:val="22"/>
          <w:szCs w:val="22"/>
        </w:rPr>
        <w:t>a</w:t>
      </w:r>
      <w:r w:rsidR="00893501" w:rsidRPr="004A4C01">
        <w:rPr>
          <w:sz w:val="22"/>
          <w:szCs w:val="22"/>
        </w:rPr>
        <w:t xml:space="preserve">k máte (alebo ste niekedy mali) </w:t>
      </w:r>
      <w:r w:rsidRPr="004A4C01">
        <w:rPr>
          <w:sz w:val="22"/>
          <w:szCs w:val="22"/>
        </w:rPr>
        <w:t>typ</w:t>
      </w:r>
      <w:r w:rsidR="00893501" w:rsidRPr="004A4C01">
        <w:rPr>
          <w:sz w:val="22"/>
          <w:szCs w:val="22"/>
        </w:rPr>
        <w:t xml:space="preserve"> migrény </w:t>
      </w:r>
      <w:r w:rsidRPr="004A4C01">
        <w:rPr>
          <w:sz w:val="22"/>
          <w:szCs w:val="22"/>
        </w:rPr>
        <w:t>nazývaný „migréna s aurou“,</w:t>
      </w:r>
    </w:p>
    <w:p w:rsidR="00893501" w:rsidRPr="004A4C01" w:rsidRDefault="00063CA8" w:rsidP="00362FAD">
      <w:pPr>
        <w:numPr>
          <w:ilvl w:val="0"/>
          <w:numId w:val="14"/>
        </w:numPr>
        <w:rPr>
          <w:sz w:val="22"/>
          <w:szCs w:val="22"/>
        </w:rPr>
      </w:pPr>
      <w:r w:rsidRPr="004A4C01">
        <w:rPr>
          <w:sz w:val="22"/>
          <w:szCs w:val="22"/>
        </w:rPr>
        <w:t>a</w:t>
      </w:r>
      <w:r w:rsidR="00893501" w:rsidRPr="004A4C01">
        <w:rPr>
          <w:sz w:val="22"/>
          <w:szCs w:val="22"/>
        </w:rPr>
        <w:t>k máte (alebo ste niekedy mali) ochorenie pečene a funkcia pečene nie je doposiaľ normálna,</w:t>
      </w:r>
    </w:p>
    <w:p w:rsidR="00893501" w:rsidRPr="004A4C01" w:rsidRDefault="00063CA8" w:rsidP="00362FAD">
      <w:pPr>
        <w:numPr>
          <w:ilvl w:val="0"/>
          <w:numId w:val="14"/>
        </w:numPr>
        <w:rPr>
          <w:sz w:val="22"/>
          <w:szCs w:val="22"/>
        </w:rPr>
      </w:pPr>
      <w:r w:rsidRPr="004A4C01">
        <w:rPr>
          <w:sz w:val="22"/>
          <w:szCs w:val="22"/>
        </w:rPr>
        <w:t>a</w:t>
      </w:r>
      <w:r w:rsidR="00893501" w:rsidRPr="004A4C01">
        <w:rPr>
          <w:sz w:val="22"/>
          <w:szCs w:val="22"/>
        </w:rPr>
        <w:t xml:space="preserve">k </w:t>
      </w:r>
      <w:r w:rsidR="00EB6D28" w:rsidRPr="004A4C01">
        <w:rPr>
          <w:sz w:val="22"/>
          <w:szCs w:val="22"/>
        </w:rPr>
        <w:t>v</w:t>
      </w:r>
      <w:r w:rsidR="00893501" w:rsidRPr="004A4C01">
        <w:rPr>
          <w:sz w:val="22"/>
          <w:szCs w:val="22"/>
        </w:rPr>
        <w:t>aše obličky nepracujú správne (renálne zlyhanie)</w:t>
      </w:r>
      <w:r w:rsidRPr="004A4C01">
        <w:rPr>
          <w:sz w:val="22"/>
          <w:szCs w:val="22"/>
        </w:rPr>
        <w:t>,</w:t>
      </w:r>
    </w:p>
    <w:p w:rsidR="00893501" w:rsidRPr="004A4C01" w:rsidRDefault="00063CA8" w:rsidP="00362FAD">
      <w:pPr>
        <w:numPr>
          <w:ilvl w:val="0"/>
          <w:numId w:val="14"/>
        </w:numPr>
        <w:rPr>
          <w:sz w:val="22"/>
          <w:szCs w:val="22"/>
        </w:rPr>
      </w:pPr>
      <w:r w:rsidRPr="004A4C01">
        <w:rPr>
          <w:sz w:val="22"/>
          <w:szCs w:val="22"/>
        </w:rPr>
        <w:t>a</w:t>
      </w:r>
      <w:r w:rsidR="00893501" w:rsidRPr="004A4C01">
        <w:rPr>
          <w:sz w:val="22"/>
          <w:szCs w:val="22"/>
        </w:rPr>
        <w:t>k máte (alebo ste niekedy mali) nádor pečene</w:t>
      </w:r>
      <w:r w:rsidRPr="004A4C01">
        <w:rPr>
          <w:sz w:val="22"/>
          <w:szCs w:val="22"/>
        </w:rPr>
        <w:t>,</w:t>
      </w:r>
    </w:p>
    <w:p w:rsidR="00893501" w:rsidRPr="004A4C01" w:rsidRDefault="00063CA8" w:rsidP="00362FAD">
      <w:pPr>
        <w:numPr>
          <w:ilvl w:val="0"/>
          <w:numId w:val="14"/>
        </w:numPr>
        <w:rPr>
          <w:sz w:val="22"/>
          <w:szCs w:val="22"/>
        </w:rPr>
      </w:pPr>
      <w:r w:rsidRPr="004A4C01">
        <w:rPr>
          <w:sz w:val="22"/>
          <w:szCs w:val="22"/>
        </w:rPr>
        <w:t>a</w:t>
      </w:r>
      <w:r w:rsidR="00893501" w:rsidRPr="004A4C01">
        <w:rPr>
          <w:sz w:val="22"/>
          <w:szCs w:val="22"/>
        </w:rPr>
        <w:t>k máte (alebo ste niekedy mali) rakovinu prsníka alebo pohlavných orgánov alebo existuje na ne podozrenie</w:t>
      </w:r>
      <w:r w:rsidRPr="004A4C01">
        <w:rPr>
          <w:sz w:val="22"/>
          <w:szCs w:val="22"/>
        </w:rPr>
        <w:t>,</w:t>
      </w:r>
    </w:p>
    <w:p w:rsidR="00C16D3A" w:rsidRPr="004A4C01" w:rsidRDefault="00063CA8" w:rsidP="00362FAD">
      <w:pPr>
        <w:numPr>
          <w:ilvl w:val="0"/>
          <w:numId w:val="14"/>
        </w:numPr>
        <w:rPr>
          <w:sz w:val="22"/>
          <w:szCs w:val="22"/>
        </w:rPr>
      </w:pPr>
      <w:r w:rsidRPr="004A4C01">
        <w:rPr>
          <w:sz w:val="22"/>
          <w:szCs w:val="22"/>
        </w:rPr>
        <w:t>a</w:t>
      </w:r>
      <w:r w:rsidR="00893501" w:rsidRPr="004A4C01">
        <w:rPr>
          <w:sz w:val="22"/>
          <w:szCs w:val="22"/>
        </w:rPr>
        <w:t>k máte pošvové krvácanie z neobjasnenej príčiny</w:t>
      </w:r>
      <w:r w:rsidR="00C16D3A" w:rsidRPr="004A4C01">
        <w:rPr>
          <w:sz w:val="22"/>
          <w:szCs w:val="22"/>
        </w:rPr>
        <w:t>,</w:t>
      </w:r>
    </w:p>
    <w:p w:rsidR="00C16D3A" w:rsidRPr="005D1E45" w:rsidRDefault="00C16D3A" w:rsidP="00362FAD">
      <w:pPr>
        <w:numPr>
          <w:ilvl w:val="0"/>
          <w:numId w:val="14"/>
        </w:numPr>
        <w:suppressAutoHyphens w:val="0"/>
        <w:jc w:val="both"/>
        <w:rPr>
          <w:sz w:val="22"/>
          <w:szCs w:val="22"/>
        </w:rPr>
      </w:pPr>
      <w:r w:rsidRPr="004A4C01">
        <w:rPr>
          <w:sz w:val="22"/>
          <w:szCs w:val="22"/>
        </w:rPr>
        <w:t xml:space="preserve">KIRGA obsahuje sójový </w:t>
      </w:r>
      <w:r w:rsidR="005D1E45">
        <w:rPr>
          <w:sz w:val="22"/>
          <w:szCs w:val="22"/>
        </w:rPr>
        <w:t>lecitín</w:t>
      </w:r>
      <w:r w:rsidRPr="005D1E45">
        <w:rPr>
          <w:sz w:val="22"/>
          <w:szCs w:val="22"/>
        </w:rPr>
        <w:t>. Ak ste alergická na arašidy alebo sóju, nepoužívajte tento liek.</w:t>
      </w:r>
    </w:p>
    <w:p w:rsidR="00125347" w:rsidRDefault="00125347" w:rsidP="00291550">
      <w:pPr>
        <w:ind w:left="720"/>
        <w:rPr>
          <w:sz w:val="22"/>
          <w:szCs w:val="22"/>
        </w:rPr>
      </w:pPr>
    </w:p>
    <w:p w:rsidR="00125347" w:rsidRPr="00AD1B97" w:rsidRDefault="00125347" w:rsidP="00291550">
      <w:pPr>
        <w:rPr>
          <w:sz w:val="22"/>
          <w:szCs w:val="22"/>
        </w:rPr>
      </w:pPr>
      <w:r w:rsidRPr="00AD1B97">
        <w:rPr>
          <w:sz w:val="22"/>
          <w:szCs w:val="22"/>
        </w:rPr>
        <w:t xml:space="preserve">Neužívajte </w:t>
      </w:r>
      <w:r>
        <w:rPr>
          <w:sz w:val="22"/>
          <w:szCs w:val="22"/>
        </w:rPr>
        <w:t>KIRGU</w:t>
      </w:r>
      <w:r w:rsidRPr="00AD1B97">
        <w:rPr>
          <w:sz w:val="22"/>
          <w:szCs w:val="22"/>
        </w:rPr>
        <w:t>, ak máte hepatitídu C</w:t>
      </w:r>
      <w:r w:rsidR="00AA5399">
        <w:rPr>
          <w:sz w:val="22"/>
          <w:szCs w:val="22"/>
        </w:rPr>
        <w:t xml:space="preserve"> (žltačku)</w:t>
      </w:r>
      <w:r w:rsidRPr="00AD1B97">
        <w:rPr>
          <w:sz w:val="22"/>
          <w:szCs w:val="22"/>
        </w:rPr>
        <w:t xml:space="preserve"> a užívate lieky obsahujúce ombitasvir/paritaprevir/ritonavir a dasabuvir (pozri tiež časť </w:t>
      </w:r>
      <w:r w:rsidR="00AA5399">
        <w:rPr>
          <w:sz w:val="22"/>
          <w:szCs w:val="22"/>
        </w:rPr>
        <w:t>„</w:t>
      </w:r>
      <w:r w:rsidRPr="00AD1B97">
        <w:rPr>
          <w:sz w:val="22"/>
          <w:szCs w:val="22"/>
        </w:rPr>
        <w:t>Iné lieky a</w:t>
      </w:r>
      <w:r w:rsidR="00AA5399">
        <w:rPr>
          <w:sz w:val="22"/>
          <w:szCs w:val="22"/>
        </w:rPr>
        <w:t> </w:t>
      </w:r>
      <w:r>
        <w:rPr>
          <w:sz w:val="22"/>
          <w:szCs w:val="22"/>
        </w:rPr>
        <w:t>KIRGA</w:t>
      </w:r>
      <w:r w:rsidR="00AA5399">
        <w:rPr>
          <w:sz w:val="22"/>
          <w:szCs w:val="22"/>
        </w:rPr>
        <w:t>“</w:t>
      </w:r>
      <w:r w:rsidRPr="00AD1B97">
        <w:rPr>
          <w:sz w:val="22"/>
          <w:szCs w:val="22"/>
        </w:rPr>
        <w:t>).</w:t>
      </w:r>
    </w:p>
    <w:p w:rsidR="00893501" w:rsidRPr="004A4C01" w:rsidRDefault="00893501" w:rsidP="00362FAD">
      <w:pPr>
        <w:tabs>
          <w:tab w:val="left" w:pos="540"/>
        </w:tabs>
        <w:ind w:hanging="540"/>
        <w:rPr>
          <w:sz w:val="22"/>
          <w:szCs w:val="22"/>
        </w:rPr>
      </w:pPr>
    </w:p>
    <w:p w:rsidR="00893501" w:rsidRPr="004A4C01" w:rsidRDefault="00893501">
      <w:pPr>
        <w:rPr>
          <w:sz w:val="22"/>
          <w:szCs w:val="22"/>
        </w:rPr>
      </w:pPr>
      <w:r w:rsidRPr="004A4C01">
        <w:rPr>
          <w:b/>
          <w:bCs/>
          <w:sz w:val="22"/>
          <w:szCs w:val="22"/>
        </w:rPr>
        <w:t>Upozornenia a opatrenia</w:t>
      </w:r>
    </w:p>
    <w:p w:rsidR="0092572D" w:rsidRPr="004A4C01" w:rsidRDefault="0092572D" w:rsidP="0092572D">
      <w:pPr>
        <w:rPr>
          <w:sz w:val="22"/>
          <w:szCs w:val="22"/>
        </w:rPr>
      </w:pPr>
      <w:r w:rsidRPr="004A4C01">
        <w:rPr>
          <w:sz w:val="22"/>
          <w:szCs w:val="22"/>
        </w:rPr>
        <w:t>Predtým, ako začnete užívať KIRGU, obráťte sa na svojho lekára alebo lekárnika.</w:t>
      </w:r>
    </w:p>
    <w:p w:rsidR="00893501" w:rsidRPr="004A4C01" w:rsidRDefault="0089350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9"/>
      </w:tblGrid>
      <w:tr w:rsidR="00063CA8" w:rsidRPr="004A4C01" w:rsidTr="001C23C8">
        <w:tc>
          <w:tcPr>
            <w:tcW w:w="9319" w:type="dxa"/>
            <w:shd w:val="clear" w:color="auto" w:fill="auto"/>
          </w:tcPr>
          <w:p w:rsidR="00063CA8" w:rsidRPr="004A4C01" w:rsidRDefault="00063CA8" w:rsidP="00063CA8">
            <w:pPr>
              <w:rPr>
                <w:rFonts w:eastAsia="SimSun"/>
                <w:sz w:val="22"/>
                <w:szCs w:val="22"/>
                <w:lang w:eastAsia="en-US"/>
              </w:rPr>
            </w:pPr>
            <w:r w:rsidRPr="004A4C01">
              <w:rPr>
                <w:rFonts w:eastAsia="SimSun"/>
                <w:sz w:val="22"/>
                <w:szCs w:val="22"/>
                <w:lang w:eastAsia="en-US"/>
              </w:rPr>
              <w:t>Kedy máte kontaktovať vášho lekára?</w:t>
            </w:r>
          </w:p>
          <w:p w:rsidR="00063CA8" w:rsidRPr="004A4C01" w:rsidRDefault="00063CA8" w:rsidP="00063CA8">
            <w:pPr>
              <w:rPr>
                <w:rFonts w:eastAsia="SimSun"/>
                <w:sz w:val="22"/>
                <w:szCs w:val="22"/>
                <w:u w:val="single"/>
                <w:lang w:eastAsia="en-US"/>
              </w:rPr>
            </w:pPr>
          </w:p>
          <w:p w:rsidR="00063CA8" w:rsidRPr="004A4C01" w:rsidRDefault="00063CA8" w:rsidP="00063CA8">
            <w:pPr>
              <w:rPr>
                <w:rFonts w:eastAsia="SimSun"/>
                <w:sz w:val="22"/>
                <w:szCs w:val="22"/>
                <w:u w:val="single"/>
                <w:lang w:eastAsia="en-US"/>
              </w:rPr>
            </w:pPr>
            <w:r w:rsidRPr="004A4C01">
              <w:rPr>
                <w:rFonts w:eastAsia="SimSun"/>
                <w:sz w:val="22"/>
                <w:szCs w:val="22"/>
                <w:u w:val="single"/>
                <w:lang w:eastAsia="en-US"/>
              </w:rPr>
              <w:t>Vyhľadajte bezodkladné lekárske ošetrenie</w:t>
            </w:r>
          </w:p>
          <w:p w:rsidR="00063CA8" w:rsidRPr="004A4C01" w:rsidRDefault="00063CA8" w:rsidP="001C23C8">
            <w:pPr>
              <w:numPr>
                <w:ilvl w:val="0"/>
                <w:numId w:val="15"/>
              </w:numPr>
              <w:suppressAutoHyphens w:val="0"/>
              <w:rPr>
                <w:rFonts w:eastAsia="SimSun"/>
                <w:sz w:val="22"/>
                <w:szCs w:val="22"/>
                <w:lang w:eastAsia="en-US"/>
              </w:rPr>
            </w:pPr>
            <w:r w:rsidRPr="004A4C01">
              <w:rPr>
                <w:rFonts w:eastAsia="SimSun"/>
                <w:sz w:val="22"/>
                <w:szCs w:val="22"/>
                <w:lang w:eastAsia="en-US"/>
              </w:rPr>
              <w:t>ak spozorujete možné prejavy krvnej zrazeniny, čo môže znamenať, že máte krvnú zrazeninu v nohe (t. j. trombózu h</w:t>
            </w:r>
            <w:r w:rsidR="00AA5399">
              <w:rPr>
                <w:rFonts w:eastAsia="SimSun"/>
                <w:sz w:val="22"/>
                <w:szCs w:val="22"/>
                <w:lang w:eastAsia="en-US"/>
              </w:rPr>
              <w:t>l</w:t>
            </w:r>
            <w:r w:rsidRPr="004A4C01">
              <w:rPr>
                <w:rFonts w:eastAsia="SimSun"/>
                <w:sz w:val="22"/>
                <w:szCs w:val="22"/>
                <w:lang w:eastAsia="en-US"/>
              </w:rPr>
              <w:t>b</w:t>
            </w:r>
            <w:r w:rsidR="0073391C" w:rsidRPr="004A4C01">
              <w:rPr>
                <w:rFonts w:eastAsia="SimSun"/>
                <w:sz w:val="22"/>
                <w:szCs w:val="22"/>
                <w:lang w:eastAsia="en-US"/>
              </w:rPr>
              <w:t>o</w:t>
            </w:r>
            <w:r w:rsidR="00AA5399">
              <w:rPr>
                <w:rFonts w:eastAsia="SimSun"/>
                <w:sz w:val="22"/>
                <w:szCs w:val="22"/>
                <w:lang w:eastAsia="en-US"/>
              </w:rPr>
              <w:t>k</w:t>
            </w:r>
            <w:r w:rsidRPr="004A4C01">
              <w:rPr>
                <w:rFonts w:eastAsia="SimSun"/>
                <w:sz w:val="22"/>
                <w:szCs w:val="22"/>
                <w:lang w:eastAsia="en-US"/>
              </w:rPr>
              <w:t>ých žíl), krvnú zrazeninu v pľúcach (t. j. pľúcnu embóliu) a srdcový infarkt alebo cievnu mozgovú príhodu (pozri časť „Krvn</w:t>
            </w:r>
            <w:r w:rsidR="0073391C" w:rsidRPr="004A4C01">
              <w:rPr>
                <w:rFonts w:eastAsia="SimSun"/>
                <w:sz w:val="22"/>
                <w:szCs w:val="22"/>
                <w:lang w:eastAsia="en-US"/>
              </w:rPr>
              <w:t>é</w:t>
            </w:r>
            <w:r w:rsidRPr="004A4C01">
              <w:rPr>
                <w:rFonts w:eastAsia="SimSun"/>
                <w:sz w:val="22"/>
                <w:szCs w:val="22"/>
                <w:lang w:eastAsia="en-US"/>
              </w:rPr>
              <w:t xml:space="preserve"> zrazenin</w:t>
            </w:r>
            <w:r w:rsidR="0073391C" w:rsidRPr="004A4C01">
              <w:rPr>
                <w:rFonts w:eastAsia="SimSun"/>
                <w:sz w:val="22"/>
                <w:szCs w:val="22"/>
                <w:lang w:eastAsia="en-US"/>
              </w:rPr>
              <w:t>y</w:t>
            </w:r>
            <w:r w:rsidRPr="004A4C01">
              <w:rPr>
                <w:rFonts w:eastAsia="SimSun"/>
                <w:sz w:val="22"/>
                <w:szCs w:val="22"/>
                <w:lang w:eastAsia="en-US"/>
              </w:rPr>
              <w:t>“ uvedenú nižšie).</w:t>
            </w:r>
          </w:p>
          <w:p w:rsidR="00063CA8" w:rsidRPr="004A4C01" w:rsidRDefault="00063CA8" w:rsidP="00063CA8">
            <w:pPr>
              <w:rPr>
                <w:sz w:val="22"/>
                <w:szCs w:val="22"/>
              </w:rPr>
            </w:pPr>
            <w:r w:rsidRPr="004A4C01">
              <w:rPr>
                <w:rFonts w:eastAsia="SimSun"/>
                <w:sz w:val="22"/>
                <w:szCs w:val="22"/>
                <w:lang w:eastAsia="en-US"/>
              </w:rPr>
              <w:t>Popis príznakov týchto závažných vedľajších účinkov je uvedený v časti „Ako rozpoznať krvnú zrazeninu“.</w:t>
            </w:r>
          </w:p>
        </w:tc>
      </w:tr>
    </w:tbl>
    <w:p w:rsidR="00063CA8" w:rsidRPr="004A4C01" w:rsidRDefault="00063CA8" w:rsidP="00063CA8">
      <w:pPr>
        <w:rPr>
          <w:rFonts w:eastAsia="SimSun"/>
          <w:b/>
          <w:sz w:val="22"/>
          <w:szCs w:val="22"/>
          <w:lang w:eastAsia="en-US"/>
        </w:rPr>
      </w:pPr>
    </w:p>
    <w:p w:rsidR="00063CA8" w:rsidRPr="004A4C01" w:rsidRDefault="00063CA8" w:rsidP="00063CA8">
      <w:pPr>
        <w:rPr>
          <w:rFonts w:eastAsia="SimSun"/>
          <w:b/>
          <w:sz w:val="22"/>
          <w:szCs w:val="22"/>
          <w:lang w:eastAsia="en-US"/>
        </w:rPr>
      </w:pPr>
      <w:r w:rsidRPr="004A4C01">
        <w:rPr>
          <w:rFonts w:eastAsia="SimSun"/>
          <w:b/>
          <w:sz w:val="22"/>
          <w:szCs w:val="22"/>
          <w:lang w:eastAsia="en-US"/>
        </w:rPr>
        <w:t>Ak si myslíte, že sa vás týka niektorý z nasledujúcich stavov, povedzte to svojmu lekárovi.</w:t>
      </w:r>
    </w:p>
    <w:p w:rsidR="00063CA8" w:rsidRPr="004A4C01" w:rsidRDefault="00893501" w:rsidP="00063CA8">
      <w:pPr>
        <w:rPr>
          <w:sz w:val="22"/>
          <w:szCs w:val="22"/>
          <w:lang w:eastAsia="cs-CZ"/>
        </w:rPr>
      </w:pPr>
      <w:r w:rsidRPr="004A4C01">
        <w:rPr>
          <w:sz w:val="22"/>
          <w:szCs w:val="22"/>
        </w:rPr>
        <w:t>V niektorých situáciách musíte byť zvlášť opatrná počas užívania KIRGY alebo ak</w:t>
      </w:r>
      <w:r w:rsidR="003F07BA" w:rsidRPr="004A4C01">
        <w:rPr>
          <w:sz w:val="22"/>
          <w:szCs w:val="22"/>
        </w:rPr>
        <w:t>ej</w:t>
      </w:r>
      <w:r w:rsidRPr="004A4C01">
        <w:rPr>
          <w:sz w:val="22"/>
          <w:szCs w:val="22"/>
        </w:rPr>
        <w:t>koľvek in</w:t>
      </w:r>
      <w:r w:rsidR="003F07BA" w:rsidRPr="004A4C01">
        <w:rPr>
          <w:sz w:val="22"/>
          <w:szCs w:val="22"/>
        </w:rPr>
        <w:t>ej</w:t>
      </w:r>
      <w:r w:rsidRPr="004A4C01">
        <w:rPr>
          <w:sz w:val="22"/>
          <w:szCs w:val="22"/>
        </w:rPr>
        <w:t xml:space="preserve"> kombinovan</w:t>
      </w:r>
      <w:r w:rsidR="003F07BA" w:rsidRPr="004A4C01">
        <w:rPr>
          <w:sz w:val="22"/>
          <w:szCs w:val="22"/>
        </w:rPr>
        <w:t>ej</w:t>
      </w:r>
      <w:r w:rsidRPr="004A4C01">
        <w:rPr>
          <w:sz w:val="22"/>
          <w:szCs w:val="22"/>
        </w:rPr>
        <w:t xml:space="preserve"> </w:t>
      </w:r>
      <w:r w:rsidR="00EB6D28" w:rsidRPr="004A4C01">
        <w:rPr>
          <w:sz w:val="22"/>
          <w:szCs w:val="22"/>
        </w:rPr>
        <w:t>tablety</w:t>
      </w:r>
      <w:r w:rsidRPr="004A4C01">
        <w:rPr>
          <w:sz w:val="22"/>
          <w:szCs w:val="22"/>
        </w:rPr>
        <w:t xml:space="preserve"> a váš lekár vás </w:t>
      </w:r>
      <w:r w:rsidR="00692AC2">
        <w:rPr>
          <w:sz w:val="22"/>
          <w:szCs w:val="22"/>
        </w:rPr>
        <w:t xml:space="preserve">možno </w:t>
      </w:r>
      <w:r w:rsidRPr="004A4C01">
        <w:rPr>
          <w:sz w:val="22"/>
          <w:szCs w:val="22"/>
        </w:rPr>
        <w:t xml:space="preserve">bude </w:t>
      </w:r>
      <w:r w:rsidR="00692AC2">
        <w:rPr>
          <w:sz w:val="22"/>
          <w:szCs w:val="22"/>
        </w:rPr>
        <w:t>musieť</w:t>
      </w:r>
      <w:r w:rsidR="00692AC2" w:rsidRPr="004A4C01">
        <w:rPr>
          <w:sz w:val="22"/>
          <w:szCs w:val="22"/>
        </w:rPr>
        <w:t xml:space="preserve"> </w:t>
      </w:r>
      <w:r w:rsidRPr="004A4C01">
        <w:rPr>
          <w:sz w:val="22"/>
          <w:szCs w:val="22"/>
        </w:rPr>
        <w:t>pravidelne vyšetr</w:t>
      </w:r>
      <w:r w:rsidR="003F07BA" w:rsidRPr="004A4C01">
        <w:rPr>
          <w:sz w:val="22"/>
          <w:szCs w:val="22"/>
        </w:rPr>
        <w:t>ovať</w:t>
      </w:r>
      <w:r w:rsidRPr="004A4C01">
        <w:rPr>
          <w:sz w:val="22"/>
          <w:szCs w:val="22"/>
        </w:rPr>
        <w:t xml:space="preserve">. Ak sa </w:t>
      </w:r>
      <w:r w:rsidR="003F07BA" w:rsidRPr="004A4C01">
        <w:rPr>
          <w:sz w:val="22"/>
          <w:szCs w:val="22"/>
        </w:rPr>
        <w:t>v</w:t>
      </w:r>
      <w:r w:rsidRPr="004A4C01">
        <w:rPr>
          <w:sz w:val="22"/>
          <w:szCs w:val="22"/>
        </w:rPr>
        <w:t xml:space="preserve">ás týka niektorý z nasledujúcich stavov, povedzte to svojmu lekárovi pred začatím užívania KIRGY. </w:t>
      </w:r>
      <w:r w:rsidR="00063CA8" w:rsidRPr="004A4C01">
        <w:rPr>
          <w:sz w:val="22"/>
          <w:szCs w:val="22"/>
          <w:lang w:eastAsia="cs-CZ"/>
        </w:rPr>
        <w:t xml:space="preserve">Ak sa tento stav objaví alebo zhoršuje počas používania </w:t>
      </w:r>
      <w:r w:rsidR="00C074A4" w:rsidRPr="004A4C01">
        <w:rPr>
          <w:sz w:val="22"/>
          <w:szCs w:val="22"/>
          <w:lang w:eastAsia="cs-CZ"/>
        </w:rPr>
        <w:t>KIRGY</w:t>
      </w:r>
      <w:r w:rsidR="00063CA8" w:rsidRPr="004A4C01">
        <w:rPr>
          <w:sz w:val="22"/>
          <w:szCs w:val="22"/>
          <w:lang w:eastAsia="cs-CZ"/>
        </w:rPr>
        <w:t>, m</w:t>
      </w:r>
      <w:r w:rsidR="00692AC2">
        <w:rPr>
          <w:sz w:val="22"/>
          <w:szCs w:val="22"/>
          <w:lang w:eastAsia="cs-CZ"/>
        </w:rPr>
        <w:t>á</w:t>
      </w:r>
      <w:r w:rsidR="00063CA8" w:rsidRPr="004A4C01">
        <w:rPr>
          <w:sz w:val="22"/>
          <w:szCs w:val="22"/>
          <w:lang w:eastAsia="cs-CZ"/>
        </w:rPr>
        <w:t>te to tiež povedať svojmu lekárovi.</w:t>
      </w:r>
    </w:p>
    <w:p w:rsidR="00893501" w:rsidRPr="004A4C01" w:rsidRDefault="00063CA8" w:rsidP="00362FAD">
      <w:pPr>
        <w:numPr>
          <w:ilvl w:val="0"/>
          <w:numId w:val="15"/>
        </w:numPr>
        <w:rPr>
          <w:sz w:val="22"/>
          <w:szCs w:val="22"/>
        </w:rPr>
      </w:pPr>
      <w:r w:rsidRPr="004A4C01">
        <w:rPr>
          <w:sz w:val="22"/>
          <w:szCs w:val="22"/>
        </w:rPr>
        <w:t>Ak v</w:t>
      </w:r>
      <w:r w:rsidR="005467CC">
        <w:rPr>
          <w:sz w:val="22"/>
          <w:szCs w:val="22"/>
        </w:rPr>
        <w:t>áš</w:t>
      </w:r>
      <w:r w:rsidRPr="004A4C01">
        <w:rPr>
          <w:sz w:val="22"/>
          <w:szCs w:val="22"/>
        </w:rPr>
        <w:t xml:space="preserve"> </w:t>
      </w:r>
      <w:r w:rsidR="005467CC" w:rsidRPr="004A4C01">
        <w:rPr>
          <w:sz w:val="22"/>
          <w:szCs w:val="22"/>
        </w:rPr>
        <w:t>blízk</w:t>
      </w:r>
      <w:r w:rsidR="005467CC">
        <w:rPr>
          <w:sz w:val="22"/>
          <w:szCs w:val="22"/>
        </w:rPr>
        <w:t>y</w:t>
      </w:r>
      <w:r w:rsidR="005467CC" w:rsidRPr="004A4C01">
        <w:rPr>
          <w:sz w:val="22"/>
          <w:szCs w:val="22"/>
        </w:rPr>
        <w:t xml:space="preserve"> </w:t>
      </w:r>
      <w:r w:rsidRPr="004A4C01">
        <w:rPr>
          <w:sz w:val="22"/>
          <w:szCs w:val="22"/>
        </w:rPr>
        <w:t>príbuzn</w:t>
      </w:r>
      <w:r w:rsidR="005467CC">
        <w:rPr>
          <w:sz w:val="22"/>
          <w:szCs w:val="22"/>
        </w:rPr>
        <w:t>ý</w:t>
      </w:r>
      <w:r w:rsidRPr="004A4C01">
        <w:rPr>
          <w:sz w:val="22"/>
          <w:szCs w:val="22"/>
        </w:rPr>
        <w:t xml:space="preserve"> </w:t>
      </w:r>
      <w:r w:rsidR="00893501" w:rsidRPr="004A4C01">
        <w:rPr>
          <w:sz w:val="22"/>
          <w:szCs w:val="22"/>
        </w:rPr>
        <w:t>má alebo niekedy mal rakovinu prsníka</w:t>
      </w:r>
      <w:r w:rsidRPr="004A4C01">
        <w:rPr>
          <w:sz w:val="22"/>
          <w:szCs w:val="22"/>
        </w:rPr>
        <w:t>,</w:t>
      </w:r>
    </w:p>
    <w:p w:rsidR="00893501" w:rsidRPr="004A4C01" w:rsidRDefault="00063CA8" w:rsidP="00362FAD">
      <w:pPr>
        <w:numPr>
          <w:ilvl w:val="0"/>
          <w:numId w:val="15"/>
        </w:numPr>
        <w:rPr>
          <w:sz w:val="22"/>
          <w:szCs w:val="22"/>
        </w:rPr>
      </w:pPr>
      <w:r w:rsidRPr="004A4C01">
        <w:rPr>
          <w:sz w:val="22"/>
          <w:szCs w:val="22"/>
        </w:rPr>
        <w:t>a</w:t>
      </w:r>
      <w:r w:rsidR="00893501" w:rsidRPr="004A4C01">
        <w:rPr>
          <w:sz w:val="22"/>
          <w:szCs w:val="22"/>
        </w:rPr>
        <w:t>k máte ochorenie pečene alebo žlčníka</w:t>
      </w:r>
      <w:r w:rsidRPr="004A4C01">
        <w:rPr>
          <w:sz w:val="22"/>
          <w:szCs w:val="22"/>
        </w:rPr>
        <w:t>,</w:t>
      </w:r>
    </w:p>
    <w:p w:rsidR="00893501" w:rsidRPr="004A4C01" w:rsidRDefault="00893501" w:rsidP="00362FAD">
      <w:pPr>
        <w:numPr>
          <w:ilvl w:val="0"/>
          <w:numId w:val="15"/>
        </w:numPr>
        <w:rPr>
          <w:sz w:val="22"/>
          <w:szCs w:val="22"/>
        </w:rPr>
      </w:pPr>
      <w:r w:rsidRPr="004A4C01">
        <w:rPr>
          <w:sz w:val="22"/>
          <w:szCs w:val="22"/>
        </w:rPr>
        <w:t>ak máte cukrovku</w:t>
      </w:r>
      <w:r w:rsidR="00063CA8" w:rsidRPr="004A4C01">
        <w:rPr>
          <w:sz w:val="22"/>
          <w:szCs w:val="22"/>
        </w:rPr>
        <w:t>,</w:t>
      </w:r>
    </w:p>
    <w:p w:rsidR="00893501" w:rsidRPr="004A4C01" w:rsidRDefault="00063CA8" w:rsidP="0059772F">
      <w:pPr>
        <w:numPr>
          <w:ilvl w:val="0"/>
          <w:numId w:val="15"/>
        </w:numPr>
        <w:rPr>
          <w:sz w:val="22"/>
          <w:szCs w:val="22"/>
        </w:rPr>
      </w:pPr>
      <w:r w:rsidRPr="004A4C01">
        <w:rPr>
          <w:sz w:val="22"/>
          <w:szCs w:val="22"/>
        </w:rPr>
        <w:t>a</w:t>
      </w:r>
      <w:r w:rsidR="00893501" w:rsidRPr="004A4C01">
        <w:rPr>
          <w:sz w:val="22"/>
          <w:szCs w:val="22"/>
        </w:rPr>
        <w:t>k máte depresiu</w:t>
      </w:r>
      <w:r w:rsidR="0059772F" w:rsidRPr="0059772F">
        <w:t xml:space="preserve"> </w:t>
      </w:r>
      <w:r w:rsidR="0059772F" w:rsidRPr="0059772F">
        <w:rPr>
          <w:sz w:val="22"/>
          <w:szCs w:val="22"/>
        </w:rPr>
        <w:t>alebo zmeny nálady</w:t>
      </w:r>
      <w:r w:rsidRPr="004A4C01">
        <w:rPr>
          <w:sz w:val="22"/>
          <w:szCs w:val="22"/>
        </w:rPr>
        <w:t>,</w:t>
      </w:r>
    </w:p>
    <w:p w:rsidR="00063CA8" w:rsidRPr="004A4C01" w:rsidRDefault="00063CA8" w:rsidP="00362FAD">
      <w:pPr>
        <w:numPr>
          <w:ilvl w:val="0"/>
          <w:numId w:val="15"/>
        </w:numPr>
        <w:suppressAutoHyphens w:val="0"/>
        <w:jc w:val="both"/>
        <w:rPr>
          <w:sz w:val="22"/>
          <w:szCs w:val="22"/>
          <w:u w:val="single"/>
        </w:rPr>
      </w:pPr>
      <w:r w:rsidRPr="004A4C01">
        <w:rPr>
          <w:sz w:val="22"/>
          <w:szCs w:val="22"/>
        </w:rPr>
        <w:t>ak máte epilepsiu (pozri časť „Iné lieky a KIRGA“),</w:t>
      </w:r>
    </w:p>
    <w:p w:rsidR="00063CA8" w:rsidRPr="004A4C01" w:rsidRDefault="00063CA8" w:rsidP="00362FAD">
      <w:pPr>
        <w:numPr>
          <w:ilvl w:val="0"/>
          <w:numId w:val="15"/>
        </w:numPr>
        <w:suppressAutoHyphens w:val="0"/>
        <w:rPr>
          <w:sz w:val="22"/>
          <w:szCs w:val="22"/>
        </w:rPr>
      </w:pPr>
      <w:r w:rsidRPr="004A4C01">
        <w:rPr>
          <w:sz w:val="22"/>
          <w:szCs w:val="22"/>
        </w:rPr>
        <w:t xml:space="preserve">ak máte ochorenie, ktoré sa prvýkrát objavilo počas tehotenstva alebo počas predchádzajúceho užívania pohlavných hormónov (napr. </w:t>
      </w:r>
      <w:r w:rsidR="005467CC">
        <w:rPr>
          <w:sz w:val="22"/>
          <w:szCs w:val="22"/>
        </w:rPr>
        <w:t>strata</w:t>
      </w:r>
      <w:r w:rsidR="005467CC" w:rsidRPr="004A4C01">
        <w:rPr>
          <w:sz w:val="22"/>
          <w:szCs w:val="22"/>
        </w:rPr>
        <w:t xml:space="preserve"> </w:t>
      </w:r>
      <w:r w:rsidRPr="004A4C01">
        <w:rPr>
          <w:sz w:val="22"/>
          <w:szCs w:val="22"/>
        </w:rPr>
        <w:t xml:space="preserve">sluchu, ochorenie krvi nazývané porfýria,  </w:t>
      </w:r>
      <w:r w:rsidR="00FA4B6E" w:rsidRPr="004A4C01">
        <w:rPr>
          <w:sz w:val="22"/>
          <w:szCs w:val="22"/>
        </w:rPr>
        <w:t>kožn</w:t>
      </w:r>
      <w:r w:rsidR="00FA4B6E">
        <w:rPr>
          <w:sz w:val="22"/>
          <w:szCs w:val="22"/>
        </w:rPr>
        <w:t>á</w:t>
      </w:r>
      <w:r w:rsidR="00FA4B6E" w:rsidRPr="004A4C01">
        <w:rPr>
          <w:sz w:val="22"/>
          <w:szCs w:val="22"/>
        </w:rPr>
        <w:t xml:space="preserve"> </w:t>
      </w:r>
      <w:r w:rsidR="00FA4B6E">
        <w:rPr>
          <w:sz w:val="22"/>
          <w:szCs w:val="22"/>
        </w:rPr>
        <w:t xml:space="preserve">vyrážka s </w:t>
      </w:r>
      <w:r w:rsidRPr="004A4C01">
        <w:rPr>
          <w:sz w:val="22"/>
          <w:szCs w:val="22"/>
        </w:rPr>
        <w:t>pľuzgier</w:t>
      </w:r>
      <w:r w:rsidR="00FA4B6E">
        <w:rPr>
          <w:sz w:val="22"/>
          <w:szCs w:val="22"/>
        </w:rPr>
        <w:t>mi</w:t>
      </w:r>
      <w:r w:rsidRPr="004A4C01">
        <w:rPr>
          <w:sz w:val="22"/>
          <w:szCs w:val="22"/>
        </w:rPr>
        <w:t xml:space="preserve"> počas tehotenstva (tehotenský herpes), nervové ochorenie, pri ktorom sa vyskytujú náhle pohyby tela (Sydenhamova chorea),</w:t>
      </w:r>
    </w:p>
    <w:p w:rsidR="00063CA8" w:rsidRPr="004A4C01" w:rsidRDefault="00063CA8" w:rsidP="00362FAD">
      <w:pPr>
        <w:numPr>
          <w:ilvl w:val="0"/>
          <w:numId w:val="15"/>
        </w:numPr>
        <w:suppressAutoHyphens w:val="0"/>
        <w:rPr>
          <w:sz w:val="22"/>
          <w:szCs w:val="22"/>
        </w:rPr>
      </w:pPr>
      <w:r w:rsidRPr="004A4C01">
        <w:rPr>
          <w:sz w:val="22"/>
          <w:szCs w:val="22"/>
        </w:rPr>
        <w:t>ak ste niekedy mali zmen</w:t>
      </w:r>
      <w:r w:rsidR="00830F08">
        <w:rPr>
          <w:sz w:val="22"/>
          <w:szCs w:val="22"/>
        </w:rPr>
        <w:t>u</w:t>
      </w:r>
      <w:r w:rsidRPr="004A4C01">
        <w:rPr>
          <w:sz w:val="22"/>
          <w:szCs w:val="22"/>
        </w:rPr>
        <w:t xml:space="preserve"> </w:t>
      </w:r>
      <w:r w:rsidR="005467CC">
        <w:rPr>
          <w:sz w:val="22"/>
          <w:szCs w:val="22"/>
        </w:rPr>
        <w:t>sfarbenia</w:t>
      </w:r>
      <w:r w:rsidR="005467CC" w:rsidRPr="004A4C01">
        <w:rPr>
          <w:sz w:val="22"/>
          <w:szCs w:val="22"/>
        </w:rPr>
        <w:t xml:space="preserve"> </w:t>
      </w:r>
      <w:r w:rsidRPr="004A4C01">
        <w:rPr>
          <w:sz w:val="22"/>
          <w:szCs w:val="22"/>
        </w:rPr>
        <w:t>kože</w:t>
      </w:r>
      <w:r w:rsidR="00830F08">
        <w:rPr>
          <w:sz w:val="22"/>
          <w:szCs w:val="22"/>
        </w:rPr>
        <w:t>,</w:t>
      </w:r>
      <w:r w:rsidRPr="004A4C01">
        <w:rPr>
          <w:sz w:val="22"/>
          <w:szCs w:val="22"/>
        </w:rPr>
        <w:t xml:space="preserve"> najmä na tvári alebo krku, známu ako „tehotenské škvrny“ (chloazma). Ak áno, vyhnite sa priamemu slne</w:t>
      </w:r>
      <w:r w:rsidR="005467CC">
        <w:rPr>
          <w:sz w:val="22"/>
          <w:szCs w:val="22"/>
        </w:rPr>
        <w:t>čnému</w:t>
      </w:r>
      <w:r w:rsidRPr="004A4C01">
        <w:rPr>
          <w:sz w:val="22"/>
          <w:szCs w:val="22"/>
        </w:rPr>
        <w:t xml:space="preserve"> a</w:t>
      </w:r>
      <w:r w:rsidR="005467CC">
        <w:rPr>
          <w:sz w:val="22"/>
          <w:szCs w:val="22"/>
        </w:rPr>
        <w:t>lebo</w:t>
      </w:r>
      <w:r w:rsidRPr="004A4C01">
        <w:rPr>
          <w:sz w:val="22"/>
          <w:szCs w:val="22"/>
        </w:rPr>
        <w:t xml:space="preserve"> ultrafialovému žiareniu. </w:t>
      </w:r>
    </w:p>
    <w:p w:rsidR="00063CA8" w:rsidRPr="004A4C01" w:rsidRDefault="00063CA8" w:rsidP="00362FAD">
      <w:pPr>
        <w:numPr>
          <w:ilvl w:val="0"/>
          <w:numId w:val="15"/>
        </w:numPr>
        <w:suppressAutoHyphens w:val="0"/>
        <w:jc w:val="both"/>
        <w:rPr>
          <w:sz w:val="22"/>
          <w:szCs w:val="22"/>
        </w:rPr>
      </w:pPr>
      <w:r w:rsidRPr="004A4C01">
        <w:rPr>
          <w:sz w:val="22"/>
          <w:szCs w:val="22"/>
        </w:rPr>
        <w:t xml:space="preserve">ak máte </w:t>
      </w:r>
      <w:r w:rsidR="00372CA2" w:rsidRPr="004A4C01">
        <w:rPr>
          <w:sz w:val="22"/>
          <w:szCs w:val="22"/>
        </w:rPr>
        <w:t>dedičný</w:t>
      </w:r>
      <w:r w:rsidRPr="004A4C01">
        <w:rPr>
          <w:sz w:val="22"/>
          <w:szCs w:val="22"/>
        </w:rPr>
        <w:t xml:space="preserve"> angioedém, lieky obsahujúce estrogény môžu príznaky vyvolať alebo zhoršiť. M</w:t>
      </w:r>
      <w:r w:rsidR="005467CC">
        <w:rPr>
          <w:sz w:val="22"/>
          <w:szCs w:val="22"/>
        </w:rPr>
        <w:t>á</w:t>
      </w:r>
      <w:r w:rsidRPr="004A4C01">
        <w:rPr>
          <w:sz w:val="22"/>
          <w:szCs w:val="22"/>
        </w:rPr>
        <w:t>te okamžite navštíviť lekára, ak spozorujete príznaky angioedému, ako je opuch tváre, jazyka a/alebo hrdla a/alebo ťažkosti s prehĺtaním alebo žihľavku spolu so sťaženým dýchaním.</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máte Crohnovu chorobu alebo ulceróznu kolitídu (chronické zápalové ochorenie čriev),</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 xml:space="preserve">ak máte systémový </w:t>
      </w:r>
      <w:r w:rsidRPr="00362FAD">
        <w:rPr>
          <w:i/>
          <w:sz w:val="22"/>
          <w:szCs w:val="22"/>
          <w:lang w:eastAsia="cs-CZ"/>
        </w:rPr>
        <w:t>lupus erythematosus</w:t>
      </w:r>
      <w:r w:rsidRPr="004A4C01">
        <w:rPr>
          <w:sz w:val="22"/>
          <w:szCs w:val="22"/>
          <w:lang w:eastAsia="cs-CZ"/>
        </w:rPr>
        <w:t xml:space="preserve"> (SLE </w:t>
      </w:r>
      <w:r w:rsidRPr="004A4C01">
        <w:rPr>
          <w:sz w:val="22"/>
          <w:szCs w:val="22"/>
        </w:rPr>
        <w:t>–</w:t>
      </w:r>
      <w:r w:rsidRPr="004A4C01">
        <w:rPr>
          <w:sz w:val="22"/>
          <w:szCs w:val="22"/>
          <w:lang w:eastAsia="cs-CZ"/>
        </w:rPr>
        <w:t xml:space="preserve"> ochorenie postihujúce prirodzený obranný systém vášho tela),</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máte hemolyticko-uremický syndróm (HUS</w:t>
      </w:r>
      <w:r w:rsidRPr="004A4C01">
        <w:rPr>
          <w:sz w:val="22"/>
          <w:szCs w:val="22"/>
        </w:rPr>
        <w:t xml:space="preserve"> –</w:t>
      </w:r>
      <w:r w:rsidRPr="004A4C01">
        <w:rPr>
          <w:sz w:val="22"/>
          <w:szCs w:val="22"/>
          <w:lang w:eastAsia="cs-CZ"/>
        </w:rPr>
        <w:t> porucha zrážanlivosti krvi spôsobujúca zlyhanie obličiek),</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máte kosáčikovitú anémiu (dedičné ochorenie červených krviniek),</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máte zvýšené hladiny tuku v krvi (hypertriglyceridémia)</w:t>
      </w:r>
      <w:r w:rsidR="003F07BA" w:rsidRPr="004A4C01">
        <w:rPr>
          <w:sz w:val="22"/>
          <w:szCs w:val="22"/>
          <w:lang w:eastAsia="cs-CZ"/>
        </w:rPr>
        <w:t xml:space="preserve"> alebo</w:t>
      </w:r>
      <w:r w:rsidRPr="004A4C01">
        <w:rPr>
          <w:sz w:val="22"/>
          <w:szCs w:val="22"/>
          <w:lang w:eastAsia="cs-CZ"/>
        </w:rPr>
        <w:t xml:space="preserve"> sa tento stav vyskytol v rodine v minulosti. Hypertriglyceridémia bola spojená so zvýšeným rizikom vzniku pankreatitídy (zápal pankreasu).</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musíte podstúpiť nejaký chirurgický zákrok alebo ak ste dlhodobo nepohyblivá (pozri časť 2 „Krvné zrazeniny“),</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ste práve po pôrode, máte zvýšené riziko vzniku krvných zrazenín. Opýtajte sa svojho lekára, ako skoro po pôrode môžete začať užívať KIRGU.</w:t>
      </w:r>
    </w:p>
    <w:p w:rsidR="00063CA8" w:rsidRPr="004A4C01" w:rsidRDefault="00063CA8" w:rsidP="00362FAD">
      <w:pPr>
        <w:numPr>
          <w:ilvl w:val="0"/>
          <w:numId w:val="15"/>
        </w:numPr>
        <w:suppressAutoHyphens w:val="0"/>
        <w:rPr>
          <w:sz w:val="22"/>
          <w:szCs w:val="22"/>
          <w:lang w:eastAsia="cs-CZ"/>
        </w:rPr>
      </w:pPr>
      <w:r w:rsidRPr="004A4C01">
        <w:rPr>
          <w:sz w:val="22"/>
          <w:szCs w:val="22"/>
          <w:lang w:eastAsia="cs-CZ"/>
        </w:rPr>
        <w:t>ak máte zápal podkožných žíl (povrchová tromboflebitída),</w:t>
      </w:r>
    </w:p>
    <w:p w:rsidR="00063CA8" w:rsidRPr="004A4C01" w:rsidRDefault="00063CA8" w:rsidP="00362FAD">
      <w:pPr>
        <w:numPr>
          <w:ilvl w:val="0"/>
          <w:numId w:val="15"/>
        </w:numPr>
        <w:suppressAutoHyphens w:val="0"/>
        <w:rPr>
          <w:sz w:val="22"/>
          <w:szCs w:val="22"/>
        </w:rPr>
      </w:pPr>
      <w:r w:rsidRPr="004A4C01">
        <w:rPr>
          <w:sz w:val="22"/>
          <w:szCs w:val="22"/>
          <w:lang w:eastAsia="cs-CZ"/>
        </w:rPr>
        <w:t>ak máte kŕčové žily.</w:t>
      </w:r>
    </w:p>
    <w:p w:rsidR="00893501" w:rsidRPr="004A4C01" w:rsidRDefault="00893501">
      <w:pPr>
        <w:rPr>
          <w:sz w:val="22"/>
          <w:szCs w:val="22"/>
        </w:rPr>
      </w:pPr>
    </w:p>
    <w:p w:rsidR="00063CA8" w:rsidRPr="004A4C01" w:rsidRDefault="00063CA8" w:rsidP="00063CA8">
      <w:pPr>
        <w:outlineLvl w:val="0"/>
        <w:rPr>
          <w:rFonts w:eastAsia="SimSun"/>
          <w:b/>
          <w:sz w:val="22"/>
          <w:szCs w:val="22"/>
          <w:lang w:eastAsia="en-US"/>
        </w:rPr>
      </w:pPr>
      <w:r w:rsidRPr="004A4C01">
        <w:rPr>
          <w:rFonts w:eastAsia="SimSun"/>
          <w:b/>
          <w:sz w:val="22"/>
          <w:szCs w:val="22"/>
          <w:lang w:eastAsia="en-US"/>
        </w:rPr>
        <w:t>KRVNÉ ZRAZENINY</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Používanie kombinovanej hormonálnej antikoncepcie, ako napríklad KIRGA, zvyšuje riziko vzniku krvnej zrazeniny v porovnaní s jej nepoužívaním. V zriedkavých prípadoch môže krvná zrazenina upchať krvné cievy a spôsobiť závažné problémy.</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Krvné zrazeniny môžu vzniknúť</w:t>
      </w:r>
    </w:p>
    <w:p w:rsidR="00063CA8" w:rsidRPr="004A4C01" w:rsidRDefault="00063CA8" w:rsidP="00362FAD">
      <w:pPr>
        <w:numPr>
          <w:ilvl w:val="0"/>
          <w:numId w:val="15"/>
        </w:numPr>
        <w:suppressAutoHyphens w:val="0"/>
        <w:rPr>
          <w:rFonts w:eastAsia="SimSun"/>
          <w:sz w:val="22"/>
          <w:szCs w:val="22"/>
          <w:lang w:eastAsia="en-US"/>
        </w:rPr>
      </w:pPr>
      <w:r w:rsidRPr="004A4C01">
        <w:rPr>
          <w:rFonts w:eastAsia="SimSun"/>
          <w:sz w:val="22"/>
          <w:szCs w:val="22"/>
          <w:lang w:eastAsia="en-US"/>
        </w:rPr>
        <w:t>v žilách (označuje sa to ako „venózna trombóza“, „venózna tromboembólia“ alebo VTE),</w:t>
      </w:r>
    </w:p>
    <w:p w:rsidR="00063CA8" w:rsidRPr="004A4C01" w:rsidRDefault="00063CA8" w:rsidP="00362FAD">
      <w:pPr>
        <w:numPr>
          <w:ilvl w:val="0"/>
          <w:numId w:val="15"/>
        </w:numPr>
        <w:suppressAutoHyphens w:val="0"/>
        <w:rPr>
          <w:rFonts w:eastAsia="SimSun"/>
          <w:sz w:val="22"/>
          <w:szCs w:val="22"/>
          <w:lang w:eastAsia="en-US"/>
        </w:rPr>
      </w:pPr>
      <w:r w:rsidRPr="004A4C01">
        <w:rPr>
          <w:rFonts w:eastAsia="SimSun"/>
          <w:sz w:val="22"/>
          <w:szCs w:val="22"/>
          <w:lang w:eastAsia="en-US"/>
        </w:rPr>
        <w:t>v tepnách (označuje sa to ako „arteriálna trombóza“, „arteriálna tromboembólia“ alebo ATE).</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lastRenderedPageBreak/>
        <w:t>Zotavenie po vzniku krvných zrazenín nie je vždy úplné. Zriedkavo sa môžu vyskytnúť závažné pretrvávajúce účinky a veľmi zriedkavo sa môžu končiť smrťou.</w:t>
      </w:r>
    </w:p>
    <w:p w:rsidR="00063CA8" w:rsidRPr="004A4C01" w:rsidRDefault="00063CA8">
      <w:pPr>
        <w:rPr>
          <w:b/>
          <w:sz w:val="22"/>
          <w:szCs w:val="22"/>
        </w:rPr>
      </w:pPr>
    </w:p>
    <w:p w:rsidR="00063CA8" w:rsidRPr="004A4C01" w:rsidRDefault="00063CA8" w:rsidP="00063CA8">
      <w:pPr>
        <w:rPr>
          <w:rFonts w:eastAsia="SimSun"/>
          <w:b/>
          <w:sz w:val="22"/>
          <w:szCs w:val="22"/>
          <w:lang w:eastAsia="en-US"/>
        </w:rPr>
      </w:pPr>
      <w:r w:rsidRPr="004A4C01">
        <w:rPr>
          <w:rFonts w:eastAsia="SimSun"/>
          <w:b/>
          <w:sz w:val="22"/>
          <w:szCs w:val="22"/>
          <w:lang w:eastAsia="en-US"/>
        </w:rPr>
        <w:t>Je dôležité zapamätať si, že celkové riziko vzniku škodlivej krvnej zrazeniny z dôvodu užívania KIRGY je malé.</w:t>
      </w:r>
    </w:p>
    <w:p w:rsidR="00063CA8" w:rsidRPr="004A4C01" w:rsidRDefault="00063CA8" w:rsidP="00063CA8">
      <w:pPr>
        <w:rPr>
          <w:rFonts w:eastAsia="SimSun"/>
          <w:b/>
          <w:sz w:val="22"/>
          <w:szCs w:val="22"/>
          <w:lang w:eastAsia="en-US"/>
        </w:rPr>
      </w:pPr>
    </w:p>
    <w:p w:rsidR="00063CA8" w:rsidRPr="004A4C01" w:rsidRDefault="00063CA8" w:rsidP="00063CA8">
      <w:pPr>
        <w:rPr>
          <w:rFonts w:eastAsia="SimSun"/>
          <w:b/>
          <w:sz w:val="22"/>
          <w:szCs w:val="22"/>
          <w:lang w:eastAsia="en-US"/>
        </w:rPr>
      </w:pPr>
      <w:r w:rsidRPr="004A4C01">
        <w:rPr>
          <w:rFonts w:eastAsia="SimSun"/>
          <w:b/>
          <w:sz w:val="22"/>
          <w:szCs w:val="22"/>
          <w:lang w:eastAsia="en-US"/>
        </w:rPr>
        <w:t>AKO ROZPOZNAŤ KRVNÚ ZRAZENINU</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 xml:space="preserve">Ak spozorujete ktorýkoľvek z nasledujúcich prejavov alebo príznakov, okamžite </w:t>
      </w:r>
      <w:r w:rsidRPr="004A4C01">
        <w:rPr>
          <w:rFonts w:eastAsia="SimSun"/>
          <w:sz w:val="22"/>
          <w:szCs w:val="22"/>
          <w:u w:val="single"/>
          <w:lang w:eastAsia="en-US"/>
        </w:rPr>
        <w:t>vyhľadajte lekársku pomoc</w:t>
      </w:r>
      <w:r w:rsidRPr="004A4C01">
        <w:rPr>
          <w:rFonts w:eastAsia="SimSun"/>
          <w:sz w:val="22"/>
          <w:szCs w:val="22"/>
          <w:lang w:eastAsia="en-US"/>
        </w:rPr>
        <w:t>.</w:t>
      </w:r>
    </w:p>
    <w:p w:rsidR="00063CA8" w:rsidRPr="004A4C01" w:rsidRDefault="00063CA8" w:rsidP="00063CA8">
      <w:pPr>
        <w:rPr>
          <w:rFonts w:eastAsia="SimSun"/>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60"/>
      </w:tblGrid>
      <w:tr w:rsidR="00063CA8" w:rsidRPr="004A4C01" w:rsidTr="001C23C8">
        <w:tc>
          <w:tcPr>
            <w:tcW w:w="4659" w:type="dxa"/>
            <w:shd w:val="clear" w:color="auto" w:fill="auto"/>
          </w:tcPr>
          <w:p w:rsidR="00063CA8" w:rsidRPr="00A20DDA" w:rsidRDefault="00063CA8" w:rsidP="00063CA8">
            <w:pPr>
              <w:rPr>
                <w:rFonts w:eastAsia="SimSun"/>
                <w:b/>
                <w:sz w:val="22"/>
                <w:szCs w:val="22"/>
                <w:lang w:eastAsia="en-US"/>
              </w:rPr>
            </w:pPr>
            <w:r w:rsidRPr="00362FAD">
              <w:rPr>
                <w:rFonts w:eastAsia="SimSun"/>
                <w:sz w:val="22"/>
              </w:rPr>
              <w:t>Máte nejaké z týchto prejavov?</w:t>
            </w:r>
          </w:p>
        </w:tc>
        <w:tc>
          <w:tcPr>
            <w:tcW w:w="4660" w:type="dxa"/>
            <w:shd w:val="clear" w:color="auto" w:fill="auto"/>
          </w:tcPr>
          <w:p w:rsidR="00063CA8" w:rsidRPr="00A20DDA" w:rsidRDefault="00063CA8" w:rsidP="00063CA8">
            <w:pPr>
              <w:rPr>
                <w:rFonts w:eastAsia="SimSun"/>
                <w:b/>
                <w:sz w:val="22"/>
                <w:szCs w:val="22"/>
                <w:lang w:eastAsia="en-US"/>
              </w:rPr>
            </w:pPr>
            <w:r w:rsidRPr="00362FAD">
              <w:rPr>
                <w:rFonts w:eastAsia="SimSun"/>
                <w:sz w:val="22"/>
              </w:rPr>
              <w:t>Čím môžete trpieť?</w:t>
            </w:r>
          </w:p>
        </w:tc>
      </w:tr>
      <w:tr w:rsidR="00063CA8" w:rsidRPr="004A4C01" w:rsidTr="001C23C8">
        <w:tc>
          <w:tcPr>
            <w:tcW w:w="4659" w:type="dxa"/>
            <w:shd w:val="clear" w:color="auto" w:fill="auto"/>
          </w:tcPr>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opuch jednej nohy alebo pozdĺž žily v nohe alebo chodidle, najmä ak ho sprevádza:</w:t>
            </w:r>
          </w:p>
          <w:p w:rsidR="00063CA8" w:rsidRPr="004A4C01" w:rsidRDefault="00A0591E" w:rsidP="00362FAD">
            <w:pPr>
              <w:suppressAutoHyphens w:val="0"/>
              <w:ind w:left="72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bolesť alebo citlivosť v nohe, ktorú možno pociťovať iba v stoji alebo pri chôdzi,</w:t>
            </w:r>
          </w:p>
          <w:p w:rsidR="00063CA8" w:rsidRPr="004A4C01" w:rsidRDefault="00A0591E" w:rsidP="00362FAD">
            <w:pPr>
              <w:suppressAutoHyphens w:val="0"/>
              <w:ind w:left="72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pocit zvýšenej teploty v postihnutej nohe,</w:t>
            </w:r>
          </w:p>
          <w:p w:rsidR="00063CA8" w:rsidRPr="004A4C01" w:rsidRDefault="00A0591E" w:rsidP="00362FAD">
            <w:pPr>
              <w:suppressAutoHyphens w:val="0"/>
              <w:ind w:left="720"/>
              <w:rPr>
                <w:rFonts w:eastAsia="SimSun"/>
                <w:b/>
                <w:sz w:val="22"/>
                <w:szCs w:val="22"/>
                <w:lang w:eastAsia="en-US"/>
              </w:rPr>
            </w:pPr>
            <w:r w:rsidRPr="004A4C01">
              <w:rPr>
                <w:rFonts w:eastAsia="SimSun"/>
                <w:sz w:val="22"/>
                <w:szCs w:val="22"/>
                <w:lang w:eastAsia="en-US"/>
              </w:rPr>
              <w:t>-</w:t>
            </w:r>
            <w:r w:rsidR="00063CA8" w:rsidRPr="004A4C01">
              <w:rPr>
                <w:rFonts w:eastAsia="SimSun"/>
                <w:sz w:val="22"/>
                <w:szCs w:val="22"/>
                <w:lang w:eastAsia="en-US"/>
              </w:rPr>
              <w:t>zmena sfarbenia pokožky na nohe, napríklad zblednutie, sčervenanie alebo zmodranie.</w:t>
            </w:r>
          </w:p>
        </w:tc>
        <w:tc>
          <w:tcPr>
            <w:tcW w:w="4660" w:type="dxa"/>
            <w:shd w:val="clear" w:color="auto" w:fill="auto"/>
          </w:tcPr>
          <w:p w:rsidR="00063CA8" w:rsidRPr="004A4C01" w:rsidRDefault="00063CA8">
            <w:pPr>
              <w:rPr>
                <w:rFonts w:eastAsia="SimSun"/>
                <w:b/>
                <w:sz w:val="22"/>
                <w:szCs w:val="22"/>
                <w:lang w:eastAsia="en-US"/>
              </w:rPr>
            </w:pPr>
            <w:r w:rsidRPr="004A4C01">
              <w:rPr>
                <w:rFonts w:eastAsia="SimSun"/>
                <w:sz w:val="22"/>
                <w:szCs w:val="22"/>
                <w:lang w:eastAsia="en-US"/>
              </w:rPr>
              <w:t>trombóza h</w:t>
            </w:r>
            <w:r w:rsidR="00830F08">
              <w:rPr>
                <w:rFonts w:eastAsia="SimSun"/>
                <w:sz w:val="22"/>
                <w:szCs w:val="22"/>
                <w:lang w:eastAsia="en-US"/>
              </w:rPr>
              <w:t>lbok</w:t>
            </w:r>
            <w:r w:rsidRPr="004A4C01">
              <w:rPr>
                <w:rFonts w:eastAsia="SimSun"/>
                <w:sz w:val="22"/>
                <w:szCs w:val="22"/>
                <w:lang w:eastAsia="en-US"/>
              </w:rPr>
              <w:t>ých žíl</w:t>
            </w:r>
          </w:p>
        </w:tc>
      </w:tr>
      <w:tr w:rsidR="00063CA8" w:rsidRPr="004A4C01" w:rsidTr="001C23C8">
        <w:tc>
          <w:tcPr>
            <w:tcW w:w="4659" w:type="dxa"/>
            <w:shd w:val="clear" w:color="auto" w:fill="auto"/>
          </w:tcPr>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náhla nevysvetliteľná dýchavičnosť alebo rýchle dýchanie,</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náhly kašeľ bez zrejmej príčiny s možným vykašliavaním krvi,</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ostrá bolesť v hrudi, ktorá sa môže zvyšovať s hlbokým dýchaním,</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závažný pocit omámenia alebo závrat,</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rýchly alebo nepravidelný srdcový rytmus,</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silná bolesť v žalúdku.</w:t>
            </w:r>
          </w:p>
          <w:p w:rsidR="00063CA8" w:rsidRPr="004A4C01" w:rsidRDefault="00063CA8" w:rsidP="001C23C8">
            <w:pPr>
              <w:rPr>
                <w:rFonts w:eastAsia="SimSun"/>
                <w:sz w:val="22"/>
                <w:szCs w:val="22"/>
                <w:lang w:eastAsia="en-US"/>
              </w:rPr>
            </w:pPr>
          </w:p>
          <w:p w:rsidR="00063CA8" w:rsidRPr="004A4C01" w:rsidRDefault="00063CA8" w:rsidP="00063CA8">
            <w:pPr>
              <w:rPr>
                <w:rFonts w:eastAsia="SimSun"/>
                <w:b/>
                <w:sz w:val="22"/>
                <w:szCs w:val="22"/>
                <w:lang w:eastAsia="en-US"/>
              </w:rPr>
            </w:pPr>
            <w:r w:rsidRPr="00362FAD">
              <w:rPr>
                <w:rFonts w:eastAsia="SimSun"/>
                <w:sz w:val="22"/>
                <w:u w:val="single"/>
              </w:rPr>
              <w:t>Ak si nie ste ist</w:t>
            </w:r>
            <w:r w:rsidR="003F07BA" w:rsidRPr="00362FAD">
              <w:rPr>
                <w:rFonts w:eastAsia="SimSun"/>
                <w:sz w:val="22"/>
                <w:u w:val="single"/>
              </w:rPr>
              <w:t>á</w:t>
            </w:r>
            <w:r w:rsidRPr="004A4C01">
              <w:rPr>
                <w:rFonts w:eastAsia="SimSun"/>
                <w:sz w:val="22"/>
                <w:szCs w:val="22"/>
                <w:lang w:eastAsia="en-US"/>
              </w:rPr>
              <w:t>, poraďte sa s lekárom, pretože niektoré z týchto príznakov, ako napríklad kašeľ alebo dýchavičnosť, možno mylne považovať za miernejší stav, ako je napríklad infekcia dýchacích ciest (napr. „bežné prechladnutie“).</w:t>
            </w:r>
          </w:p>
        </w:tc>
        <w:tc>
          <w:tcPr>
            <w:tcW w:w="4660" w:type="dxa"/>
            <w:shd w:val="clear" w:color="auto" w:fill="auto"/>
          </w:tcPr>
          <w:p w:rsidR="00063CA8" w:rsidRPr="004A4C01" w:rsidRDefault="00063CA8" w:rsidP="00063CA8">
            <w:pPr>
              <w:rPr>
                <w:rFonts w:eastAsia="SimSun"/>
                <w:b/>
                <w:sz w:val="22"/>
                <w:szCs w:val="22"/>
                <w:lang w:eastAsia="en-US"/>
              </w:rPr>
            </w:pPr>
            <w:r w:rsidRPr="004A4C01">
              <w:rPr>
                <w:rFonts w:eastAsia="SimSun"/>
                <w:sz w:val="22"/>
                <w:szCs w:val="22"/>
                <w:lang w:eastAsia="en-US"/>
              </w:rPr>
              <w:t>pľúcna embólia</w:t>
            </w:r>
          </w:p>
        </w:tc>
      </w:tr>
      <w:tr w:rsidR="00063CA8" w:rsidRPr="004A4C01" w:rsidTr="001C23C8">
        <w:tc>
          <w:tcPr>
            <w:tcW w:w="4659" w:type="dxa"/>
            <w:shd w:val="clear" w:color="auto" w:fill="auto"/>
          </w:tcPr>
          <w:p w:rsidR="00063CA8" w:rsidRPr="004A4C01" w:rsidRDefault="00063CA8" w:rsidP="001C23C8">
            <w:pPr>
              <w:rPr>
                <w:rFonts w:eastAsia="SimSun"/>
                <w:sz w:val="22"/>
                <w:szCs w:val="22"/>
                <w:lang w:eastAsia="en-US"/>
              </w:rPr>
            </w:pPr>
            <w:r w:rsidRPr="004A4C01">
              <w:rPr>
                <w:rFonts w:eastAsia="SimSun"/>
                <w:sz w:val="22"/>
                <w:szCs w:val="22"/>
                <w:lang w:eastAsia="en-US"/>
              </w:rPr>
              <w:t>Príznaky najčastejšie sa vyskytujúce v jednom oku:</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okamžitá strata zraku, alebo</w:t>
            </w:r>
          </w:p>
          <w:p w:rsidR="00063CA8" w:rsidRPr="004A4C01" w:rsidRDefault="00A0591E" w:rsidP="00362FAD">
            <w:pPr>
              <w:suppressAutoHyphens w:val="0"/>
              <w:ind w:left="360"/>
              <w:rPr>
                <w:rFonts w:eastAsia="SimSun"/>
                <w:b/>
                <w:sz w:val="22"/>
                <w:szCs w:val="22"/>
                <w:lang w:eastAsia="en-US"/>
              </w:rPr>
            </w:pPr>
            <w:r w:rsidRPr="004A4C01">
              <w:rPr>
                <w:rFonts w:eastAsia="SimSun"/>
                <w:sz w:val="22"/>
                <w:szCs w:val="22"/>
                <w:lang w:eastAsia="en-US"/>
              </w:rPr>
              <w:t>-</w:t>
            </w:r>
            <w:r w:rsidR="00063CA8" w:rsidRPr="004A4C01">
              <w:rPr>
                <w:rFonts w:eastAsia="SimSun"/>
                <w:sz w:val="22"/>
                <w:szCs w:val="22"/>
                <w:lang w:eastAsia="en-US"/>
              </w:rPr>
              <w:t>bezbolestné rozmazané videnie, ktoré môže postupne prechádzať až do straty zraku.</w:t>
            </w:r>
          </w:p>
        </w:tc>
        <w:tc>
          <w:tcPr>
            <w:tcW w:w="4660" w:type="dxa"/>
            <w:shd w:val="clear" w:color="auto" w:fill="auto"/>
          </w:tcPr>
          <w:p w:rsidR="00063CA8" w:rsidRPr="004A4C01" w:rsidRDefault="00063CA8" w:rsidP="00063CA8">
            <w:pPr>
              <w:rPr>
                <w:rFonts w:eastAsia="SimSun"/>
                <w:b/>
                <w:sz w:val="22"/>
                <w:szCs w:val="22"/>
                <w:lang w:eastAsia="en-US"/>
              </w:rPr>
            </w:pPr>
            <w:r w:rsidRPr="004A4C01">
              <w:rPr>
                <w:rFonts w:eastAsia="SimSun"/>
                <w:sz w:val="22"/>
                <w:szCs w:val="22"/>
                <w:lang w:eastAsia="en-US"/>
              </w:rPr>
              <w:t>sietnicová žilová trombóza (krvná zrazenina v oku)</w:t>
            </w:r>
          </w:p>
        </w:tc>
      </w:tr>
      <w:tr w:rsidR="00063CA8" w:rsidRPr="004A4C01" w:rsidTr="001C23C8">
        <w:tc>
          <w:tcPr>
            <w:tcW w:w="4659" w:type="dxa"/>
            <w:shd w:val="clear" w:color="auto" w:fill="auto"/>
          </w:tcPr>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bolesť v hrudi, nepohodlie, tlak, ťažoba,</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pocit zvierania alebo plnosti v hrudi, ruke alebo pod hrudnou kosťou,</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pocit plnosti, zažívacích problémov alebo dusenia sa,</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nepohodlie v hornej časti tela vyžarujúce do chrbta, čeľuste, hrdla, ruky a žalúdka,</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potenie, nevoľnosť, vracanie alebo závrat,</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mimoriadna slabosť, úzkosť alebo dýchavičnosť,</w:t>
            </w:r>
          </w:p>
          <w:p w:rsidR="00063CA8" w:rsidRPr="004A4C01" w:rsidRDefault="00A0591E" w:rsidP="00362FAD">
            <w:pPr>
              <w:suppressAutoHyphens w:val="0"/>
              <w:ind w:left="360"/>
              <w:rPr>
                <w:rFonts w:eastAsia="SimSun"/>
                <w:b/>
                <w:sz w:val="22"/>
                <w:szCs w:val="22"/>
                <w:lang w:eastAsia="en-US"/>
              </w:rPr>
            </w:pPr>
            <w:r w:rsidRPr="004A4C01">
              <w:rPr>
                <w:rFonts w:eastAsia="SimSun"/>
                <w:sz w:val="22"/>
                <w:szCs w:val="22"/>
                <w:lang w:eastAsia="en-US"/>
              </w:rPr>
              <w:t>-</w:t>
            </w:r>
            <w:r w:rsidR="00063CA8" w:rsidRPr="004A4C01">
              <w:rPr>
                <w:rFonts w:eastAsia="SimSun"/>
                <w:sz w:val="22"/>
                <w:szCs w:val="22"/>
                <w:lang w:eastAsia="en-US"/>
              </w:rPr>
              <w:t>rýchly alebo nepravidelný srdcový rytmus.</w:t>
            </w:r>
          </w:p>
        </w:tc>
        <w:tc>
          <w:tcPr>
            <w:tcW w:w="4660" w:type="dxa"/>
            <w:shd w:val="clear" w:color="auto" w:fill="auto"/>
          </w:tcPr>
          <w:p w:rsidR="00063CA8" w:rsidRPr="004A4C01" w:rsidRDefault="00063CA8" w:rsidP="00063CA8">
            <w:pPr>
              <w:rPr>
                <w:rFonts w:eastAsia="SimSun"/>
                <w:b/>
                <w:sz w:val="22"/>
                <w:szCs w:val="22"/>
                <w:lang w:eastAsia="en-US"/>
              </w:rPr>
            </w:pPr>
            <w:r w:rsidRPr="004A4C01">
              <w:rPr>
                <w:rFonts w:eastAsia="SimSun"/>
                <w:sz w:val="22"/>
                <w:szCs w:val="22"/>
                <w:lang w:eastAsia="en-US"/>
              </w:rPr>
              <w:t>srdcový infarkt</w:t>
            </w:r>
          </w:p>
        </w:tc>
      </w:tr>
      <w:tr w:rsidR="00063CA8" w:rsidRPr="004A4C01" w:rsidTr="001C23C8">
        <w:tc>
          <w:tcPr>
            <w:tcW w:w="4659" w:type="dxa"/>
            <w:shd w:val="clear" w:color="auto" w:fill="auto"/>
          </w:tcPr>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náhla slabosť alebo strata citlivosti tváre, ruky alebo nohy, najmä na jednej strane tela,</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lastRenderedPageBreak/>
              <w:t>-</w:t>
            </w:r>
            <w:r w:rsidR="00063CA8" w:rsidRPr="004A4C01">
              <w:rPr>
                <w:rFonts w:eastAsia="SimSun"/>
                <w:sz w:val="22"/>
                <w:szCs w:val="22"/>
                <w:lang w:eastAsia="en-US"/>
              </w:rPr>
              <w:t>náhla zmätenosť, problémy s rečou alebo jej porozumením,</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náhle problémy so zrakom u jedného alebo oboch očí,</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náhle problémy s chôdzou, závrat, strata rovnováhy alebo koordinácie,</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náhla, závažná alebo dlhodobá bolesť hlavy bez známej príčiny,</w:t>
            </w:r>
          </w:p>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t>-</w:t>
            </w:r>
            <w:r w:rsidR="00063CA8" w:rsidRPr="004A4C01">
              <w:rPr>
                <w:rFonts w:eastAsia="SimSun"/>
                <w:sz w:val="22"/>
                <w:szCs w:val="22"/>
                <w:lang w:eastAsia="en-US"/>
              </w:rPr>
              <w:t>strata vedomia alebo mdloba so záchvatom alebo bez neho.</w:t>
            </w:r>
          </w:p>
          <w:p w:rsidR="00063CA8" w:rsidRPr="004A4C01" w:rsidRDefault="00063CA8" w:rsidP="001C23C8">
            <w:pPr>
              <w:rPr>
                <w:rFonts w:eastAsia="SimSun"/>
                <w:sz w:val="22"/>
                <w:szCs w:val="22"/>
                <w:lang w:eastAsia="en-US"/>
              </w:rPr>
            </w:pPr>
          </w:p>
          <w:p w:rsidR="00063CA8" w:rsidRPr="004A4C01" w:rsidRDefault="00063CA8" w:rsidP="00063CA8">
            <w:pPr>
              <w:rPr>
                <w:rFonts w:eastAsia="SimSun"/>
                <w:b/>
                <w:sz w:val="22"/>
                <w:szCs w:val="22"/>
                <w:lang w:eastAsia="en-US"/>
              </w:rPr>
            </w:pPr>
            <w:r w:rsidRPr="004A4C01">
              <w:rPr>
                <w:rFonts w:eastAsia="SimSun"/>
                <w:sz w:val="22"/>
                <w:szCs w:val="22"/>
                <w:lang w:eastAsia="en-US"/>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60" w:type="dxa"/>
            <w:shd w:val="clear" w:color="auto" w:fill="auto"/>
          </w:tcPr>
          <w:p w:rsidR="00063CA8" w:rsidRPr="004A4C01" w:rsidRDefault="00063CA8" w:rsidP="00063CA8">
            <w:pPr>
              <w:rPr>
                <w:rFonts w:eastAsia="SimSun"/>
                <w:b/>
                <w:sz w:val="22"/>
                <w:szCs w:val="22"/>
                <w:lang w:eastAsia="en-US"/>
              </w:rPr>
            </w:pPr>
            <w:r w:rsidRPr="004A4C01">
              <w:rPr>
                <w:rFonts w:eastAsia="SimSun"/>
                <w:sz w:val="22"/>
                <w:szCs w:val="22"/>
                <w:lang w:eastAsia="en-US"/>
              </w:rPr>
              <w:lastRenderedPageBreak/>
              <w:t>cievna mozgová príhoda</w:t>
            </w:r>
          </w:p>
        </w:tc>
      </w:tr>
      <w:tr w:rsidR="00063CA8" w:rsidRPr="004A4C01" w:rsidTr="001C23C8">
        <w:tc>
          <w:tcPr>
            <w:tcW w:w="4659" w:type="dxa"/>
            <w:shd w:val="clear" w:color="auto" w:fill="auto"/>
          </w:tcPr>
          <w:p w:rsidR="00063CA8" w:rsidRPr="004A4C01" w:rsidRDefault="00A0591E" w:rsidP="00362FAD">
            <w:pPr>
              <w:suppressAutoHyphens w:val="0"/>
              <w:ind w:left="360"/>
              <w:rPr>
                <w:rFonts w:eastAsia="SimSun"/>
                <w:sz w:val="22"/>
                <w:szCs w:val="22"/>
                <w:lang w:eastAsia="en-US"/>
              </w:rPr>
            </w:pPr>
            <w:r w:rsidRPr="004A4C01">
              <w:rPr>
                <w:rFonts w:eastAsia="SimSun"/>
                <w:sz w:val="22"/>
                <w:szCs w:val="22"/>
                <w:lang w:eastAsia="en-US"/>
              </w:rPr>
              <w:lastRenderedPageBreak/>
              <w:t>-</w:t>
            </w:r>
            <w:r w:rsidR="00063CA8" w:rsidRPr="004A4C01">
              <w:rPr>
                <w:rFonts w:eastAsia="SimSun"/>
                <w:sz w:val="22"/>
                <w:szCs w:val="22"/>
                <w:lang w:eastAsia="en-US"/>
              </w:rPr>
              <w:t>opuch a mierne zmodranie niektorej končatiny,</w:t>
            </w:r>
          </w:p>
          <w:p w:rsidR="00063CA8" w:rsidRPr="004A4C01" w:rsidRDefault="00A0591E" w:rsidP="00362FAD">
            <w:pPr>
              <w:suppressAutoHyphens w:val="0"/>
              <w:ind w:left="360"/>
              <w:rPr>
                <w:rFonts w:eastAsia="SimSun"/>
                <w:b/>
                <w:sz w:val="22"/>
                <w:szCs w:val="22"/>
                <w:lang w:eastAsia="en-US"/>
              </w:rPr>
            </w:pPr>
            <w:r w:rsidRPr="004A4C01">
              <w:rPr>
                <w:rFonts w:eastAsia="SimSun"/>
                <w:sz w:val="22"/>
                <w:szCs w:val="22"/>
                <w:lang w:eastAsia="en-US"/>
              </w:rPr>
              <w:t>-</w:t>
            </w:r>
            <w:r w:rsidR="00063CA8" w:rsidRPr="004A4C01">
              <w:rPr>
                <w:rFonts w:eastAsia="SimSun"/>
                <w:sz w:val="22"/>
                <w:szCs w:val="22"/>
                <w:lang w:eastAsia="en-US"/>
              </w:rPr>
              <w:t>silná bolesť v žalúdku (akútna bolesť brucha).</w:t>
            </w:r>
          </w:p>
        </w:tc>
        <w:tc>
          <w:tcPr>
            <w:tcW w:w="4660" w:type="dxa"/>
            <w:shd w:val="clear" w:color="auto" w:fill="auto"/>
          </w:tcPr>
          <w:p w:rsidR="00063CA8" w:rsidRPr="004A4C01" w:rsidRDefault="00063CA8" w:rsidP="00063CA8">
            <w:pPr>
              <w:rPr>
                <w:rFonts w:eastAsia="SimSun"/>
                <w:b/>
                <w:sz w:val="22"/>
                <w:szCs w:val="22"/>
                <w:lang w:eastAsia="en-US"/>
              </w:rPr>
            </w:pPr>
            <w:r w:rsidRPr="004A4C01">
              <w:rPr>
                <w:rFonts w:eastAsia="SimSun"/>
                <w:sz w:val="22"/>
                <w:szCs w:val="22"/>
                <w:lang w:eastAsia="en-US"/>
              </w:rPr>
              <w:t>krvné zrazeniny upchávajúce iné krvné cievy</w:t>
            </w:r>
          </w:p>
        </w:tc>
      </w:tr>
    </w:tbl>
    <w:p w:rsidR="00063CA8" w:rsidRPr="004A4C01" w:rsidRDefault="00063CA8" w:rsidP="00063CA8">
      <w:pPr>
        <w:rPr>
          <w:rFonts w:eastAsia="SimSun"/>
          <w:b/>
          <w:sz w:val="22"/>
          <w:szCs w:val="22"/>
          <w:lang w:eastAsia="en-US"/>
        </w:rPr>
      </w:pPr>
    </w:p>
    <w:p w:rsidR="00063CA8" w:rsidRPr="004A4C01" w:rsidRDefault="00063CA8" w:rsidP="00063CA8">
      <w:pPr>
        <w:autoSpaceDE w:val="0"/>
        <w:autoSpaceDN w:val="0"/>
        <w:adjustRightInd w:val="0"/>
        <w:outlineLvl w:val="0"/>
        <w:rPr>
          <w:rFonts w:eastAsia="SimSun"/>
          <w:b/>
          <w:sz w:val="22"/>
          <w:szCs w:val="22"/>
          <w:lang w:eastAsia="en-US"/>
        </w:rPr>
      </w:pPr>
      <w:r w:rsidRPr="004A4C01">
        <w:rPr>
          <w:rFonts w:eastAsia="SimSun"/>
          <w:b/>
          <w:sz w:val="22"/>
          <w:szCs w:val="22"/>
          <w:lang w:eastAsia="en-US"/>
        </w:rPr>
        <w:t>KRVNÉ ZRAZENINY V ŽILE</w:t>
      </w:r>
    </w:p>
    <w:p w:rsidR="00063CA8" w:rsidRPr="004A4C01" w:rsidRDefault="00063CA8" w:rsidP="00063CA8">
      <w:pPr>
        <w:autoSpaceDE w:val="0"/>
        <w:autoSpaceDN w:val="0"/>
        <w:adjustRightInd w:val="0"/>
        <w:rPr>
          <w:rFonts w:eastAsia="SimSun"/>
          <w:sz w:val="22"/>
          <w:szCs w:val="22"/>
          <w:lang w:eastAsia="en-US"/>
        </w:rPr>
      </w:pPr>
    </w:p>
    <w:p w:rsidR="00063CA8" w:rsidRPr="004A4C01" w:rsidRDefault="00063CA8" w:rsidP="00063CA8">
      <w:pPr>
        <w:autoSpaceDE w:val="0"/>
        <w:autoSpaceDN w:val="0"/>
        <w:adjustRightInd w:val="0"/>
        <w:rPr>
          <w:rFonts w:eastAsia="SimSun"/>
          <w:b/>
          <w:sz w:val="22"/>
          <w:szCs w:val="22"/>
          <w:lang w:eastAsia="en-US"/>
        </w:rPr>
      </w:pPr>
      <w:r w:rsidRPr="004A4C01">
        <w:rPr>
          <w:rFonts w:eastAsia="SimSun"/>
          <w:b/>
          <w:sz w:val="22"/>
          <w:szCs w:val="22"/>
          <w:lang w:eastAsia="en-US"/>
        </w:rPr>
        <w:t>Čo sa môže stať, ak sa vytvorí krvná zrazenina v žile?</w:t>
      </w:r>
    </w:p>
    <w:p w:rsidR="00063CA8" w:rsidRPr="004A4C01" w:rsidRDefault="00063CA8" w:rsidP="00362FAD">
      <w:pPr>
        <w:numPr>
          <w:ilvl w:val="0"/>
          <w:numId w:val="15"/>
        </w:numPr>
        <w:suppressAutoHyphens w:val="0"/>
        <w:autoSpaceDE w:val="0"/>
        <w:autoSpaceDN w:val="0"/>
        <w:adjustRightInd w:val="0"/>
        <w:rPr>
          <w:rFonts w:eastAsia="SimSun"/>
          <w:sz w:val="22"/>
          <w:szCs w:val="22"/>
          <w:lang w:eastAsia="en-US"/>
        </w:rPr>
      </w:pPr>
      <w:r w:rsidRPr="004A4C01">
        <w:rPr>
          <w:rFonts w:eastAsia="SimSun"/>
          <w:sz w:val="22"/>
          <w:szCs w:val="22"/>
          <w:lang w:eastAsia="en-US"/>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rsidR="00063CA8" w:rsidRPr="004A4C01" w:rsidRDefault="00063CA8" w:rsidP="00362FAD">
      <w:pPr>
        <w:numPr>
          <w:ilvl w:val="0"/>
          <w:numId w:val="15"/>
        </w:numPr>
        <w:suppressAutoHyphens w:val="0"/>
        <w:autoSpaceDE w:val="0"/>
        <w:autoSpaceDN w:val="0"/>
        <w:adjustRightInd w:val="0"/>
        <w:rPr>
          <w:rFonts w:eastAsia="SimSun"/>
          <w:sz w:val="22"/>
          <w:szCs w:val="22"/>
          <w:lang w:eastAsia="en-US"/>
        </w:rPr>
      </w:pPr>
      <w:r w:rsidRPr="004A4C01">
        <w:rPr>
          <w:rFonts w:eastAsia="SimSun"/>
          <w:sz w:val="22"/>
          <w:szCs w:val="22"/>
          <w:lang w:eastAsia="en-US"/>
        </w:rPr>
        <w:t>Ak sa vytvorí krvná zrazenina v žile v nohe alebo chodidle, môže spôsobiť trombózu h</w:t>
      </w:r>
      <w:r w:rsidR="00FA4B6E">
        <w:rPr>
          <w:rFonts w:eastAsia="SimSun"/>
          <w:sz w:val="22"/>
          <w:szCs w:val="22"/>
          <w:lang w:eastAsia="en-US"/>
        </w:rPr>
        <w:t>l</w:t>
      </w:r>
      <w:r w:rsidRPr="004A4C01">
        <w:rPr>
          <w:rFonts w:eastAsia="SimSun"/>
          <w:sz w:val="22"/>
          <w:szCs w:val="22"/>
          <w:lang w:eastAsia="en-US"/>
        </w:rPr>
        <w:t>b</w:t>
      </w:r>
      <w:r w:rsidR="003F07BA" w:rsidRPr="004A4C01">
        <w:rPr>
          <w:rFonts w:eastAsia="SimSun"/>
          <w:sz w:val="22"/>
          <w:szCs w:val="22"/>
          <w:lang w:eastAsia="en-US"/>
        </w:rPr>
        <w:t>o</w:t>
      </w:r>
      <w:r w:rsidR="00FA4B6E">
        <w:rPr>
          <w:rFonts w:eastAsia="SimSun"/>
          <w:sz w:val="22"/>
          <w:szCs w:val="22"/>
          <w:lang w:eastAsia="en-US"/>
        </w:rPr>
        <w:t>k</w:t>
      </w:r>
      <w:r w:rsidRPr="004A4C01">
        <w:rPr>
          <w:rFonts w:eastAsia="SimSun"/>
          <w:sz w:val="22"/>
          <w:szCs w:val="22"/>
          <w:lang w:eastAsia="en-US"/>
        </w:rPr>
        <w:t>ých žíl (DVT).</w:t>
      </w:r>
    </w:p>
    <w:p w:rsidR="00063CA8" w:rsidRPr="004A4C01" w:rsidRDefault="00063CA8" w:rsidP="00362FAD">
      <w:pPr>
        <w:numPr>
          <w:ilvl w:val="0"/>
          <w:numId w:val="15"/>
        </w:numPr>
        <w:suppressAutoHyphens w:val="0"/>
        <w:autoSpaceDE w:val="0"/>
        <w:autoSpaceDN w:val="0"/>
        <w:adjustRightInd w:val="0"/>
        <w:rPr>
          <w:rFonts w:eastAsia="SimSun"/>
          <w:sz w:val="22"/>
          <w:szCs w:val="22"/>
          <w:lang w:eastAsia="en-US"/>
        </w:rPr>
      </w:pPr>
      <w:r w:rsidRPr="004A4C01">
        <w:rPr>
          <w:rFonts w:eastAsia="SimSun"/>
          <w:sz w:val="22"/>
          <w:szCs w:val="22"/>
          <w:lang w:eastAsia="en-US"/>
        </w:rPr>
        <w:t>Ak sa krvná zrazenina presunie z nohy a uviazne v pľúcach, môže spôsobiť pľúcnu embóliu.</w:t>
      </w:r>
    </w:p>
    <w:p w:rsidR="00063CA8" w:rsidRPr="004A4C01" w:rsidRDefault="00063CA8" w:rsidP="00362FAD">
      <w:pPr>
        <w:numPr>
          <w:ilvl w:val="0"/>
          <w:numId w:val="15"/>
        </w:numPr>
        <w:suppressAutoHyphens w:val="0"/>
        <w:autoSpaceDE w:val="0"/>
        <w:autoSpaceDN w:val="0"/>
        <w:adjustRightInd w:val="0"/>
        <w:rPr>
          <w:rFonts w:eastAsia="SimSun"/>
          <w:sz w:val="22"/>
          <w:szCs w:val="22"/>
          <w:lang w:eastAsia="en-US"/>
        </w:rPr>
      </w:pPr>
      <w:r w:rsidRPr="004A4C01">
        <w:rPr>
          <w:rFonts w:eastAsia="SimSun"/>
          <w:sz w:val="22"/>
          <w:szCs w:val="22"/>
          <w:lang w:eastAsia="en-US"/>
        </w:rPr>
        <w:t>Veľmi zriedkavo sa zrazenina môže vytvoriť v žile v inom orgáne, napríklad v oku (sietnicová žilová trombóza).</w:t>
      </w:r>
    </w:p>
    <w:p w:rsidR="00063CA8" w:rsidRPr="004A4C01" w:rsidRDefault="00063CA8" w:rsidP="00063CA8">
      <w:pPr>
        <w:suppressAutoHyphens w:val="0"/>
        <w:autoSpaceDE w:val="0"/>
        <w:autoSpaceDN w:val="0"/>
        <w:adjustRightInd w:val="0"/>
        <w:rPr>
          <w:rFonts w:eastAsia="SimSun"/>
          <w:sz w:val="22"/>
          <w:szCs w:val="22"/>
          <w:lang w:eastAsia="en-US"/>
        </w:rPr>
      </w:pPr>
    </w:p>
    <w:p w:rsidR="00063CA8" w:rsidRPr="004A4C01" w:rsidRDefault="00063CA8" w:rsidP="00063CA8">
      <w:pPr>
        <w:autoSpaceDE w:val="0"/>
        <w:autoSpaceDN w:val="0"/>
        <w:adjustRightInd w:val="0"/>
        <w:rPr>
          <w:rFonts w:eastAsia="SimSun"/>
          <w:b/>
          <w:sz w:val="22"/>
          <w:szCs w:val="22"/>
          <w:lang w:eastAsia="en-US"/>
        </w:rPr>
      </w:pPr>
      <w:r w:rsidRPr="004A4C01">
        <w:rPr>
          <w:rFonts w:eastAsia="SimSun"/>
          <w:b/>
          <w:sz w:val="22"/>
          <w:szCs w:val="22"/>
          <w:lang w:eastAsia="en-US"/>
        </w:rPr>
        <w:t>Kedy je riziko vzniku krvnej zrazeniny v žile najvyššie?</w:t>
      </w:r>
    </w:p>
    <w:p w:rsidR="00063CA8" w:rsidRPr="004A4C01" w:rsidRDefault="00063CA8" w:rsidP="00063CA8">
      <w:pPr>
        <w:autoSpaceDE w:val="0"/>
        <w:autoSpaceDN w:val="0"/>
        <w:adjustRightInd w:val="0"/>
        <w:rPr>
          <w:rFonts w:eastAsia="SimSun"/>
          <w:sz w:val="22"/>
          <w:szCs w:val="22"/>
          <w:lang w:eastAsia="en-US"/>
        </w:rPr>
      </w:pPr>
      <w:r w:rsidRPr="004A4C01">
        <w:rPr>
          <w:rFonts w:eastAsia="SimSun"/>
          <w:sz w:val="22"/>
          <w:szCs w:val="22"/>
          <w:lang w:eastAsia="en-US"/>
        </w:rPr>
        <w:t xml:space="preserve">Riziko vzniku krvnej zrazeniny v žile je najvyššie počas prvého roka </w:t>
      </w:r>
      <w:r w:rsidR="00372CA2" w:rsidRPr="004A4C01">
        <w:rPr>
          <w:rFonts w:eastAsia="SimSun"/>
          <w:sz w:val="22"/>
          <w:szCs w:val="22"/>
          <w:lang w:eastAsia="en-US"/>
        </w:rPr>
        <w:t>po</w:t>
      </w:r>
      <w:r w:rsidRPr="004A4C01">
        <w:rPr>
          <w:rFonts w:eastAsia="SimSun"/>
          <w:sz w:val="22"/>
          <w:szCs w:val="22"/>
          <w:lang w:eastAsia="en-US"/>
        </w:rPr>
        <w:t xml:space="preserve">užívania kombinovanej hormonálnej antikoncepcie, keď sa </w:t>
      </w:r>
      <w:r w:rsidR="00372CA2" w:rsidRPr="004A4C01">
        <w:rPr>
          <w:rFonts w:eastAsia="SimSun"/>
          <w:sz w:val="22"/>
          <w:szCs w:val="22"/>
          <w:lang w:eastAsia="en-US"/>
        </w:rPr>
        <w:t>po</w:t>
      </w:r>
      <w:r w:rsidRPr="004A4C01">
        <w:rPr>
          <w:rFonts w:eastAsia="SimSun"/>
          <w:sz w:val="22"/>
          <w:szCs w:val="22"/>
          <w:lang w:eastAsia="en-US"/>
        </w:rPr>
        <w:t xml:space="preserve">užíva po prvýkrát. Toto riziko môže byť tiež vyššie, ak znova začnete </w:t>
      </w:r>
      <w:r w:rsidR="00372CA2" w:rsidRPr="004A4C01">
        <w:rPr>
          <w:rFonts w:eastAsia="SimSun"/>
          <w:sz w:val="22"/>
          <w:szCs w:val="22"/>
          <w:lang w:eastAsia="en-US"/>
        </w:rPr>
        <w:t>po</w:t>
      </w:r>
      <w:r w:rsidRPr="004A4C01">
        <w:rPr>
          <w:rFonts w:eastAsia="SimSun"/>
          <w:sz w:val="22"/>
          <w:szCs w:val="22"/>
          <w:lang w:eastAsia="en-US"/>
        </w:rPr>
        <w:t>užívať kombinovanú hormonálnu antikoncepciu (rovnaký alebo iný liek) po prerušení trvajúcom 4 týždne alebo viac.</w:t>
      </w:r>
    </w:p>
    <w:p w:rsidR="00063CA8" w:rsidRPr="004A4C01" w:rsidRDefault="00063CA8" w:rsidP="00063CA8">
      <w:pPr>
        <w:autoSpaceDE w:val="0"/>
        <w:autoSpaceDN w:val="0"/>
        <w:adjustRightInd w:val="0"/>
        <w:rPr>
          <w:rFonts w:eastAsia="SimSun"/>
          <w:sz w:val="22"/>
          <w:szCs w:val="22"/>
          <w:lang w:eastAsia="en-US"/>
        </w:rPr>
      </w:pPr>
    </w:p>
    <w:p w:rsidR="00063CA8" w:rsidRPr="004A4C01" w:rsidRDefault="00063CA8" w:rsidP="00063CA8">
      <w:pPr>
        <w:autoSpaceDE w:val="0"/>
        <w:autoSpaceDN w:val="0"/>
        <w:adjustRightInd w:val="0"/>
        <w:rPr>
          <w:rFonts w:eastAsia="SimSun"/>
          <w:sz w:val="22"/>
          <w:szCs w:val="22"/>
          <w:lang w:eastAsia="en-US"/>
        </w:rPr>
      </w:pPr>
      <w:r w:rsidRPr="004A4C01">
        <w:rPr>
          <w:rFonts w:eastAsia="SimSun"/>
          <w:sz w:val="22"/>
          <w:szCs w:val="22"/>
          <w:lang w:eastAsia="en-US"/>
        </w:rPr>
        <w:t>Po prvom roku sa toto riziko znižuje, ale vždy je mierne vyššie než v prípade, ak by ste nepoužívali žiadnu kombinovanú hormonálnu antikoncepciu.</w:t>
      </w:r>
    </w:p>
    <w:p w:rsidR="00063CA8" w:rsidRPr="004A4C01" w:rsidRDefault="00063CA8" w:rsidP="00063CA8">
      <w:pPr>
        <w:autoSpaceDE w:val="0"/>
        <w:autoSpaceDN w:val="0"/>
        <w:adjustRightInd w:val="0"/>
        <w:rPr>
          <w:rFonts w:eastAsia="SimSun"/>
          <w:sz w:val="22"/>
          <w:szCs w:val="22"/>
          <w:lang w:eastAsia="en-US"/>
        </w:rPr>
      </w:pPr>
    </w:p>
    <w:p w:rsidR="00063CA8" w:rsidRPr="004A4C01" w:rsidRDefault="00063CA8" w:rsidP="00063CA8">
      <w:pPr>
        <w:autoSpaceDE w:val="0"/>
        <w:autoSpaceDN w:val="0"/>
        <w:adjustRightInd w:val="0"/>
        <w:rPr>
          <w:rFonts w:eastAsia="SimSun"/>
          <w:sz w:val="22"/>
          <w:szCs w:val="22"/>
          <w:lang w:eastAsia="en-US"/>
        </w:rPr>
      </w:pPr>
      <w:r w:rsidRPr="004A4C01">
        <w:rPr>
          <w:rFonts w:eastAsia="SimSun"/>
          <w:sz w:val="22"/>
          <w:szCs w:val="22"/>
          <w:lang w:eastAsia="en-US"/>
        </w:rPr>
        <w:t xml:space="preserve">Keď prestanete užívať </w:t>
      </w:r>
      <w:r w:rsidR="00C074A4" w:rsidRPr="004A4C01">
        <w:rPr>
          <w:rFonts w:eastAsia="SimSun"/>
          <w:sz w:val="22"/>
          <w:szCs w:val="22"/>
          <w:lang w:eastAsia="en-US"/>
        </w:rPr>
        <w:t>KIRGU</w:t>
      </w:r>
      <w:r w:rsidRPr="004A4C01">
        <w:rPr>
          <w:rFonts w:eastAsia="SimSun"/>
          <w:sz w:val="22"/>
          <w:szCs w:val="22"/>
          <w:lang w:eastAsia="en-US"/>
        </w:rPr>
        <w:t>, riziko vzniku krvnej zrazeniny sa do niekoľkých týždňov vráti na normálnu úroveň.</w:t>
      </w:r>
    </w:p>
    <w:p w:rsidR="00063CA8" w:rsidRPr="004A4C01" w:rsidRDefault="00063CA8" w:rsidP="00063CA8">
      <w:pPr>
        <w:rPr>
          <w:sz w:val="22"/>
          <w:szCs w:val="22"/>
          <w:lang w:eastAsia="cs-CZ"/>
        </w:rPr>
      </w:pPr>
    </w:p>
    <w:p w:rsidR="00063CA8" w:rsidRPr="004A4C01" w:rsidRDefault="00063CA8" w:rsidP="00063CA8">
      <w:pPr>
        <w:autoSpaceDE w:val="0"/>
        <w:autoSpaceDN w:val="0"/>
        <w:adjustRightInd w:val="0"/>
        <w:rPr>
          <w:rFonts w:eastAsia="SimSun"/>
          <w:b/>
          <w:sz w:val="22"/>
          <w:szCs w:val="22"/>
          <w:lang w:eastAsia="en-US"/>
        </w:rPr>
      </w:pPr>
      <w:r w:rsidRPr="004A4C01">
        <w:rPr>
          <w:rFonts w:eastAsia="SimSun"/>
          <w:b/>
          <w:sz w:val="22"/>
          <w:szCs w:val="22"/>
          <w:lang w:eastAsia="en-US"/>
        </w:rPr>
        <w:t>Aké je riziko vzniku krvnej zrazeniny?</w:t>
      </w:r>
    </w:p>
    <w:p w:rsidR="00063CA8" w:rsidRPr="004A4C01" w:rsidRDefault="00063CA8" w:rsidP="00063CA8">
      <w:pPr>
        <w:suppressAutoHyphens w:val="0"/>
        <w:autoSpaceDE w:val="0"/>
        <w:autoSpaceDN w:val="0"/>
        <w:adjustRightInd w:val="0"/>
        <w:rPr>
          <w:rFonts w:eastAsia="SimSun"/>
          <w:sz w:val="22"/>
          <w:szCs w:val="22"/>
          <w:lang w:eastAsia="en-US"/>
        </w:rPr>
      </w:pPr>
    </w:p>
    <w:p w:rsidR="00063CA8" w:rsidRPr="004A4C01" w:rsidRDefault="00063CA8" w:rsidP="00063CA8">
      <w:pPr>
        <w:autoSpaceDE w:val="0"/>
        <w:autoSpaceDN w:val="0"/>
        <w:adjustRightInd w:val="0"/>
        <w:rPr>
          <w:rFonts w:eastAsia="SimSun"/>
          <w:sz w:val="22"/>
          <w:szCs w:val="22"/>
          <w:lang w:eastAsia="en-US"/>
        </w:rPr>
      </w:pPr>
      <w:r w:rsidRPr="004A4C01">
        <w:rPr>
          <w:rFonts w:eastAsia="SimSun"/>
          <w:sz w:val="22"/>
          <w:szCs w:val="22"/>
          <w:lang w:eastAsia="en-US"/>
        </w:rPr>
        <w:t xml:space="preserve">Toto riziko závisí od vášho prirodzeného rizika vzniku VTE a typu kombinovanej hormonálnej antikoncepcie, ktorú </w:t>
      </w:r>
      <w:r w:rsidR="00372CA2" w:rsidRPr="004A4C01">
        <w:rPr>
          <w:rFonts w:eastAsia="SimSun"/>
          <w:sz w:val="22"/>
          <w:szCs w:val="22"/>
          <w:lang w:eastAsia="en-US"/>
        </w:rPr>
        <w:t>po</w:t>
      </w:r>
      <w:r w:rsidRPr="004A4C01">
        <w:rPr>
          <w:rFonts w:eastAsia="SimSun"/>
          <w:sz w:val="22"/>
          <w:szCs w:val="22"/>
          <w:lang w:eastAsia="en-US"/>
        </w:rPr>
        <w:t>užívate.</w:t>
      </w:r>
    </w:p>
    <w:p w:rsidR="00063CA8" w:rsidRPr="004A4C01" w:rsidRDefault="00063CA8" w:rsidP="00063CA8">
      <w:pPr>
        <w:rPr>
          <w:b/>
          <w:sz w:val="22"/>
          <w:szCs w:val="22"/>
        </w:rPr>
      </w:pPr>
    </w:p>
    <w:p w:rsidR="00063CA8" w:rsidRPr="004A4C01" w:rsidRDefault="00063CA8" w:rsidP="00063CA8">
      <w:pPr>
        <w:autoSpaceDE w:val="0"/>
        <w:autoSpaceDN w:val="0"/>
        <w:adjustRightInd w:val="0"/>
        <w:rPr>
          <w:rFonts w:eastAsia="SimSun"/>
          <w:sz w:val="22"/>
          <w:szCs w:val="22"/>
          <w:lang w:eastAsia="en-US"/>
        </w:rPr>
      </w:pPr>
      <w:r w:rsidRPr="004A4C01">
        <w:rPr>
          <w:rFonts w:eastAsia="SimSun"/>
          <w:sz w:val="22"/>
          <w:szCs w:val="22"/>
          <w:lang w:eastAsia="en-US"/>
        </w:rPr>
        <w:t xml:space="preserve">Celkové riziko vzniku krvnej zrazeniny v nohe alebo pľúcach (DVT alebo PE) pri užívaní </w:t>
      </w:r>
      <w:r w:rsidR="00C074A4" w:rsidRPr="004A4C01">
        <w:rPr>
          <w:rFonts w:eastAsia="SimSun"/>
          <w:sz w:val="22"/>
          <w:szCs w:val="22"/>
          <w:lang w:eastAsia="en-US"/>
        </w:rPr>
        <w:t>KIRGY</w:t>
      </w:r>
      <w:r w:rsidRPr="004A4C01">
        <w:rPr>
          <w:rFonts w:eastAsia="SimSun"/>
          <w:sz w:val="22"/>
          <w:szCs w:val="22"/>
          <w:lang w:eastAsia="en-US"/>
        </w:rPr>
        <w:t xml:space="preserve"> je malé.</w:t>
      </w:r>
    </w:p>
    <w:p w:rsidR="00063CA8" w:rsidRPr="004A4C01" w:rsidRDefault="00063CA8" w:rsidP="00063CA8">
      <w:pPr>
        <w:numPr>
          <w:ilvl w:val="0"/>
          <w:numId w:val="23"/>
        </w:numPr>
        <w:suppressAutoHyphens w:val="0"/>
        <w:autoSpaceDE w:val="0"/>
        <w:autoSpaceDN w:val="0"/>
        <w:adjustRightInd w:val="0"/>
        <w:rPr>
          <w:rFonts w:eastAsia="SimSun"/>
          <w:sz w:val="22"/>
          <w:szCs w:val="22"/>
          <w:lang w:eastAsia="en-US"/>
        </w:rPr>
      </w:pPr>
      <w:r w:rsidRPr="004A4C01">
        <w:rPr>
          <w:rFonts w:eastAsia="SimSun"/>
          <w:sz w:val="22"/>
          <w:szCs w:val="22"/>
          <w:lang w:eastAsia="en-US"/>
        </w:rPr>
        <w:t>Krvná zrazenina sa vyskytne v priebehu roka približne u 2 žien z 10 000 žien, ktoré ne</w:t>
      </w:r>
      <w:r w:rsidR="00372CA2" w:rsidRPr="004A4C01">
        <w:rPr>
          <w:rFonts w:eastAsia="SimSun"/>
          <w:sz w:val="22"/>
          <w:szCs w:val="22"/>
          <w:lang w:eastAsia="en-US"/>
        </w:rPr>
        <w:t>po</w:t>
      </w:r>
      <w:r w:rsidRPr="004A4C01">
        <w:rPr>
          <w:rFonts w:eastAsia="SimSun"/>
          <w:sz w:val="22"/>
          <w:szCs w:val="22"/>
          <w:lang w:eastAsia="en-US"/>
        </w:rPr>
        <w:t>užívajú žiadnu kombinovanú hormonálnu antikoncepciu a nie sú tehotné.</w:t>
      </w:r>
    </w:p>
    <w:p w:rsidR="00063CA8" w:rsidRPr="004A4C01" w:rsidRDefault="00063CA8" w:rsidP="00063CA8">
      <w:pPr>
        <w:numPr>
          <w:ilvl w:val="0"/>
          <w:numId w:val="23"/>
        </w:numPr>
        <w:suppressAutoHyphens w:val="0"/>
        <w:autoSpaceDE w:val="0"/>
        <w:autoSpaceDN w:val="0"/>
        <w:adjustRightInd w:val="0"/>
        <w:rPr>
          <w:rFonts w:eastAsia="SimSun"/>
          <w:sz w:val="22"/>
          <w:szCs w:val="22"/>
          <w:lang w:eastAsia="en-US"/>
        </w:rPr>
      </w:pPr>
      <w:r w:rsidRPr="004A4C01">
        <w:rPr>
          <w:rFonts w:eastAsia="SimSun"/>
          <w:sz w:val="22"/>
          <w:szCs w:val="22"/>
          <w:lang w:eastAsia="en-US"/>
        </w:rPr>
        <w:lastRenderedPageBreak/>
        <w:t xml:space="preserve">Krvná zrazenina sa vyskytne v priebehu roka približne u 5 až 7 žien z 10 000 žien </w:t>
      </w:r>
      <w:r w:rsidR="00372CA2" w:rsidRPr="004A4C01">
        <w:rPr>
          <w:rFonts w:eastAsia="SimSun"/>
          <w:sz w:val="22"/>
          <w:szCs w:val="22"/>
          <w:lang w:eastAsia="en-US"/>
        </w:rPr>
        <w:t>po</w:t>
      </w:r>
      <w:r w:rsidRPr="004A4C01">
        <w:rPr>
          <w:rFonts w:eastAsia="SimSun"/>
          <w:sz w:val="22"/>
          <w:szCs w:val="22"/>
          <w:lang w:eastAsia="en-US"/>
        </w:rPr>
        <w:t>užívajúcich kombinovanú hormonálnu antikoncepciu, ktorá obsahuje levono</w:t>
      </w:r>
      <w:r w:rsidR="003F07BA" w:rsidRPr="004A4C01">
        <w:rPr>
          <w:rFonts w:eastAsia="SimSun"/>
          <w:sz w:val="22"/>
          <w:szCs w:val="22"/>
          <w:lang w:eastAsia="en-US"/>
        </w:rPr>
        <w:t>r</w:t>
      </w:r>
      <w:r w:rsidRPr="004A4C01">
        <w:rPr>
          <w:rFonts w:eastAsia="SimSun"/>
          <w:sz w:val="22"/>
          <w:szCs w:val="22"/>
          <w:lang w:eastAsia="en-US"/>
        </w:rPr>
        <w:t>gestrel, noretisterón alebo norgestimát.</w:t>
      </w:r>
    </w:p>
    <w:p w:rsidR="00063CA8" w:rsidRPr="004A4C01" w:rsidRDefault="00063CA8" w:rsidP="00063CA8">
      <w:pPr>
        <w:numPr>
          <w:ilvl w:val="0"/>
          <w:numId w:val="23"/>
        </w:numPr>
        <w:suppressAutoHyphens w:val="0"/>
        <w:autoSpaceDE w:val="0"/>
        <w:autoSpaceDN w:val="0"/>
        <w:adjustRightInd w:val="0"/>
        <w:rPr>
          <w:rFonts w:eastAsia="SimSun"/>
          <w:sz w:val="22"/>
          <w:szCs w:val="22"/>
          <w:lang w:eastAsia="en-US"/>
        </w:rPr>
      </w:pPr>
      <w:r w:rsidRPr="004A4C01">
        <w:rPr>
          <w:rFonts w:eastAsia="SimSun"/>
          <w:sz w:val="22"/>
          <w:szCs w:val="22"/>
          <w:lang w:eastAsia="en-US"/>
        </w:rPr>
        <w:t xml:space="preserve">Krvná zrazenina sa vyskytne v priebehu jedného roka približne u 9 až 12 žien z 10 000 žien </w:t>
      </w:r>
      <w:r w:rsidR="00372CA2" w:rsidRPr="004A4C01">
        <w:rPr>
          <w:rFonts w:eastAsia="SimSun"/>
          <w:sz w:val="22"/>
          <w:szCs w:val="22"/>
          <w:lang w:eastAsia="en-US"/>
        </w:rPr>
        <w:t>po</w:t>
      </w:r>
      <w:r w:rsidRPr="004A4C01">
        <w:rPr>
          <w:rFonts w:eastAsia="SimSun"/>
          <w:sz w:val="22"/>
          <w:szCs w:val="22"/>
          <w:lang w:eastAsia="en-US"/>
        </w:rPr>
        <w:t xml:space="preserve">užívajúcich kombinovanú hormonálnu antikoncepciu, ktorá obsahuje drospirenón, ako napríklad </w:t>
      </w:r>
      <w:r w:rsidR="00C074A4" w:rsidRPr="004A4C01">
        <w:rPr>
          <w:rFonts w:eastAsia="SimSun"/>
          <w:sz w:val="22"/>
          <w:szCs w:val="22"/>
          <w:lang w:eastAsia="en-US"/>
        </w:rPr>
        <w:t>KIRGA</w:t>
      </w:r>
      <w:r w:rsidRPr="004A4C01">
        <w:rPr>
          <w:rFonts w:eastAsia="SimSun"/>
          <w:sz w:val="22"/>
          <w:szCs w:val="22"/>
          <w:lang w:eastAsia="en-US"/>
        </w:rPr>
        <w:t>.</w:t>
      </w:r>
    </w:p>
    <w:p w:rsidR="00063CA8" w:rsidRPr="004A4C01" w:rsidRDefault="00063CA8" w:rsidP="00063CA8">
      <w:pPr>
        <w:numPr>
          <w:ilvl w:val="0"/>
          <w:numId w:val="23"/>
        </w:numPr>
        <w:suppressAutoHyphens w:val="0"/>
        <w:autoSpaceDE w:val="0"/>
        <w:autoSpaceDN w:val="0"/>
        <w:adjustRightInd w:val="0"/>
        <w:rPr>
          <w:rFonts w:eastAsia="SimSun"/>
          <w:sz w:val="22"/>
          <w:szCs w:val="22"/>
          <w:lang w:eastAsia="en-US"/>
        </w:rPr>
      </w:pPr>
      <w:r w:rsidRPr="004A4C01">
        <w:rPr>
          <w:rFonts w:eastAsia="SimSun"/>
          <w:sz w:val="22"/>
          <w:szCs w:val="22"/>
          <w:lang w:eastAsia="en-US"/>
        </w:rPr>
        <w:t xml:space="preserve">Riziko, že sa u vás vyskytne krvná zrazenina sa bude líšiť v závislosti </w:t>
      </w:r>
      <w:r w:rsidR="00D1453C" w:rsidRPr="004A4C01">
        <w:rPr>
          <w:rFonts w:eastAsia="SimSun"/>
          <w:sz w:val="22"/>
          <w:szCs w:val="22"/>
          <w:lang w:eastAsia="en-US"/>
        </w:rPr>
        <w:t>od</w:t>
      </w:r>
      <w:r w:rsidRPr="004A4C01">
        <w:rPr>
          <w:rFonts w:eastAsia="SimSun"/>
          <w:sz w:val="22"/>
          <w:szCs w:val="22"/>
          <w:lang w:eastAsia="en-US"/>
        </w:rPr>
        <w:t xml:space="preserve"> v</w:t>
      </w:r>
      <w:r w:rsidR="00D1453C" w:rsidRPr="004A4C01">
        <w:rPr>
          <w:rFonts w:eastAsia="SimSun"/>
          <w:sz w:val="22"/>
          <w:szCs w:val="22"/>
          <w:lang w:eastAsia="en-US"/>
        </w:rPr>
        <w:t>á</w:t>
      </w:r>
      <w:r w:rsidRPr="004A4C01">
        <w:rPr>
          <w:rFonts w:eastAsia="SimSun"/>
          <w:sz w:val="22"/>
          <w:szCs w:val="22"/>
          <w:lang w:eastAsia="en-US"/>
        </w:rPr>
        <w:t>š</w:t>
      </w:r>
      <w:r w:rsidR="00D1453C" w:rsidRPr="004A4C01">
        <w:rPr>
          <w:rFonts w:eastAsia="SimSun"/>
          <w:sz w:val="22"/>
          <w:szCs w:val="22"/>
          <w:lang w:eastAsia="en-US"/>
        </w:rPr>
        <w:t>ho</w:t>
      </w:r>
      <w:r w:rsidRPr="004A4C01">
        <w:rPr>
          <w:rFonts w:eastAsia="SimSun"/>
          <w:sz w:val="22"/>
          <w:szCs w:val="22"/>
          <w:lang w:eastAsia="en-US"/>
        </w:rPr>
        <w:t xml:space="preserve"> zdravotn</w:t>
      </w:r>
      <w:r w:rsidR="00D1453C" w:rsidRPr="004A4C01">
        <w:rPr>
          <w:rFonts w:eastAsia="SimSun"/>
          <w:sz w:val="22"/>
          <w:szCs w:val="22"/>
          <w:lang w:eastAsia="en-US"/>
        </w:rPr>
        <w:t>ého</w:t>
      </w:r>
      <w:r w:rsidRPr="004A4C01">
        <w:rPr>
          <w:rFonts w:eastAsia="SimSun"/>
          <w:sz w:val="22"/>
          <w:szCs w:val="22"/>
          <w:lang w:eastAsia="en-US"/>
        </w:rPr>
        <w:t xml:space="preserve"> stav</w:t>
      </w:r>
      <w:r w:rsidR="00D1453C" w:rsidRPr="004A4C01">
        <w:rPr>
          <w:rFonts w:eastAsia="SimSun"/>
          <w:sz w:val="22"/>
          <w:szCs w:val="22"/>
          <w:lang w:eastAsia="en-US"/>
        </w:rPr>
        <w:t>u</w:t>
      </w:r>
      <w:r w:rsidRPr="004A4C01">
        <w:rPr>
          <w:rFonts w:eastAsia="SimSun"/>
          <w:sz w:val="22"/>
          <w:szCs w:val="22"/>
          <w:lang w:eastAsia="en-US"/>
        </w:rPr>
        <w:t xml:space="preserve"> (pozri „Faktory, zvyšujúce riziko vzniku krvnej zrazeniny“ nižšie).</w:t>
      </w:r>
    </w:p>
    <w:p w:rsidR="00063CA8" w:rsidRPr="004A4C01" w:rsidRDefault="00063CA8" w:rsidP="00063CA8">
      <w:pPr>
        <w:suppressAutoHyphens w:val="0"/>
        <w:autoSpaceDE w:val="0"/>
        <w:autoSpaceDN w:val="0"/>
        <w:adjustRightInd w:val="0"/>
        <w:ind w:left="360"/>
        <w:rPr>
          <w:rFonts w:eastAsia="SimSu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063CA8" w:rsidRPr="004A4C01" w:rsidTr="001C23C8">
        <w:tc>
          <w:tcPr>
            <w:tcW w:w="5329" w:type="dxa"/>
            <w:tcBorders>
              <w:top w:val="nil"/>
              <w:left w:val="nil"/>
            </w:tcBorders>
          </w:tcPr>
          <w:p w:rsidR="00063CA8" w:rsidRPr="004A4C01" w:rsidRDefault="00063CA8" w:rsidP="001C23C8">
            <w:pPr>
              <w:rPr>
                <w:rFonts w:eastAsia="SimSun"/>
                <w:sz w:val="22"/>
                <w:szCs w:val="22"/>
                <w:lang w:eastAsia="en-US"/>
              </w:rPr>
            </w:pPr>
          </w:p>
        </w:tc>
        <w:tc>
          <w:tcPr>
            <w:tcW w:w="3193" w:type="dxa"/>
          </w:tcPr>
          <w:p w:rsidR="00063CA8" w:rsidRPr="004A4C01" w:rsidRDefault="00063CA8" w:rsidP="001C23C8">
            <w:pPr>
              <w:rPr>
                <w:rFonts w:eastAsia="SimSun"/>
                <w:b/>
                <w:sz w:val="22"/>
                <w:szCs w:val="22"/>
                <w:lang w:eastAsia="en-US"/>
              </w:rPr>
            </w:pPr>
            <w:r w:rsidRPr="004A4C01">
              <w:rPr>
                <w:rFonts w:eastAsia="SimSun"/>
                <w:b/>
                <w:sz w:val="22"/>
                <w:szCs w:val="22"/>
                <w:lang w:eastAsia="en-US"/>
              </w:rPr>
              <w:t>Riziko vzniku krvnej zrazeniny v priebehu jedného roka</w:t>
            </w:r>
          </w:p>
        </w:tc>
      </w:tr>
      <w:tr w:rsidR="00063CA8" w:rsidRPr="004A4C01" w:rsidTr="001C23C8">
        <w:tc>
          <w:tcPr>
            <w:tcW w:w="5329" w:type="dxa"/>
          </w:tcPr>
          <w:p w:rsidR="00063CA8" w:rsidRPr="004A4C01" w:rsidRDefault="00063CA8" w:rsidP="001C23C8">
            <w:pPr>
              <w:rPr>
                <w:rFonts w:eastAsia="SimSun"/>
                <w:sz w:val="22"/>
                <w:szCs w:val="22"/>
                <w:lang w:eastAsia="en-US"/>
              </w:rPr>
            </w:pPr>
            <w:r w:rsidRPr="004A4C01">
              <w:rPr>
                <w:rFonts w:eastAsia="SimSun"/>
                <w:sz w:val="22"/>
                <w:szCs w:val="22"/>
                <w:lang w:eastAsia="en-US"/>
              </w:rPr>
              <w:t xml:space="preserve">Ženy, ktoré </w:t>
            </w:r>
            <w:r w:rsidRPr="004A4C01">
              <w:rPr>
                <w:rFonts w:eastAsia="SimSun"/>
                <w:b/>
                <w:sz w:val="22"/>
                <w:szCs w:val="22"/>
                <w:lang w:eastAsia="en-US"/>
              </w:rPr>
              <w:t xml:space="preserve">nepoužívajú </w:t>
            </w:r>
            <w:r w:rsidRPr="004A4C01">
              <w:rPr>
                <w:rFonts w:eastAsia="SimSun"/>
                <w:sz w:val="22"/>
                <w:szCs w:val="22"/>
                <w:lang w:eastAsia="en-US"/>
              </w:rPr>
              <w:t>kombinovanú hormonálnu tabletu/náplasť/krúžok a nie sú tehotné</w:t>
            </w:r>
          </w:p>
        </w:tc>
        <w:tc>
          <w:tcPr>
            <w:tcW w:w="3193" w:type="dxa"/>
          </w:tcPr>
          <w:p w:rsidR="00063CA8" w:rsidRPr="004A4C01" w:rsidRDefault="00063CA8" w:rsidP="001C23C8">
            <w:pPr>
              <w:rPr>
                <w:rFonts w:eastAsia="SimSun"/>
                <w:sz w:val="22"/>
                <w:szCs w:val="22"/>
                <w:lang w:eastAsia="en-US"/>
              </w:rPr>
            </w:pPr>
            <w:r w:rsidRPr="004A4C01">
              <w:rPr>
                <w:rFonts w:eastAsia="SimSun"/>
                <w:sz w:val="22"/>
                <w:szCs w:val="22"/>
                <w:lang w:eastAsia="en-US"/>
              </w:rPr>
              <w:t>približne 2 z 10 000 žien</w:t>
            </w:r>
          </w:p>
        </w:tc>
      </w:tr>
      <w:tr w:rsidR="00063CA8" w:rsidRPr="004A4C01" w:rsidTr="001C23C8">
        <w:tc>
          <w:tcPr>
            <w:tcW w:w="5329" w:type="dxa"/>
          </w:tcPr>
          <w:p w:rsidR="00063CA8" w:rsidRPr="004A4C01" w:rsidRDefault="00063CA8" w:rsidP="001C23C8">
            <w:pPr>
              <w:rPr>
                <w:rFonts w:eastAsia="SimSun"/>
                <w:sz w:val="22"/>
                <w:szCs w:val="22"/>
                <w:lang w:eastAsia="en-US"/>
              </w:rPr>
            </w:pPr>
            <w:r w:rsidRPr="004A4C01">
              <w:rPr>
                <w:rFonts w:eastAsia="SimSun"/>
                <w:sz w:val="22"/>
                <w:szCs w:val="22"/>
                <w:lang w:eastAsia="en-US"/>
              </w:rPr>
              <w:t xml:space="preserve">Ženy užívajúce kombinovanú hormonálnu antikoncepčnú tabletu obsahujúcu </w:t>
            </w:r>
            <w:r w:rsidRPr="004A4C01">
              <w:rPr>
                <w:rFonts w:eastAsia="SimSun"/>
                <w:b/>
                <w:sz w:val="22"/>
                <w:szCs w:val="22"/>
                <w:lang w:eastAsia="en-US"/>
              </w:rPr>
              <w:t>levonorgestrel, noretisterón alebo norgestimát</w:t>
            </w:r>
          </w:p>
        </w:tc>
        <w:tc>
          <w:tcPr>
            <w:tcW w:w="3193" w:type="dxa"/>
          </w:tcPr>
          <w:p w:rsidR="00063CA8" w:rsidRPr="004A4C01" w:rsidRDefault="00063CA8" w:rsidP="001C23C8">
            <w:pPr>
              <w:rPr>
                <w:rFonts w:eastAsia="SimSun"/>
                <w:sz w:val="22"/>
                <w:szCs w:val="22"/>
                <w:lang w:eastAsia="en-US"/>
              </w:rPr>
            </w:pPr>
            <w:r w:rsidRPr="004A4C01">
              <w:rPr>
                <w:rFonts w:eastAsia="SimSun"/>
                <w:sz w:val="22"/>
                <w:szCs w:val="22"/>
                <w:lang w:eastAsia="en-US"/>
              </w:rPr>
              <w:t>približne 5 až 7 z 10 000 žien</w:t>
            </w:r>
          </w:p>
        </w:tc>
      </w:tr>
      <w:tr w:rsidR="00063CA8" w:rsidRPr="004A4C01" w:rsidTr="001C23C8">
        <w:tc>
          <w:tcPr>
            <w:tcW w:w="5329" w:type="dxa"/>
          </w:tcPr>
          <w:p w:rsidR="00063CA8" w:rsidRPr="004A4C01" w:rsidRDefault="00063CA8" w:rsidP="00C074A4">
            <w:pPr>
              <w:rPr>
                <w:rFonts w:eastAsia="SimSun"/>
                <w:sz w:val="22"/>
                <w:szCs w:val="22"/>
                <w:lang w:eastAsia="en-US"/>
              </w:rPr>
            </w:pPr>
            <w:r w:rsidRPr="004A4C01">
              <w:rPr>
                <w:rFonts w:eastAsia="SimSun"/>
                <w:sz w:val="22"/>
                <w:szCs w:val="22"/>
                <w:lang w:eastAsia="en-US"/>
              </w:rPr>
              <w:t xml:space="preserve">Ženy užívajúce </w:t>
            </w:r>
            <w:r w:rsidR="00C074A4" w:rsidRPr="004A4C01">
              <w:rPr>
                <w:rFonts w:eastAsia="SimSun"/>
                <w:sz w:val="22"/>
                <w:szCs w:val="22"/>
                <w:lang w:eastAsia="en-US"/>
              </w:rPr>
              <w:t>KIRGU</w:t>
            </w:r>
          </w:p>
        </w:tc>
        <w:tc>
          <w:tcPr>
            <w:tcW w:w="3193" w:type="dxa"/>
          </w:tcPr>
          <w:p w:rsidR="00063CA8" w:rsidRPr="004A4C01" w:rsidRDefault="00063CA8" w:rsidP="001C23C8">
            <w:pPr>
              <w:rPr>
                <w:rFonts w:eastAsia="SimSun"/>
                <w:sz w:val="22"/>
                <w:szCs w:val="22"/>
                <w:lang w:eastAsia="en-US"/>
              </w:rPr>
            </w:pPr>
            <w:r w:rsidRPr="004A4C01">
              <w:rPr>
                <w:rFonts w:eastAsia="SimSun"/>
                <w:sz w:val="22"/>
                <w:szCs w:val="22"/>
                <w:lang w:eastAsia="en-US"/>
              </w:rPr>
              <w:t>približne 9 až 12 z 10 000 žien</w:t>
            </w:r>
          </w:p>
        </w:tc>
      </w:tr>
    </w:tbl>
    <w:p w:rsidR="00063CA8" w:rsidRPr="004A4C01" w:rsidRDefault="00063CA8" w:rsidP="00063CA8">
      <w:pPr>
        <w:suppressAutoHyphens w:val="0"/>
        <w:autoSpaceDE w:val="0"/>
        <w:autoSpaceDN w:val="0"/>
        <w:adjustRightInd w:val="0"/>
        <w:rPr>
          <w:rFonts w:eastAsia="SimSun"/>
          <w:sz w:val="22"/>
          <w:szCs w:val="22"/>
          <w:lang w:eastAsia="en-US"/>
        </w:rPr>
      </w:pPr>
    </w:p>
    <w:p w:rsidR="00063CA8" w:rsidRPr="004A4C01" w:rsidRDefault="00063CA8" w:rsidP="00063CA8">
      <w:pPr>
        <w:outlineLvl w:val="0"/>
        <w:rPr>
          <w:rFonts w:eastAsia="SimSun"/>
          <w:b/>
          <w:sz w:val="22"/>
          <w:szCs w:val="22"/>
          <w:lang w:eastAsia="en-US"/>
        </w:rPr>
      </w:pPr>
      <w:r w:rsidRPr="004A4C01">
        <w:rPr>
          <w:rFonts w:eastAsia="SimSun"/>
          <w:b/>
          <w:sz w:val="22"/>
          <w:szCs w:val="22"/>
          <w:lang w:eastAsia="en-US"/>
        </w:rPr>
        <w:t>Faktory zvyšujúce riziko vzniku krvnej zrazeniny v žile</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 xml:space="preserve">Riziko vzniku krvnej zrazeniny pri užívaní </w:t>
      </w:r>
      <w:r w:rsidR="00C074A4" w:rsidRPr="004A4C01">
        <w:rPr>
          <w:rFonts w:eastAsia="SimSun"/>
          <w:sz w:val="22"/>
          <w:szCs w:val="22"/>
          <w:lang w:eastAsia="en-US"/>
        </w:rPr>
        <w:t>KIRGY</w:t>
      </w:r>
      <w:r w:rsidRPr="004A4C01">
        <w:rPr>
          <w:rFonts w:eastAsia="SimSun"/>
          <w:sz w:val="22"/>
          <w:szCs w:val="22"/>
          <w:lang w:eastAsia="en-US"/>
        </w:rPr>
        <w:t xml:space="preserve"> je malé, ale niektoré stavy budú toto riziko zvyšovať. Vaše riziko je vyššie:</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máte veľkú nadváhu (index telesnej hmotnosti (BMI) nad 30 kg/m</w:t>
      </w:r>
      <w:r w:rsidRPr="004A4C01">
        <w:rPr>
          <w:rFonts w:eastAsia="SimSun"/>
          <w:sz w:val="22"/>
          <w:szCs w:val="22"/>
          <w:vertAlign w:val="superscript"/>
          <w:lang w:eastAsia="en-US"/>
        </w:rPr>
        <w:t>2</w:t>
      </w:r>
      <w:r w:rsidRPr="004A4C01">
        <w:rPr>
          <w:rFonts w:eastAsia="SimSun"/>
          <w:sz w:val="22"/>
          <w:szCs w:val="22"/>
          <w:lang w:eastAsia="en-US"/>
        </w:rPr>
        <w:t>),</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niekto z vašej najbližšej rodiny mal v mladosti krvnú zrazeninu v nohe, pľúcach alebo v inom orgáne (napr. vo veku do približne 50 rokov). V takomto prípade môžete mať dedičnú poruchu zrážanlivosti krvi.</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 xml:space="preserve">ak musíte podstúpiť nejaký chirurgický zákrok, ak ste dlhodobo nepohyblivá z dôvodu nejakého zranenia alebo ochorenia alebo ak máte nohu v sadre. </w:t>
      </w:r>
      <w:r w:rsidR="00D1453C" w:rsidRPr="004A4C01">
        <w:rPr>
          <w:rFonts w:eastAsia="SimSun"/>
          <w:sz w:val="22"/>
          <w:szCs w:val="22"/>
          <w:lang w:eastAsia="en-US"/>
        </w:rPr>
        <w:t>U</w:t>
      </w:r>
      <w:r w:rsidRPr="004A4C01">
        <w:rPr>
          <w:rFonts w:eastAsia="SimSun"/>
          <w:sz w:val="22"/>
          <w:szCs w:val="22"/>
          <w:lang w:eastAsia="en-US"/>
        </w:rPr>
        <w:t xml:space="preserve">žívanie </w:t>
      </w:r>
      <w:r w:rsidR="00C074A4" w:rsidRPr="004A4C01">
        <w:rPr>
          <w:rFonts w:eastAsia="SimSun"/>
          <w:sz w:val="22"/>
          <w:szCs w:val="22"/>
          <w:lang w:eastAsia="en-US"/>
        </w:rPr>
        <w:t>KIRGY</w:t>
      </w:r>
      <w:r w:rsidRPr="004A4C01">
        <w:rPr>
          <w:rFonts w:eastAsia="SimSun"/>
          <w:sz w:val="22"/>
          <w:szCs w:val="22"/>
          <w:lang w:eastAsia="en-US"/>
        </w:rPr>
        <w:t xml:space="preserve"> môže byť potrebné prerušiť niekoľko týždňov pred chirurgickým zákrokom alebo počas doby, keď ste nepohyblivá. Ak potrebujete prerušiť užívanie </w:t>
      </w:r>
      <w:r w:rsidR="00C074A4" w:rsidRPr="004A4C01">
        <w:rPr>
          <w:rFonts w:eastAsia="SimSun"/>
          <w:sz w:val="22"/>
          <w:szCs w:val="22"/>
          <w:lang w:eastAsia="en-US"/>
        </w:rPr>
        <w:t>KIRGY</w:t>
      </w:r>
      <w:r w:rsidRPr="004A4C01">
        <w:rPr>
          <w:rFonts w:eastAsia="SimSun"/>
          <w:sz w:val="22"/>
          <w:szCs w:val="22"/>
          <w:lang w:eastAsia="en-US"/>
        </w:rPr>
        <w:t xml:space="preserve">, spýtajte sa </w:t>
      </w:r>
      <w:r w:rsidR="00372CA2" w:rsidRPr="004A4C01">
        <w:rPr>
          <w:rFonts w:eastAsia="SimSun"/>
          <w:sz w:val="22"/>
          <w:szCs w:val="22"/>
          <w:lang w:eastAsia="en-US"/>
        </w:rPr>
        <w:t>svojho</w:t>
      </w:r>
      <w:r w:rsidRPr="004A4C01">
        <w:rPr>
          <w:rFonts w:eastAsia="SimSun"/>
          <w:sz w:val="22"/>
          <w:szCs w:val="22"/>
          <w:lang w:eastAsia="en-US"/>
        </w:rPr>
        <w:t xml:space="preserve"> lekára, kedy </w:t>
      </w:r>
      <w:r w:rsidR="00372CA2" w:rsidRPr="004A4C01">
        <w:rPr>
          <w:rFonts w:eastAsia="SimSun"/>
          <w:sz w:val="22"/>
          <w:szCs w:val="22"/>
          <w:lang w:eastAsia="en-US"/>
        </w:rPr>
        <w:t>ju</w:t>
      </w:r>
      <w:r w:rsidRPr="004A4C01">
        <w:rPr>
          <w:rFonts w:eastAsia="SimSun"/>
          <w:sz w:val="22"/>
          <w:szCs w:val="22"/>
          <w:lang w:eastAsia="en-US"/>
        </w:rPr>
        <w:t xml:space="preserve"> môžete znova začať užívať.</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ste staršia (najmä približne nad 35 rokov),</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ste porodil</w:t>
      </w:r>
      <w:r w:rsidR="00D1453C" w:rsidRPr="004A4C01">
        <w:rPr>
          <w:rFonts w:eastAsia="SimSun"/>
          <w:sz w:val="22"/>
          <w:szCs w:val="22"/>
          <w:lang w:eastAsia="en-US"/>
        </w:rPr>
        <w:t>i</w:t>
      </w:r>
      <w:r w:rsidRPr="004A4C01">
        <w:rPr>
          <w:rFonts w:eastAsia="SimSun"/>
          <w:sz w:val="22"/>
          <w:szCs w:val="22"/>
          <w:lang w:eastAsia="en-US"/>
        </w:rPr>
        <w:t xml:space="preserve"> pred menej než niekoľkými týždňami.</w:t>
      </w:r>
    </w:p>
    <w:p w:rsidR="00063CA8" w:rsidRPr="004A4C01" w:rsidRDefault="00063CA8" w:rsidP="00063CA8">
      <w:pPr>
        <w:rPr>
          <w:b/>
          <w:sz w:val="22"/>
          <w:szCs w:val="22"/>
        </w:rPr>
      </w:pPr>
    </w:p>
    <w:p w:rsidR="00063CA8" w:rsidRPr="004A4C01" w:rsidRDefault="00063CA8" w:rsidP="00063CA8">
      <w:pPr>
        <w:rPr>
          <w:rFonts w:eastAsia="SimSun"/>
          <w:sz w:val="22"/>
          <w:szCs w:val="22"/>
          <w:lang w:eastAsia="en-US"/>
        </w:rPr>
      </w:pPr>
      <w:r w:rsidRPr="004A4C01">
        <w:rPr>
          <w:rFonts w:eastAsia="SimSun"/>
          <w:sz w:val="22"/>
          <w:szCs w:val="22"/>
          <w:lang w:eastAsia="en-US"/>
        </w:rPr>
        <w:t>Riziko vzniku krvnej zrazeniny sa zvyšuje s tým, čím viac takýchto stavov máte.</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Cestovanie leteckou dopravou (&gt;4 hodiny) môže dočasne zvýšiť riziko vzniku krvnej zrazeniny, najmä ak máte niektoré z ďalších uvedených faktorov.</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 xml:space="preserve">Je tiež dôležité povedať svojmu lekárovi, ak sa vás ktorýkoľvek z týchto stavov týka, a to aj v prípade, ak si nie ste istá. Váš lekár môže rozhodnúť, že je potrebné ukončiť užívanie </w:t>
      </w:r>
      <w:r w:rsidR="00C074A4" w:rsidRPr="004A4C01">
        <w:rPr>
          <w:rFonts w:eastAsia="SimSun"/>
          <w:sz w:val="22"/>
          <w:szCs w:val="22"/>
          <w:lang w:eastAsia="en-US"/>
        </w:rPr>
        <w:t>KIRGY</w:t>
      </w:r>
      <w:r w:rsidRPr="004A4C01">
        <w:rPr>
          <w:rFonts w:eastAsia="SimSun"/>
          <w:sz w:val="22"/>
          <w:szCs w:val="22"/>
          <w:lang w:eastAsia="en-US"/>
        </w:rPr>
        <w:t>.</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 xml:space="preserve">Ak sa zmení ktorýkoľvek z vyššie uvedených stavov počas vášho užívania </w:t>
      </w:r>
      <w:r w:rsidR="00C074A4" w:rsidRPr="004A4C01">
        <w:rPr>
          <w:rFonts w:eastAsia="SimSun"/>
          <w:sz w:val="22"/>
          <w:szCs w:val="22"/>
          <w:lang w:eastAsia="en-US"/>
        </w:rPr>
        <w:t>KIRGY</w:t>
      </w:r>
      <w:r w:rsidRPr="004A4C01">
        <w:rPr>
          <w:rFonts w:eastAsia="SimSun"/>
          <w:sz w:val="22"/>
          <w:szCs w:val="22"/>
          <w:lang w:eastAsia="en-US"/>
        </w:rPr>
        <w:t>, napríklad ak sa u blízkeho člena rodiny vyskytne trombóza bez akéhokoľvek známeho dôvodu alebo ak veľmi priberiete, povedzte to svojmu lekárovi.</w:t>
      </w:r>
    </w:p>
    <w:p w:rsidR="00063CA8" w:rsidRPr="004A4C01" w:rsidRDefault="00063CA8" w:rsidP="00063CA8">
      <w:pPr>
        <w:rPr>
          <w:sz w:val="22"/>
          <w:szCs w:val="22"/>
        </w:rPr>
      </w:pPr>
    </w:p>
    <w:p w:rsidR="00063CA8" w:rsidRPr="004A4C01" w:rsidRDefault="00063CA8" w:rsidP="00063CA8">
      <w:pPr>
        <w:outlineLvl w:val="0"/>
        <w:rPr>
          <w:rFonts w:eastAsia="SimSun"/>
          <w:b/>
          <w:sz w:val="22"/>
          <w:szCs w:val="22"/>
          <w:lang w:eastAsia="en-US"/>
        </w:rPr>
      </w:pPr>
      <w:r w:rsidRPr="004A4C01">
        <w:rPr>
          <w:rFonts w:eastAsia="SimSun"/>
          <w:b/>
          <w:sz w:val="22"/>
          <w:szCs w:val="22"/>
          <w:lang w:eastAsia="en-US"/>
        </w:rPr>
        <w:t>KRVNÉ ZRAZENINY V TEPNE</w:t>
      </w:r>
    </w:p>
    <w:p w:rsidR="00063CA8" w:rsidRPr="004A4C01" w:rsidRDefault="00063CA8" w:rsidP="00063CA8">
      <w:pPr>
        <w:suppressAutoHyphens w:val="0"/>
        <w:autoSpaceDE w:val="0"/>
        <w:autoSpaceDN w:val="0"/>
        <w:adjustRightInd w:val="0"/>
        <w:rPr>
          <w:rFonts w:eastAsia="SimSun"/>
          <w:sz w:val="22"/>
          <w:szCs w:val="22"/>
          <w:lang w:eastAsia="en-US"/>
        </w:rPr>
      </w:pPr>
    </w:p>
    <w:p w:rsidR="00063CA8" w:rsidRPr="004A4C01" w:rsidRDefault="00063CA8" w:rsidP="00063CA8">
      <w:pPr>
        <w:rPr>
          <w:rFonts w:eastAsia="SimSun"/>
          <w:b/>
          <w:sz w:val="22"/>
          <w:szCs w:val="22"/>
          <w:lang w:eastAsia="en-US"/>
        </w:rPr>
      </w:pPr>
      <w:r w:rsidRPr="004A4C01">
        <w:rPr>
          <w:rFonts w:eastAsia="SimSun"/>
          <w:b/>
          <w:sz w:val="22"/>
          <w:szCs w:val="22"/>
          <w:lang w:eastAsia="en-US"/>
        </w:rPr>
        <w:t>Čo sa môže stať, ak sa vytvorí krvná zrazenina v tepne?</w:t>
      </w:r>
    </w:p>
    <w:p w:rsidR="00063CA8" w:rsidRPr="004A4C01" w:rsidRDefault="00063CA8" w:rsidP="00063CA8">
      <w:pPr>
        <w:rPr>
          <w:rFonts w:eastAsia="SimSun"/>
          <w:b/>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Podobne ako krvná zrazenina v žile, aj zrazenina v tepne môže spôsobiť závažné problémy. Môže spôsobiť napríklad srdcový infarkt alebo cievnu mozgovú príhodu.</w:t>
      </w:r>
    </w:p>
    <w:p w:rsidR="00063CA8" w:rsidRPr="004A4C01" w:rsidRDefault="00063CA8" w:rsidP="00063CA8">
      <w:pPr>
        <w:rPr>
          <w:rFonts w:eastAsia="SimSun"/>
          <w:sz w:val="22"/>
          <w:szCs w:val="22"/>
          <w:lang w:eastAsia="en-US"/>
        </w:rPr>
      </w:pPr>
    </w:p>
    <w:p w:rsidR="00063CA8" w:rsidRPr="004A4C01" w:rsidRDefault="00063CA8" w:rsidP="00063CA8">
      <w:pPr>
        <w:rPr>
          <w:rFonts w:eastAsia="SimSun"/>
          <w:b/>
          <w:sz w:val="22"/>
          <w:szCs w:val="22"/>
          <w:lang w:eastAsia="en-US"/>
        </w:rPr>
      </w:pPr>
      <w:r w:rsidRPr="004A4C01">
        <w:rPr>
          <w:rFonts w:eastAsia="SimSun"/>
          <w:b/>
          <w:sz w:val="22"/>
          <w:szCs w:val="22"/>
          <w:lang w:eastAsia="en-US"/>
        </w:rPr>
        <w:t>Faktory zvyšujúce riziko vzniku krvnej zrazeniny v tepne</w:t>
      </w:r>
    </w:p>
    <w:p w:rsidR="00063CA8" w:rsidRPr="004A4C01" w:rsidRDefault="00063CA8" w:rsidP="00063CA8">
      <w:pPr>
        <w:rPr>
          <w:rFonts w:eastAsia="SimSun"/>
          <w:b/>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lastRenderedPageBreak/>
        <w:t xml:space="preserve">Je dôležité poznamenať, že riziko srdcového infarktu alebo cievnej mozgovej príhody z dôvodu užívania </w:t>
      </w:r>
      <w:r w:rsidR="00C074A4" w:rsidRPr="004A4C01">
        <w:rPr>
          <w:rFonts w:eastAsia="SimSun"/>
          <w:sz w:val="22"/>
          <w:szCs w:val="22"/>
          <w:lang w:eastAsia="en-US"/>
        </w:rPr>
        <w:t>KIRGY</w:t>
      </w:r>
      <w:r w:rsidRPr="004A4C01">
        <w:rPr>
          <w:rFonts w:eastAsia="SimSun"/>
          <w:sz w:val="22"/>
          <w:szCs w:val="22"/>
          <w:lang w:eastAsia="en-US"/>
        </w:rPr>
        <w:t xml:space="preserve"> je veľmi malé, ale môže sa zvýšiť:</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so zvyšujúcim sa vekom (približne nad 35 rokov),</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b/>
          <w:sz w:val="22"/>
          <w:szCs w:val="22"/>
          <w:lang w:eastAsia="en-US"/>
        </w:rPr>
        <w:t xml:space="preserve">ak fajčíte. </w:t>
      </w:r>
      <w:r w:rsidRPr="004A4C01">
        <w:rPr>
          <w:rFonts w:eastAsia="SimSun"/>
          <w:sz w:val="22"/>
          <w:szCs w:val="22"/>
          <w:lang w:eastAsia="en-US"/>
        </w:rPr>
        <w:t xml:space="preserve">Keď používate kombinovanú hormonálnu antikoncepciu, ako napríklad </w:t>
      </w:r>
      <w:r w:rsidR="00C074A4" w:rsidRPr="004A4C01">
        <w:rPr>
          <w:rFonts w:eastAsia="SimSun"/>
          <w:sz w:val="22"/>
          <w:szCs w:val="22"/>
          <w:lang w:eastAsia="en-US"/>
        </w:rPr>
        <w:t>KIRGA</w:t>
      </w:r>
      <w:r w:rsidRPr="004A4C01">
        <w:rPr>
          <w:rFonts w:eastAsia="SimSun"/>
          <w:sz w:val="22"/>
          <w:szCs w:val="22"/>
          <w:lang w:eastAsia="en-US"/>
        </w:rPr>
        <w:t>, odporúča sa prestať fajčiť. Ak nedokážete prestať fajčiť a máte viac než 35 rokov, váš lekár vám môže odporučiť používanie iného typu antikoncepcie.</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máte nadváhu,</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máte vysoký krvný tlak,</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mal niektorý člen vašej najbližšej rodiny v mladosti (do približne 50 rokov) srdcový infarkt alebo cievnu mozgovú príhodu. V takomto prípade môžete mať tiež vyššie riziko vzniku srdcového infarktu alebo cievnej mozgovej príhody.</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vy, alebo niekto z vašej najbližšej rodiny, máte vysokú hladinu tuku v krvi (cholesterol alebo triglyceridy),</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mávate migrény, najmä migrény s aurou,</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máte problémy so srdcom (poruchu srdcovej chlopne, poruchu srdcového rytmu nazývanú atriálna fibrilácia),</w:t>
      </w:r>
    </w:p>
    <w:p w:rsidR="00063CA8" w:rsidRPr="004A4C01" w:rsidRDefault="00063CA8" w:rsidP="00362FAD">
      <w:pPr>
        <w:numPr>
          <w:ilvl w:val="0"/>
          <w:numId w:val="23"/>
        </w:numPr>
        <w:suppressAutoHyphens w:val="0"/>
        <w:rPr>
          <w:rFonts w:eastAsia="SimSun"/>
          <w:sz w:val="22"/>
          <w:szCs w:val="22"/>
          <w:lang w:eastAsia="en-US"/>
        </w:rPr>
      </w:pPr>
      <w:r w:rsidRPr="004A4C01">
        <w:rPr>
          <w:rFonts w:eastAsia="SimSun"/>
          <w:sz w:val="22"/>
          <w:szCs w:val="22"/>
          <w:lang w:eastAsia="en-US"/>
        </w:rPr>
        <w:t>ak máte cukrovku.</w:t>
      </w:r>
    </w:p>
    <w:p w:rsidR="00063CA8" w:rsidRPr="004A4C01" w:rsidRDefault="00063CA8" w:rsidP="00063CA8">
      <w:pPr>
        <w:suppressAutoHyphens w:val="0"/>
        <w:ind w:left="360"/>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Ak máte viac než jeden z týchto stavov alebo ak je ktorýkoľvek z nich obzvlášť závažný, riziko vzniku krvnej zrazeniny môže byť ešte viac zvýšené.</w:t>
      </w:r>
    </w:p>
    <w:p w:rsidR="00063CA8" w:rsidRPr="004A4C01" w:rsidRDefault="00063CA8" w:rsidP="00063CA8">
      <w:pPr>
        <w:rPr>
          <w:rFonts w:eastAsia="SimSun"/>
          <w:sz w:val="22"/>
          <w:szCs w:val="22"/>
          <w:lang w:eastAsia="en-US"/>
        </w:rPr>
      </w:pPr>
    </w:p>
    <w:p w:rsidR="00063CA8" w:rsidRPr="004A4C01" w:rsidRDefault="00063CA8" w:rsidP="00063CA8">
      <w:pPr>
        <w:rPr>
          <w:rFonts w:eastAsia="SimSun"/>
          <w:sz w:val="22"/>
          <w:szCs w:val="22"/>
          <w:lang w:eastAsia="en-US"/>
        </w:rPr>
      </w:pPr>
      <w:r w:rsidRPr="004A4C01">
        <w:rPr>
          <w:rFonts w:eastAsia="SimSun"/>
          <w:sz w:val="22"/>
          <w:szCs w:val="22"/>
          <w:lang w:eastAsia="en-US"/>
        </w:rPr>
        <w:t xml:space="preserve">Ak sa zmení ktorýkoľvek z vyššie uvedených stavov počas vášho užívania </w:t>
      </w:r>
      <w:r w:rsidR="00C074A4" w:rsidRPr="004A4C01">
        <w:rPr>
          <w:rFonts w:eastAsia="SimSun"/>
          <w:sz w:val="22"/>
          <w:szCs w:val="22"/>
          <w:lang w:eastAsia="en-US"/>
        </w:rPr>
        <w:t>KIRGY</w:t>
      </w:r>
      <w:r w:rsidRPr="004A4C01">
        <w:rPr>
          <w:rFonts w:eastAsia="SimSun"/>
          <w:sz w:val="22"/>
          <w:szCs w:val="22"/>
          <w:lang w:eastAsia="en-US"/>
        </w:rPr>
        <w:t>, napríklad ak začnete fajčiť, u blízkeho člena rodiny sa vyskytne trombóza bez akéhokoľvek známeho dôvodu alebo ak veľmi priberiete, povedzte to svojmu lekárovi.</w:t>
      </w:r>
    </w:p>
    <w:p w:rsidR="00893501" w:rsidRPr="004A4C01" w:rsidRDefault="00893501">
      <w:pPr>
        <w:pStyle w:val="Zkladntext"/>
        <w:spacing w:line="240" w:lineRule="auto"/>
        <w:jc w:val="left"/>
        <w:rPr>
          <w:rFonts w:ascii="Times New Roman" w:hAnsi="Times New Roman" w:cs="Times New Roman"/>
          <w:sz w:val="22"/>
          <w:szCs w:val="22"/>
          <w:lang w:val="sk-SK"/>
        </w:rPr>
      </w:pPr>
    </w:p>
    <w:p w:rsidR="00893501" w:rsidRPr="004A4C01" w:rsidRDefault="00893501">
      <w:pPr>
        <w:rPr>
          <w:sz w:val="22"/>
          <w:szCs w:val="22"/>
        </w:rPr>
      </w:pPr>
      <w:r w:rsidRPr="004A4C01">
        <w:rPr>
          <w:b/>
          <w:bCs/>
          <w:iCs/>
          <w:sz w:val="22"/>
          <w:szCs w:val="22"/>
        </w:rPr>
        <w:t>KIRGA a rakovina</w:t>
      </w:r>
    </w:p>
    <w:p w:rsidR="00893501" w:rsidRPr="004A4C01" w:rsidRDefault="00893501">
      <w:pPr>
        <w:rPr>
          <w:sz w:val="22"/>
          <w:szCs w:val="22"/>
        </w:rPr>
      </w:pPr>
      <w:r w:rsidRPr="004A4C01">
        <w:rPr>
          <w:sz w:val="22"/>
          <w:szCs w:val="22"/>
        </w:rPr>
        <w:t>U žien užívajúcich kombinované</w:t>
      </w:r>
      <w:r w:rsidRPr="004A4C01">
        <w:rPr>
          <w:color w:val="FF0000"/>
          <w:sz w:val="22"/>
          <w:szCs w:val="22"/>
        </w:rPr>
        <w:t xml:space="preserve"> </w:t>
      </w:r>
      <w:r w:rsidRPr="004A4C01">
        <w:rPr>
          <w:sz w:val="22"/>
          <w:szCs w:val="22"/>
        </w:rPr>
        <w:t xml:space="preserve">antikoncepčné </w:t>
      </w:r>
      <w:r w:rsidR="00EB6D28" w:rsidRPr="004A4C01">
        <w:rPr>
          <w:sz w:val="22"/>
          <w:szCs w:val="22"/>
        </w:rPr>
        <w:t>tablety</w:t>
      </w:r>
      <w:r w:rsidRPr="004A4C01">
        <w:rPr>
          <w:sz w:val="22"/>
          <w:szCs w:val="22"/>
        </w:rPr>
        <w:t xml:space="preserve"> sa</w:t>
      </w:r>
      <w:r w:rsidR="000F24BC" w:rsidRPr="004A4C01">
        <w:rPr>
          <w:sz w:val="22"/>
          <w:szCs w:val="22"/>
        </w:rPr>
        <w:t xml:space="preserve"> o</w:t>
      </w:r>
      <w:r w:rsidRPr="004A4C01">
        <w:rPr>
          <w:sz w:val="22"/>
          <w:szCs w:val="22"/>
        </w:rPr>
        <w:t xml:space="preserve"> trochu častejšie </w:t>
      </w:r>
      <w:r w:rsidR="00F83449">
        <w:rPr>
          <w:sz w:val="22"/>
          <w:szCs w:val="22"/>
        </w:rPr>
        <w:t>pozorovala</w:t>
      </w:r>
      <w:r w:rsidR="00F83449" w:rsidRPr="004A4C01">
        <w:rPr>
          <w:sz w:val="22"/>
          <w:szCs w:val="22"/>
        </w:rPr>
        <w:t xml:space="preserve"> </w:t>
      </w:r>
      <w:r w:rsidRPr="004A4C01">
        <w:rPr>
          <w:sz w:val="22"/>
          <w:szCs w:val="22"/>
        </w:rPr>
        <w:t xml:space="preserve">rakovina prsníka, ale nie je </w:t>
      </w:r>
      <w:r w:rsidR="00F83449">
        <w:rPr>
          <w:sz w:val="22"/>
          <w:szCs w:val="22"/>
        </w:rPr>
        <w:t>známe</w:t>
      </w:r>
      <w:r w:rsidRPr="004A4C01">
        <w:rPr>
          <w:sz w:val="22"/>
          <w:szCs w:val="22"/>
        </w:rPr>
        <w:t>, či je to v</w:t>
      </w:r>
      <w:r w:rsidR="00F83449">
        <w:rPr>
          <w:sz w:val="22"/>
          <w:szCs w:val="22"/>
        </w:rPr>
        <w:t>yvolané</w:t>
      </w:r>
      <w:r w:rsidRPr="004A4C01">
        <w:rPr>
          <w:sz w:val="22"/>
          <w:szCs w:val="22"/>
        </w:rPr>
        <w:t xml:space="preserve"> liečb</w:t>
      </w:r>
      <w:r w:rsidR="00F83449">
        <w:rPr>
          <w:sz w:val="22"/>
          <w:szCs w:val="22"/>
        </w:rPr>
        <w:t>ou</w:t>
      </w:r>
      <w:r w:rsidRPr="004A4C01">
        <w:rPr>
          <w:sz w:val="22"/>
          <w:szCs w:val="22"/>
        </w:rPr>
        <w:t xml:space="preserve">. Napríklad je možné, že u  žien </w:t>
      </w:r>
      <w:r w:rsidR="00F83449">
        <w:rPr>
          <w:sz w:val="22"/>
          <w:szCs w:val="22"/>
        </w:rPr>
        <w:t xml:space="preserve">užívajúcich kombinované tablety </w:t>
      </w:r>
      <w:r w:rsidRPr="004A4C01">
        <w:rPr>
          <w:sz w:val="22"/>
          <w:szCs w:val="22"/>
        </w:rPr>
        <w:t xml:space="preserve">sa odhalí viac nádorov, pretože ich lekár častejšie vyšetruje. </w:t>
      </w:r>
    </w:p>
    <w:p w:rsidR="00893501" w:rsidRPr="004A4C01" w:rsidRDefault="00893501">
      <w:pPr>
        <w:rPr>
          <w:sz w:val="22"/>
          <w:szCs w:val="22"/>
        </w:rPr>
      </w:pPr>
      <w:r w:rsidRPr="004A4C01">
        <w:rPr>
          <w:sz w:val="22"/>
          <w:szCs w:val="22"/>
        </w:rPr>
        <w:t xml:space="preserve">Výskyt nádorov prsníka postupne klesá po ukončení užívania </w:t>
      </w:r>
      <w:r w:rsidR="00F83449" w:rsidRPr="004A4C01">
        <w:rPr>
          <w:sz w:val="22"/>
          <w:szCs w:val="22"/>
        </w:rPr>
        <w:t>kombinovan</w:t>
      </w:r>
      <w:r w:rsidR="00F83449">
        <w:rPr>
          <w:sz w:val="22"/>
          <w:szCs w:val="22"/>
        </w:rPr>
        <w:t>ej</w:t>
      </w:r>
      <w:r w:rsidR="00F83449" w:rsidRPr="004A4C01">
        <w:rPr>
          <w:sz w:val="22"/>
          <w:szCs w:val="22"/>
        </w:rPr>
        <w:t xml:space="preserve"> </w:t>
      </w:r>
      <w:r w:rsidRPr="004A4C01">
        <w:rPr>
          <w:sz w:val="22"/>
          <w:szCs w:val="22"/>
        </w:rPr>
        <w:t>hormonáln</w:t>
      </w:r>
      <w:r w:rsidR="00F83449">
        <w:rPr>
          <w:sz w:val="22"/>
          <w:szCs w:val="22"/>
        </w:rPr>
        <w:t>ej</w:t>
      </w:r>
      <w:r w:rsidR="00F44EA0">
        <w:rPr>
          <w:sz w:val="22"/>
          <w:szCs w:val="22"/>
        </w:rPr>
        <w:t xml:space="preserve"> </w:t>
      </w:r>
      <w:r w:rsidRPr="004A4C01">
        <w:rPr>
          <w:sz w:val="22"/>
          <w:szCs w:val="22"/>
        </w:rPr>
        <w:t>antikoncep</w:t>
      </w:r>
      <w:r w:rsidR="00F83449">
        <w:rPr>
          <w:sz w:val="22"/>
          <w:szCs w:val="22"/>
        </w:rPr>
        <w:t>cie</w:t>
      </w:r>
      <w:r w:rsidRPr="004A4C01">
        <w:rPr>
          <w:sz w:val="22"/>
          <w:szCs w:val="22"/>
        </w:rPr>
        <w:t xml:space="preserve">. Je dôležité pravidelne si kontrolovať svoje prsníky a v prípade objavenia </w:t>
      </w:r>
      <w:r w:rsidR="00F83449">
        <w:rPr>
          <w:sz w:val="22"/>
          <w:szCs w:val="22"/>
        </w:rPr>
        <w:t xml:space="preserve">akejkoľvek </w:t>
      </w:r>
      <w:r w:rsidRPr="004A4C01">
        <w:rPr>
          <w:sz w:val="22"/>
          <w:szCs w:val="22"/>
        </w:rPr>
        <w:t>hrčk</w:t>
      </w:r>
      <w:r w:rsidR="00F83449">
        <w:rPr>
          <w:sz w:val="22"/>
          <w:szCs w:val="22"/>
        </w:rPr>
        <w:t>y</w:t>
      </w:r>
      <w:r w:rsidRPr="004A4C01">
        <w:rPr>
          <w:sz w:val="22"/>
          <w:szCs w:val="22"/>
        </w:rPr>
        <w:t xml:space="preserve"> m</w:t>
      </w:r>
      <w:r w:rsidR="00F83449">
        <w:rPr>
          <w:sz w:val="22"/>
          <w:szCs w:val="22"/>
        </w:rPr>
        <w:t>á</w:t>
      </w:r>
      <w:r w:rsidRPr="004A4C01">
        <w:rPr>
          <w:sz w:val="22"/>
          <w:szCs w:val="22"/>
        </w:rPr>
        <w:t>te kontaktovať svojho lekára.</w:t>
      </w:r>
    </w:p>
    <w:p w:rsidR="00893501" w:rsidRPr="004A4C01" w:rsidRDefault="00893501">
      <w:pPr>
        <w:rPr>
          <w:sz w:val="22"/>
          <w:szCs w:val="22"/>
        </w:rPr>
      </w:pPr>
    </w:p>
    <w:p w:rsidR="00893501" w:rsidRPr="004A4C01" w:rsidRDefault="00893501">
      <w:pPr>
        <w:rPr>
          <w:sz w:val="22"/>
          <w:szCs w:val="22"/>
        </w:rPr>
      </w:pPr>
      <w:r w:rsidRPr="004A4C01">
        <w:rPr>
          <w:sz w:val="22"/>
          <w:szCs w:val="22"/>
        </w:rPr>
        <w:t xml:space="preserve">V zriedkavých prípadoch sa u užívateliek antikoncepčných </w:t>
      </w:r>
      <w:r w:rsidR="00EB6D28" w:rsidRPr="004A4C01">
        <w:rPr>
          <w:sz w:val="22"/>
          <w:szCs w:val="22"/>
        </w:rPr>
        <w:t>tabliet</w:t>
      </w:r>
      <w:r w:rsidRPr="004A4C01">
        <w:rPr>
          <w:sz w:val="22"/>
          <w:szCs w:val="22"/>
        </w:rPr>
        <w:t xml:space="preserve"> </w:t>
      </w:r>
      <w:r w:rsidR="00F83449">
        <w:rPr>
          <w:sz w:val="22"/>
          <w:szCs w:val="22"/>
        </w:rPr>
        <w:t>hlásili</w:t>
      </w:r>
      <w:r w:rsidR="00F83449" w:rsidRPr="004A4C01">
        <w:rPr>
          <w:sz w:val="22"/>
          <w:szCs w:val="22"/>
        </w:rPr>
        <w:t xml:space="preserve"> </w:t>
      </w:r>
      <w:r w:rsidRPr="004A4C01">
        <w:rPr>
          <w:sz w:val="22"/>
          <w:szCs w:val="22"/>
        </w:rPr>
        <w:t xml:space="preserve">nezhubné a ešte zriedkavejšie zhubné pečeňové nádory. Ak </w:t>
      </w:r>
      <w:r w:rsidR="00F83449">
        <w:rPr>
          <w:sz w:val="22"/>
          <w:szCs w:val="22"/>
        </w:rPr>
        <w:t>máte</w:t>
      </w:r>
      <w:r w:rsidRPr="004A4C01">
        <w:rPr>
          <w:sz w:val="22"/>
          <w:szCs w:val="22"/>
        </w:rPr>
        <w:t xml:space="preserve"> nezvyčajne siln</w:t>
      </w:r>
      <w:r w:rsidR="00F83449">
        <w:rPr>
          <w:sz w:val="22"/>
          <w:szCs w:val="22"/>
        </w:rPr>
        <w:t>ú</w:t>
      </w:r>
      <w:r w:rsidRPr="004A4C01">
        <w:rPr>
          <w:sz w:val="22"/>
          <w:szCs w:val="22"/>
        </w:rPr>
        <w:t xml:space="preserve"> bolesť brucha, vyhľadajte svojho lekára.</w:t>
      </w:r>
    </w:p>
    <w:p w:rsidR="00893501" w:rsidRPr="004A4C01" w:rsidRDefault="00893501">
      <w:pPr>
        <w:rPr>
          <w:sz w:val="22"/>
          <w:szCs w:val="22"/>
        </w:rPr>
      </w:pPr>
    </w:p>
    <w:p w:rsidR="0059772F" w:rsidRPr="00CD1B19" w:rsidRDefault="0059772F" w:rsidP="006604E4">
      <w:pPr>
        <w:suppressAutoHyphens w:val="0"/>
        <w:spacing w:line="276" w:lineRule="auto"/>
        <w:rPr>
          <w:rFonts w:eastAsia="Calibri"/>
          <w:b/>
          <w:bCs/>
          <w:sz w:val="22"/>
          <w:szCs w:val="22"/>
          <w:lang w:eastAsia="en-US"/>
        </w:rPr>
      </w:pPr>
      <w:r w:rsidRPr="00CD1B19">
        <w:rPr>
          <w:rFonts w:eastAsia="Calibri"/>
          <w:b/>
          <w:bCs/>
          <w:sz w:val="22"/>
          <w:szCs w:val="22"/>
          <w:lang w:eastAsia="en-US"/>
        </w:rPr>
        <w:t>Psychické poruchy</w:t>
      </w:r>
    </w:p>
    <w:p w:rsidR="0059772F" w:rsidRDefault="0059772F" w:rsidP="0059772F">
      <w:pPr>
        <w:rPr>
          <w:rFonts w:eastAsia="Calibri"/>
          <w:sz w:val="22"/>
          <w:szCs w:val="22"/>
          <w:lang w:eastAsia="en-US"/>
        </w:rPr>
      </w:pPr>
      <w:r w:rsidRPr="00CD1B19">
        <w:rPr>
          <w:rFonts w:eastAsia="Calibri"/>
          <w:sz w:val="22"/>
          <w:szCs w:val="22"/>
          <w:lang w:eastAsia="en-US"/>
        </w:rPr>
        <w:t xml:space="preserve">U niektorých žien, ktoré používali hormonálnu antikoncepciu vrátane </w:t>
      </w:r>
      <w:r>
        <w:rPr>
          <w:rFonts w:eastAsia="Calibri"/>
          <w:sz w:val="22"/>
          <w:szCs w:val="22"/>
          <w:lang w:eastAsia="en-US"/>
        </w:rPr>
        <w:t>KIRGY</w:t>
      </w:r>
      <w:r w:rsidRPr="00CD1B19">
        <w:rPr>
          <w:rFonts w:eastAsia="Calibri"/>
          <w:sz w:val="22"/>
          <w:szCs w:val="22"/>
          <w:lang w:eastAsia="en-US"/>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rsidR="0059772F" w:rsidRDefault="0059772F" w:rsidP="0059772F">
      <w:pPr>
        <w:rPr>
          <w:rFonts w:eastAsia="Calibri"/>
          <w:sz w:val="22"/>
          <w:szCs w:val="22"/>
          <w:lang w:eastAsia="en-US"/>
        </w:rPr>
      </w:pPr>
    </w:p>
    <w:p w:rsidR="00893501" w:rsidRPr="004A4C01" w:rsidRDefault="00893501">
      <w:pPr>
        <w:rPr>
          <w:sz w:val="22"/>
          <w:szCs w:val="22"/>
        </w:rPr>
      </w:pPr>
      <w:r w:rsidRPr="004A4C01">
        <w:rPr>
          <w:b/>
          <w:bCs/>
          <w:iCs/>
          <w:sz w:val="22"/>
          <w:szCs w:val="22"/>
        </w:rPr>
        <w:t>Krvácanie medzi menštruáciami</w:t>
      </w:r>
    </w:p>
    <w:p w:rsidR="00893501" w:rsidRPr="004A4C01" w:rsidRDefault="00893501">
      <w:pPr>
        <w:rPr>
          <w:sz w:val="22"/>
          <w:szCs w:val="22"/>
        </w:rPr>
      </w:pPr>
      <w:r w:rsidRPr="004A4C01">
        <w:rPr>
          <w:sz w:val="22"/>
          <w:szCs w:val="22"/>
        </w:rPr>
        <w:t xml:space="preserve">Počas prvých mesiacov užívania KIRGY môže dôjsť k neočakávanému krvácaniu (krvácanie mimo týždňa bez </w:t>
      </w:r>
      <w:r w:rsidR="004D678C">
        <w:rPr>
          <w:sz w:val="22"/>
          <w:szCs w:val="22"/>
        </w:rPr>
        <w:t xml:space="preserve">užívania </w:t>
      </w:r>
      <w:r w:rsidRPr="004A4C01">
        <w:rPr>
          <w:sz w:val="22"/>
          <w:szCs w:val="22"/>
        </w:rPr>
        <w:t xml:space="preserve">tabliet). Ak sa takéto krvácanie vyskytuje dlhšie ako niekoľko mesiacov alebo ak začne po niekoľkých mesiacoch, </w:t>
      </w:r>
      <w:r w:rsidR="00560FAE" w:rsidRPr="004A4C01">
        <w:rPr>
          <w:sz w:val="22"/>
          <w:szCs w:val="22"/>
        </w:rPr>
        <w:t>v</w:t>
      </w:r>
      <w:r w:rsidRPr="004A4C01">
        <w:rPr>
          <w:sz w:val="22"/>
          <w:szCs w:val="22"/>
        </w:rPr>
        <w:t>áš lekár musí zistiť jeho príčinu.</w:t>
      </w:r>
    </w:p>
    <w:p w:rsidR="00893501" w:rsidRPr="004A4C01" w:rsidRDefault="00893501">
      <w:pPr>
        <w:rPr>
          <w:sz w:val="22"/>
          <w:szCs w:val="22"/>
        </w:rPr>
      </w:pPr>
    </w:p>
    <w:p w:rsidR="00893501" w:rsidRPr="004A4C01" w:rsidRDefault="00893501">
      <w:pPr>
        <w:rPr>
          <w:sz w:val="22"/>
          <w:szCs w:val="22"/>
        </w:rPr>
      </w:pPr>
      <w:r w:rsidRPr="004A4C01">
        <w:rPr>
          <w:b/>
          <w:bCs/>
          <w:iCs/>
          <w:sz w:val="22"/>
          <w:szCs w:val="22"/>
        </w:rPr>
        <w:t xml:space="preserve">Čo urobiť, ak v týždni bez </w:t>
      </w:r>
      <w:r w:rsidR="004D678C">
        <w:rPr>
          <w:b/>
          <w:bCs/>
          <w:iCs/>
          <w:sz w:val="22"/>
          <w:szCs w:val="22"/>
        </w:rPr>
        <w:t xml:space="preserve">užívania </w:t>
      </w:r>
      <w:r w:rsidRPr="004A4C01">
        <w:rPr>
          <w:b/>
          <w:bCs/>
          <w:iCs/>
          <w:sz w:val="22"/>
          <w:szCs w:val="22"/>
        </w:rPr>
        <w:t>tabliet nedôjde ku krvácaniu</w:t>
      </w:r>
    </w:p>
    <w:p w:rsidR="00893501" w:rsidRPr="004A4C01" w:rsidRDefault="00893501">
      <w:pPr>
        <w:rPr>
          <w:sz w:val="22"/>
          <w:szCs w:val="22"/>
        </w:rPr>
      </w:pPr>
      <w:r w:rsidRPr="004A4C01">
        <w:rPr>
          <w:sz w:val="22"/>
          <w:szCs w:val="22"/>
        </w:rPr>
        <w:t xml:space="preserve">Ak ste užívali všetky tablety správne, nevracali ste ani ste nemali silnú hnačku a neužívali ste žiadne ďalšie lieky, je vysoko nepravdepodobné, že ste tehotná. </w:t>
      </w:r>
    </w:p>
    <w:p w:rsidR="00893501" w:rsidRPr="004A4C01" w:rsidRDefault="00893501">
      <w:pPr>
        <w:rPr>
          <w:sz w:val="22"/>
          <w:szCs w:val="22"/>
        </w:rPr>
      </w:pPr>
    </w:p>
    <w:p w:rsidR="00893501" w:rsidRPr="004A4C01" w:rsidRDefault="00893501">
      <w:pPr>
        <w:rPr>
          <w:sz w:val="22"/>
          <w:szCs w:val="22"/>
        </w:rPr>
      </w:pPr>
      <w:r w:rsidRPr="004A4C01">
        <w:rPr>
          <w:sz w:val="22"/>
          <w:szCs w:val="22"/>
        </w:rPr>
        <w:t>Ak nedošlo k očakávanému krvácaniu dvakrát po sebe, môžete byť tehotná. Ihneď kontaktujte svojho lekára. Nezačnite užívať tablety z ďalšieho blistra skôr</w:t>
      </w:r>
      <w:r w:rsidR="00560FAE" w:rsidRPr="004A4C01">
        <w:rPr>
          <w:sz w:val="22"/>
          <w:szCs w:val="22"/>
        </w:rPr>
        <w:t>,</w:t>
      </w:r>
      <w:r w:rsidRPr="004A4C01">
        <w:rPr>
          <w:sz w:val="22"/>
          <w:szCs w:val="22"/>
        </w:rPr>
        <w:t xml:space="preserve"> ako si budete istá, že nie ste tehotná. </w:t>
      </w:r>
    </w:p>
    <w:p w:rsidR="00893501" w:rsidRPr="004A4C01" w:rsidRDefault="00893501">
      <w:pPr>
        <w:pStyle w:val="Zkladntext"/>
        <w:spacing w:line="240" w:lineRule="auto"/>
        <w:jc w:val="left"/>
        <w:rPr>
          <w:rFonts w:ascii="Times New Roman" w:hAnsi="Times New Roman" w:cs="Times New Roman"/>
          <w:sz w:val="22"/>
          <w:szCs w:val="22"/>
          <w:lang w:val="sk-SK"/>
        </w:rPr>
      </w:pPr>
    </w:p>
    <w:p w:rsidR="00893501" w:rsidRPr="004A4C01" w:rsidRDefault="00893501">
      <w:pPr>
        <w:pStyle w:val="Zkladntext"/>
        <w:spacing w:line="240" w:lineRule="auto"/>
        <w:jc w:val="left"/>
        <w:rPr>
          <w:bCs/>
          <w:sz w:val="22"/>
          <w:szCs w:val="22"/>
          <w:lang w:val="sk-SK"/>
        </w:rPr>
      </w:pPr>
      <w:r w:rsidRPr="004A4C01">
        <w:rPr>
          <w:rFonts w:ascii="Times New Roman" w:hAnsi="Times New Roman" w:cs="Times New Roman"/>
          <w:b/>
          <w:bCs/>
          <w:sz w:val="22"/>
          <w:szCs w:val="22"/>
          <w:lang w:val="sk-SK"/>
        </w:rPr>
        <w:t>Iné lieky a</w:t>
      </w:r>
      <w:r w:rsidRPr="004A4C01">
        <w:rPr>
          <w:b/>
          <w:bCs/>
          <w:sz w:val="22"/>
          <w:szCs w:val="22"/>
          <w:lang w:val="sk-SK"/>
        </w:rPr>
        <w:t xml:space="preserve"> </w:t>
      </w:r>
      <w:r w:rsidRPr="004A4C01">
        <w:rPr>
          <w:rFonts w:ascii="Times New Roman" w:hAnsi="Times New Roman" w:cs="Times New Roman"/>
          <w:b/>
          <w:sz w:val="22"/>
          <w:szCs w:val="22"/>
          <w:lang w:val="sk-SK"/>
        </w:rPr>
        <w:t>KIRGA</w:t>
      </w:r>
    </w:p>
    <w:p w:rsidR="00893501" w:rsidRPr="004A4C01" w:rsidRDefault="00893501">
      <w:pPr>
        <w:rPr>
          <w:bCs/>
          <w:sz w:val="22"/>
          <w:szCs w:val="22"/>
        </w:rPr>
      </w:pPr>
      <w:r w:rsidRPr="004A4C01">
        <w:rPr>
          <w:bCs/>
          <w:sz w:val="22"/>
          <w:szCs w:val="22"/>
        </w:rPr>
        <w:lastRenderedPageBreak/>
        <w:t xml:space="preserve">Ak </w:t>
      </w:r>
      <w:r w:rsidR="00955814" w:rsidRPr="004A4C01">
        <w:rPr>
          <w:bCs/>
          <w:sz w:val="22"/>
          <w:szCs w:val="22"/>
        </w:rPr>
        <w:t xml:space="preserve">teraz </w:t>
      </w:r>
      <w:r w:rsidRPr="004A4C01">
        <w:rPr>
          <w:bCs/>
          <w:sz w:val="22"/>
          <w:szCs w:val="22"/>
        </w:rPr>
        <w:t xml:space="preserve">užívate, alebo ste v poslednom čase užívali, </w:t>
      </w:r>
      <w:r w:rsidR="00955814" w:rsidRPr="004A4C01">
        <w:rPr>
          <w:bCs/>
          <w:sz w:val="22"/>
          <w:szCs w:val="22"/>
        </w:rPr>
        <w:t>či práve</w:t>
      </w:r>
      <w:r w:rsidRPr="004A4C01">
        <w:rPr>
          <w:bCs/>
          <w:sz w:val="22"/>
          <w:szCs w:val="22"/>
        </w:rPr>
        <w:t xml:space="preserve"> budete užívať ďalšie lieky, povedzte to svojmu lekárovi alebo lekárnikovi.</w:t>
      </w:r>
    </w:p>
    <w:p w:rsidR="00955814" w:rsidRPr="004A4C01" w:rsidRDefault="00955814">
      <w:pPr>
        <w:rPr>
          <w:sz w:val="22"/>
          <w:szCs w:val="22"/>
        </w:rPr>
      </w:pPr>
    </w:p>
    <w:p w:rsidR="00955814" w:rsidRPr="004A4C01" w:rsidRDefault="00955814" w:rsidP="00955814">
      <w:pPr>
        <w:rPr>
          <w:sz w:val="22"/>
          <w:szCs w:val="22"/>
        </w:rPr>
      </w:pPr>
      <w:r w:rsidRPr="004A4C01">
        <w:rPr>
          <w:sz w:val="22"/>
          <w:szCs w:val="22"/>
        </w:rPr>
        <w:t xml:space="preserve">Tiež </w:t>
      </w:r>
      <w:r w:rsidR="0047670E" w:rsidRPr="004A4C01">
        <w:rPr>
          <w:sz w:val="22"/>
          <w:szCs w:val="22"/>
        </w:rPr>
        <w:t xml:space="preserve">povedzte </w:t>
      </w:r>
      <w:r w:rsidRPr="004A4C01">
        <w:rPr>
          <w:rStyle w:val="hps"/>
          <w:sz w:val="22"/>
          <w:szCs w:val="22"/>
        </w:rPr>
        <w:t>ktorémukoľvek inému lekárovi</w:t>
      </w:r>
      <w:r w:rsidRPr="004A4C01">
        <w:rPr>
          <w:sz w:val="22"/>
          <w:szCs w:val="22"/>
        </w:rPr>
        <w:t xml:space="preserve"> </w:t>
      </w:r>
      <w:r w:rsidRPr="004A4C01">
        <w:rPr>
          <w:rStyle w:val="hps"/>
          <w:sz w:val="22"/>
          <w:szCs w:val="22"/>
        </w:rPr>
        <w:t>alebo</w:t>
      </w:r>
      <w:r w:rsidRPr="004A4C01">
        <w:rPr>
          <w:sz w:val="22"/>
          <w:szCs w:val="22"/>
        </w:rPr>
        <w:t xml:space="preserve"> </w:t>
      </w:r>
      <w:r w:rsidRPr="004A4C01">
        <w:rPr>
          <w:rStyle w:val="hps"/>
          <w:sz w:val="22"/>
          <w:szCs w:val="22"/>
        </w:rPr>
        <w:t>zubárovi,</w:t>
      </w:r>
      <w:r w:rsidRPr="004A4C01">
        <w:rPr>
          <w:sz w:val="22"/>
          <w:szCs w:val="22"/>
        </w:rPr>
        <w:t xml:space="preserve"> </w:t>
      </w:r>
      <w:r w:rsidRPr="004A4C01">
        <w:rPr>
          <w:rStyle w:val="hps"/>
          <w:sz w:val="22"/>
          <w:szCs w:val="22"/>
        </w:rPr>
        <w:t>ktorý</w:t>
      </w:r>
      <w:r w:rsidRPr="004A4C01">
        <w:rPr>
          <w:sz w:val="22"/>
          <w:szCs w:val="22"/>
        </w:rPr>
        <w:t xml:space="preserve"> </w:t>
      </w:r>
      <w:r w:rsidRPr="00362FAD">
        <w:rPr>
          <w:rStyle w:val="hps"/>
        </w:rPr>
        <w:t>vám</w:t>
      </w:r>
      <w:r w:rsidRPr="004A4C01">
        <w:rPr>
          <w:sz w:val="22"/>
          <w:szCs w:val="22"/>
        </w:rPr>
        <w:t xml:space="preserve"> </w:t>
      </w:r>
      <w:r w:rsidRPr="004A4C01">
        <w:rPr>
          <w:rStyle w:val="hps"/>
          <w:sz w:val="22"/>
          <w:szCs w:val="22"/>
        </w:rPr>
        <w:t>predpisuje</w:t>
      </w:r>
      <w:r w:rsidRPr="004A4C01">
        <w:rPr>
          <w:sz w:val="22"/>
          <w:szCs w:val="22"/>
        </w:rPr>
        <w:t xml:space="preserve"> </w:t>
      </w:r>
      <w:r w:rsidRPr="004A4C01">
        <w:rPr>
          <w:rStyle w:val="hps"/>
          <w:sz w:val="22"/>
          <w:szCs w:val="22"/>
        </w:rPr>
        <w:t>ďalší liek (alebo lekárnikovi</w:t>
      </w:r>
      <w:r w:rsidR="004D678C">
        <w:rPr>
          <w:rStyle w:val="hps"/>
          <w:sz w:val="22"/>
          <w:szCs w:val="22"/>
        </w:rPr>
        <w:t>, ktorý ho vydáva</w:t>
      </w:r>
      <w:r w:rsidRPr="004A4C01">
        <w:rPr>
          <w:rStyle w:val="hps"/>
          <w:sz w:val="22"/>
          <w:szCs w:val="22"/>
        </w:rPr>
        <w:t>),</w:t>
      </w:r>
      <w:r w:rsidRPr="004A4C01">
        <w:rPr>
          <w:sz w:val="22"/>
          <w:szCs w:val="22"/>
        </w:rPr>
        <w:t xml:space="preserve"> </w:t>
      </w:r>
      <w:r w:rsidRPr="004A4C01">
        <w:rPr>
          <w:rStyle w:val="hps"/>
          <w:sz w:val="22"/>
          <w:szCs w:val="22"/>
        </w:rPr>
        <w:t>že užívate</w:t>
      </w:r>
      <w:r w:rsidRPr="004A4C01">
        <w:rPr>
          <w:sz w:val="22"/>
          <w:szCs w:val="22"/>
        </w:rPr>
        <w:t xml:space="preserve"> </w:t>
      </w:r>
      <w:r w:rsidRPr="004A4C01">
        <w:rPr>
          <w:rStyle w:val="hps"/>
          <w:sz w:val="22"/>
          <w:szCs w:val="22"/>
        </w:rPr>
        <w:t>KIRGU</w:t>
      </w:r>
      <w:r w:rsidRPr="004A4C01">
        <w:rPr>
          <w:sz w:val="22"/>
          <w:szCs w:val="22"/>
        </w:rPr>
        <w:t xml:space="preserve">. </w:t>
      </w:r>
    </w:p>
    <w:p w:rsidR="00955814" w:rsidRPr="004A4C01" w:rsidRDefault="00955814" w:rsidP="00955814">
      <w:pPr>
        <w:rPr>
          <w:sz w:val="22"/>
          <w:szCs w:val="22"/>
        </w:rPr>
      </w:pPr>
    </w:p>
    <w:p w:rsidR="00893501" w:rsidRPr="004A4C01" w:rsidRDefault="00955814" w:rsidP="00362FAD">
      <w:pPr>
        <w:numPr>
          <w:ilvl w:val="12"/>
          <w:numId w:val="0"/>
        </w:numPr>
        <w:rPr>
          <w:sz w:val="22"/>
          <w:szCs w:val="22"/>
        </w:rPr>
      </w:pPr>
      <w:r w:rsidRPr="004A4C01">
        <w:rPr>
          <w:sz w:val="22"/>
          <w:szCs w:val="22"/>
        </w:rPr>
        <w:t>Budú vám vedieť povedať</w:t>
      </w:r>
      <w:r w:rsidRPr="00362FAD">
        <w:rPr>
          <w:rStyle w:val="hps"/>
        </w:rPr>
        <w:t>, či</w:t>
      </w:r>
      <w:r w:rsidRPr="004A4C01">
        <w:rPr>
          <w:sz w:val="22"/>
          <w:szCs w:val="22"/>
        </w:rPr>
        <w:t xml:space="preserve"> </w:t>
      </w:r>
      <w:r w:rsidRPr="00362FAD">
        <w:rPr>
          <w:rStyle w:val="hps"/>
        </w:rPr>
        <w:t>potrebujete</w:t>
      </w:r>
      <w:r w:rsidRPr="004A4C01">
        <w:rPr>
          <w:sz w:val="22"/>
          <w:szCs w:val="22"/>
        </w:rPr>
        <w:t xml:space="preserve"> prijať </w:t>
      </w:r>
      <w:r w:rsidRPr="00362FAD">
        <w:rPr>
          <w:rStyle w:val="hps"/>
        </w:rPr>
        <w:t>ďalšie</w:t>
      </w:r>
      <w:r w:rsidRPr="004A4C01">
        <w:rPr>
          <w:sz w:val="22"/>
          <w:szCs w:val="22"/>
        </w:rPr>
        <w:t xml:space="preserve"> </w:t>
      </w:r>
      <w:r w:rsidRPr="00362FAD">
        <w:rPr>
          <w:rStyle w:val="hps"/>
        </w:rPr>
        <w:t>antikoncepčné</w:t>
      </w:r>
      <w:r w:rsidRPr="004A4C01">
        <w:rPr>
          <w:sz w:val="22"/>
          <w:szCs w:val="22"/>
        </w:rPr>
        <w:t xml:space="preserve"> </w:t>
      </w:r>
      <w:r w:rsidRPr="00362FAD">
        <w:rPr>
          <w:rStyle w:val="hps"/>
        </w:rPr>
        <w:t>opatrenia</w:t>
      </w:r>
      <w:r w:rsidRPr="004A4C01">
        <w:rPr>
          <w:sz w:val="22"/>
          <w:szCs w:val="22"/>
        </w:rPr>
        <w:t xml:space="preserve"> </w:t>
      </w:r>
      <w:r w:rsidRPr="00362FAD">
        <w:rPr>
          <w:rStyle w:val="hps"/>
        </w:rPr>
        <w:t>(</w:t>
      </w:r>
      <w:r w:rsidRPr="004A4C01">
        <w:rPr>
          <w:sz w:val="22"/>
          <w:szCs w:val="22"/>
        </w:rPr>
        <w:t xml:space="preserve">napríklad používať </w:t>
      </w:r>
      <w:r w:rsidRPr="004A4C01">
        <w:rPr>
          <w:rStyle w:val="hps"/>
          <w:sz w:val="22"/>
          <w:szCs w:val="22"/>
        </w:rPr>
        <w:t>kondómy</w:t>
      </w:r>
      <w:r w:rsidRPr="004A4C01">
        <w:rPr>
          <w:sz w:val="22"/>
          <w:szCs w:val="22"/>
        </w:rPr>
        <w:t xml:space="preserve">) </w:t>
      </w:r>
      <w:r w:rsidRPr="00362FAD">
        <w:rPr>
          <w:rStyle w:val="hps"/>
        </w:rPr>
        <w:t>a</w:t>
      </w:r>
      <w:r w:rsidRPr="004A4C01">
        <w:rPr>
          <w:sz w:val="22"/>
          <w:szCs w:val="22"/>
        </w:rPr>
        <w:t xml:space="preserve"> </w:t>
      </w:r>
      <w:r w:rsidRPr="00362FAD">
        <w:rPr>
          <w:rStyle w:val="hps"/>
        </w:rPr>
        <w:t>ak áno</w:t>
      </w:r>
      <w:r w:rsidRPr="004A4C01">
        <w:rPr>
          <w:sz w:val="22"/>
          <w:szCs w:val="22"/>
        </w:rPr>
        <w:t xml:space="preserve">, na ako </w:t>
      </w:r>
      <w:r w:rsidRPr="00362FAD">
        <w:rPr>
          <w:rStyle w:val="hps"/>
        </w:rPr>
        <w:t>dlho</w:t>
      </w:r>
      <w:r w:rsidRPr="004A4C01">
        <w:rPr>
          <w:rStyle w:val="hps"/>
          <w:sz w:val="22"/>
          <w:szCs w:val="22"/>
        </w:rPr>
        <w:t>, alebo či sa užívanie ďalšieho lieku, ktorý potrebujete, musí zmeniť</w:t>
      </w:r>
      <w:r w:rsidRPr="00362FAD">
        <w:rPr>
          <w:rStyle w:val="hps"/>
        </w:rPr>
        <w:t>.</w:t>
      </w:r>
    </w:p>
    <w:p w:rsidR="00DC5C7B" w:rsidRDefault="00DC5C7B" w:rsidP="00DC5C7B">
      <w:pPr>
        <w:rPr>
          <w:sz w:val="22"/>
          <w:szCs w:val="22"/>
        </w:rPr>
      </w:pPr>
    </w:p>
    <w:p w:rsidR="00DC5C7B" w:rsidRDefault="00DC5C7B" w:rsidP="00DC5C7B">
      <w:pPr>
        <w:rPr>
          <w:sz w:val="22"/>
          <w:szCs w:val="22"/>
        </w:rPr>
      </w:pPr>
      <w:r w:rsidRPr="0054024C">
        <w:rPr>
          <w:sz w:val="22"/>
          <w:szCs w:val="22"/>
        </w:rPr>
        <w:t xml:space="preserve">Neužívajte </w:t>
      </w:r>
      <w:r>
        <w:rPr>
          <w:sz w:val="22"/>
          <w:szCs w:val="22"/>
        </w:rPr>
        <w:t>KIRGU</w:t>
      </w:r>
      <w:r w:rsidRPr="0054024C">
        <w:rPr>
          <w:sz w:val="22"/>
          <w:szCs w:val="22"/>
        </w:rPr>
        <w:t xml:space="preserve">, ak máte hepatitídu C a užívate lieky obsahujúce ombitasvir/paritaprevir/ritonavir a dasabuvir, </w:t>
      </w:r>
      <w:r w:rsidR="004D678C">
        <w:rPr>
          <w:sz w:val="22"/>
          <w:szCs w:val="22"/>
        </w:rPr>
        <w:t>pretože to</w:t>
      </w:r>
      <w:r w:rsidRPr="0054024C">
        <w:rPr>
          <w:sz w:val="22"/>
          <w:szCs w:val="22"/>
        </w:rPr>
        <w:t xml:space="preserve"> môže </w:t>
      </w:r>
      <w:r w:rsidR="004D678C">
        <w:rPr>
          <w:sz w:val="22"/>
          <w:szCs w:val="22"/>
        </w:rPr>
        <w:t>spôsobiť</w:t>
      </w:r>
      <w:r w:rsidRPr="0054024C">
        <w:rPr>
          <w:sz w:val="22"/>
          <w:szCs w:val="22"/>
        </w:rPr>
        <w:t> zvýšeni</w:t>
      </w:r>
      <w:r w:rsidR="004D678C">
        <w:rPr>
          <w:sz w:val="22"/>
          <w:szCs w:val="22"/>
        </w:rPr>
        <w:t>e</w:t>
      </w:r>
      <w:r w:rsidRPr="0054024C">
        <w:rPr>
          <w:sz w:val="22"/>
          <w:szCs w:val="22"/>
        </w:rPr>
        <w:t xml:space="preserve"> výsledkov</w:t>
      </w:r>
      <w:r w:rsidR="004D678C">
        <w:rPr>
          <w:sz w:val="22"/>
          <w:szCs w:val="22"/>
        </w:rPr>
        <w:t xml:space="preserve"> krvných</w:t>
      </w:r>
      <w:r w:rsidRPr="0054024C">
        <w:rPr>
          <w:sz w:val="22"/>
          <w:szCs w:val="22"/>
        </w:rPr>
        <w:t xml:space="preserve"> </w:t>
      </w:r>
      <w:r>
        <w:rPr>
          <w:sz w:val="22"/>
          <w:szCs w:val="22"/>
        </w:rPr>
        <w:t>testov pečeňov</w:t>
      </w:r>
      <w:r w:rsidR="004D678C">
        <w:rPr>
          <w:sz w:val="22"/>
          <w:szCs w:val="22"/>
        </w:rPr>
        <w:t>ých</w:t>
      </w:r>
      <w:r>
        <w:rPr>
          <w:sz w:val="22"/>
          <w:szCs w:val="22"/>
        </w:rPr>
        <w:t xml:space="preserve"> funkci</w:t>
      </w:r>
      <w:r w:rsidR="004D678C">
        <w:rPr>
          <w:sz w:val="22"/>
          <w:szCs w:val="22"/>
        </w:rPr>
        <w:t>í</w:t>
      </w:r>
      <w:r w:rsidRPr="0054024C">
        <w:rPr>
          <w:sz w:val="22"/>
          <w:szCs w:val="22"/>
        </w:rPr>
        <w:t xml:space="preserve"> (</w:t>
      </w:r>
      <w:r>
        <w:rPr>
          <w:sz w:val="22"/>
          <w:szCs w:val="22"/>
        </w:rPr>
        <w:t>zvýšenie ALT enzýmu pečene</w:t>
      </w:r>
      <w:r w:rsidRPr="0054024C">
        <w:rPr>
          <w:sz w:val="22"/>
          <w:szCs w:val="22"/>
        </w:rPr>
        <w:t>).</w:t>
      </w:r>
    </w:p>
    <w:p w:rsidR="00DC5C7B" w:rsidRDefault="00DC5C7B" w:rsidP="00DC5C7B">
      <w:pPr>
        <w:rPr>
          <w:sz w:val="22"/>
          <w:szCs w:val="22"/>
        </w:rPr>
      </w:pPr>
      <w:r>
        <w:rPr>
          <w:sz w:val="22"/>
          <w:szCs w:val="22"/>
        </w:rPr>
        <w:t xml:space="preserve">Predtým, ako začnete liečbu týmito liekmi, lekár </w:t>
      </w:r>
      <w:r w:rsidR="004D678C">
        <w:rPr>
          <w:sz w:val="22"/>
          <w:szCs w:val="22"/>
        </w:rPr>
        <w:t xml:space="preserve">vám </w:t>
      </w:r>
      <w:r>
        <w:rPr>
          <w:sz w:val="22"/>
          <w:szCs w:val="22"/>
        </w:rPr>
        <w:t>predpíše iný typ antikoncepcie.</w:t>
      </w:r>
    </w:p>
    <w:p w:rsidR="00DC5C7B" w:rsidRPr="0054024C" w:rsidRDefault="00DC5C7B" w:rsidP="00DC5C7B">
      <w:pPr>
        <w:rPr>
          <w:sz w:val="22"/>
          <w:szCs w:val="22"/>
        </w:rPr>
      </w:pPr>
      <w:r>
        <w:rPr>
          <w:sz w:val="22"/>
          <w:szCs w:val="22"/>
        </w:rPr>
        <w:t xml:space="preserve">KIRGU môžete začať znovu užívať približne o 2 týždne po ukončení tejto liečby. Pozri časť </w:t>
      </w:r>
      <w:r w:rsidRPr="003D58BE">
        <w:rPr>
          <w:rFonts w:eastAsia="SimSun"/>
          <w:sz w:val="22"/>
          <w:szCs w:val="22"/>
          <w:lang w:eastAsia="en-US"/>
        </w:rPr>
        <w:t>„</w:t>
      </w:r>
      <w:r>
        <w:rPr>
          <w:rFonts w:eastAsia="SimSun"/>
          <w:sz w:val="22"/>
          <w:szCs w:val="22"/>
          <w:lang w:eastAsia="en-US"/>
        </w:rPr>
        <w:t>Neužívajte KIRGU</w:t>
      </w:r>
      <w:r w:rsidRPr="003D58BE">
        <w:rPr>
          <w:rFonts w:eastAsia="SimSun"/>
          <w:sz w:val="22"/>
          <w:szCs w:val="22"/>
          <w:lang w:eastAsia="en-US"/>
        </w:rPr>
        <w:t>“</w:t>
      </w:r>
      <w:r>
        <w:rPr>
          <w:rFonts w:eastAsia="SimSun"/>
          <w:sz w:val="22"/>
          <w:szCs w:val="22"/>
          <w:lang w:eastAsia="en-US"/>
        </w:rPr>
        <w:t>.</w:t>
      </w:r>
    </w:p>
    <w:p w:rsidR="00893501" w:rsidRPr="004A4C01" w:rsidRDefault="00893501">
      <w:pPr>
        <w:pStyle w:val="Zkladntext"/>
        <w:spacing w:line="240" w:lineRule="auto"/>
        <w:jc w:val="left"/>
        <w:rPr>
          <w:rFonts w:ascii="Times New Roman" w:hAnsi="Times New Roman" w:cs="Times New Roman"/>
          <w:sz w:val="22"/>
          <w:szCs w:val="22"/>
          <w:lang w:val="sk-SK"/>
        </w:rPr>
      </w:pPr>
    </w:p>
    <w:p w:rsidR="0047670E" w:rsidRPr="004A4C01" w:rsidRDefault="00893501">
      <w:pPr>
        <w:rPr>
          <w:sz w:val="22"/>
          <w:szCs w:val="22"/>
        </w:rPr>
      </w:pPr>
      <w:r w:rsidRPr="004A4C01">
        <w:rPr>
          <w:sz w:val="22"/>
          <w:szCs w:val="22"/>
        </w:rPr>
        <w:t xml:space="preserve">Niektoré </w:t>
      </w:r>
      <w:r w:rsidR="004D678C" w:rsidRPr="004A4C01">
        <w:rPr>
          <w:sz w:val="22"/>
          <w:szCs w:val="22"/>
        </w:rPr>
        <w:t>lie</w:t>
      </w:r>
      <w:r w:rsidR="004D678C">
        <w:rPr>
          <w:sz w:val="22"/>
          <w:szCs w:val="22"/>
        </w:rPr>
        <w:t>ky</w:t>
      </w:r>
      <w:r w:rsidR="004D678C" w:rsidRPr="004A4C01">
        <w:rPr>
          <w:sz w:val="22"/>
          <w:szCs w:val="22"/>
        </w:rPr>
        <w:t xml:space="preserve"> </w:t>
      </w:r>
      <w:r w:rsidRPr="004A4C01">
        <w:rPr>
          <w:sz w:val="22"/>
          <w:szCs w:val="22"/>
        </w:rPr>
        <w:t xml:space="preserve">môžu </w:t>
      </w:r>
      <w:r w:rsidR="00997678" w:rsidRPr="004A4C01">
        <w:rPr>
          <w:sz w:val="22"/>
          <w:szCs w:val="22"/>
        </w:rPr>
        <w:t xml:space="preserve">ovplyvniť hladiny </w:t>
      </w:r>
      <w:r w:rsidR="00955814" w:rsidRPr="004A4C01">
        <w:rPr>
          <w:sz w:val="22"/>
          <w:szCs w:val="22"/>
        </w:rPr>
        <w:t>KIRGY</w:t>
      </w:r>
      <w:r w:rsidR="00997678" w:rsidRPr="004A4C01">
        <w:rPr>
          <w:sz w:val="22"/>
          <w:szCs w:val="22"/>
        </w:rPr>
        <w:t xml:space="preserve"> v krvi a môžu </w:t>
      </w:r>
      <w:r w:rsidRPr="004A4C01">
        <w:rPr>
          <w:sz w:val="22"/>
          <w:szCs w:val="22"/>
        </w:rPr>
        <w:t xml:space="preserve">zoslabiť </w:t>
      </w:r>
      <w:r w:rsidR="00997678" w:rsidRPr="004A4C01">
        <w:rPr>
          <w:sz w:val="22"/>
          <w:szCs w:val="22"/>
        </w:rPr>
        <w:t xml:space="preserve">jej </w:t>
      </w:r>
      <w:r w:rsidRPr="004A4C01">
        <w:rPr>
          <w:sz w:val="22"/>
          <w:szCs w:val="22"/>
        </w:rPr>
        <w:t>antikoncepčný účinok</w:t>
      </w:r>
      <w:r w:rsidR="00997678" w:rsidRPr="004A4C01">
        <w:rPr>
          <w:sz w:val="22"/>
          <w:szCs w:val="22"/>
        </w:rPr>
        <w:t xml:space="preserve"> </w:t>
      </w:r>
      <w:r w:rsidRPr="004A4C01">
        <w:rPr>
          <w:sz w:val="22"/>
          <w:szCs w:val="22"/>
        </w:rPr>
        <w:t xml:space="preserve">alebo môžu </w:t>
      </w:r>
      <w:r w:rsidR="004D678C">
        <w:rPr>
          <w:sz w:val="22"/>
          <w:szCs w:val="22"/>
        </w:rPr>
        <w:t>spôsobiť</w:t>
      </w:r>
      <w:r w:rsidR="004D678C" w:rsidRPr="004A4C01">
        <w:rPr>
          <w:sz w:val="22"/>
          <w:szCs w:val="22"/>
        </w:rPr>
        <w:t xml:space="preserve"> </w:t>
      </w:r>
      <w:r w:rsidRPr="004A4C01">
        <w:rPr>
          <w:sz w:val="22"/>
          <w:szCs w:val="22"/>
        </w:rPr>
        <w:t xml:space="preserve">neočakávané krvácanie. </w:t>
      </w:r>
      <w:r w:rsidR="004D678C">
        <w:rPr>
          <w:sz w:val="22"/>
          <w:szCs w:val="22"/>
        </w:rPr>
        <w:t xml:space="preserve">Patria sem </w:t>
      </w:r>
    </w:p>
    <w:p w:rsidR="00893501" w:rsidRPr="004A4C01" w:rsidRDefault="0047670E" w:rsidP="00362FAD">
      <w:pPr>
        <w:numPr>
          <w:ilvl w:val="0"/>
          <w:numId w:val="6"/>
        </w:numPr>
        <w:rPr>
          <w:sz w:val="22"/>
          <w:szCs w:val="22"/>
        </w:rPr>
      </w:pPr>
      <w:r w:rsidRPr="004A4C01">
        <w:rPr>
          <w:sz w:val="22"/>
          <w:szCs w:val="22"/>
        </w:rPr>
        <w:t>lie</w:t>
      </w:r>
      <w:r w:rsidR="004D678C">
        <w:rPr>
          <w:sz w:val="22"/>
          <w:szCs w:val="22"/>
        </w:rPr>
        <w:t>ky používané</w:t>
      </w:r>
      <w:r w:rsidRPr="004A4C01">
        <w:rPr>
          <w:sz w:val="22"/>
          <w:szCs w:val="22"/>
        </w:rPr>
        <w:t xml:space="preserve"> na liečbu  </w:t>
      </w:r>
      <w:r w:rsidR="00893501" w:rsidRPr="004A4C01">
        <w:rPr>
          <w:sz w:val="22"/>
          <w:szCs w:val="22"/>
        </w:rPr>
        <w:t xml:space="preserve"> </w:t>
      </w:r>
    </w:p>
    <w:p w:rsidR="00893501" w:rsidRPr="004A4C01" w:rsidRDefault="00893501">
      <w:pPr>
        <w:numPr>
          <w:ilvl w:val="0"/>
          <w:numId w:val="9"/>
        </w:numPr>
        <w:rPr>
          <w:sz w:val="22"/>
          <w:szCs w:val="22"/>
        </w:rPr>
      </w:pPr>
      <w:r w:rsidRPr="004A4C01">
        <w:rPr>
          <w:sz w:val="22"/>
          <w:szCs w:val="22"/>
        </w:rPr>
        <w:t xml:space="preserve">epilepsie (napríklad </w:t>
      </w:r>
      <w:r w:rsidR="00955814" w:rsidRPr="004A4C01">
        <w:rPr>
          <w:sz w:val="22"/>
          <w:szCs w:val="22"/>
        </w:rPr>
        <w:t xml:space="preserve">barbituráty, karbamazepín, fenytoín, </w:t>
      </w:r>
      <w:r w:rsidRPr="004A4C01">
        <w:rPr>
          <w:sz w:val="22"/>
          <w:szCs w:val="22"/>
        </w:rPr>
        <w:t xml:space="preserve">primidón, </w:t>
      </w:r>
      <w:r w:rsidR="00955814" w:rsidRPr="004A4C01">
        <w:rPr>
          <w:sz w:val="22"/>
          <w:szCs w:val="22"/>
        </w:rPr>
        <w:t xml:space="preserve">felbamát, </w:t>
      </w:r>
      <w:r w:rsidRPr="004A4C01">
        <w:rPr>
          <w:sz w:val="22"/>
          <w:szCs w:val="22"/>
        </w:rPr>
        <w:t>oxkarbazepín</w:t>
      </w:r>
      <w:r w:rsidR="00955814" w:rsidRPr="004A4C01">
        <w:rPr>
          <w:sz w:val="22"/>
          <w:szCs w:val="22"/>
        </w:rPr>
        <w:t>, topiramát</w:t>
      </w:r>
      <w:r w:rsidRPr="004A4C01">
        <w:rPr>
          <w:sz w:val="22"/>
          <w:szCs w:val="22"/>
        </w:rPr>
        <w:t>)</w:t>
      </w:r>
    </w:p>
    <w:p w:rsidR="00893501" w:rsidRPr="004A4C01" w:rsidRDefault="00893501">
      <w:pPr>
        <w:numPr>
          <w:ilvl w:val="0"/>
          <w:numId w:val="9"/>
        </w:numPr>
        <w:rPr>
          <w:sz w:val="22"/>
          <w:szCs w:val="22"/>
        </w:rPr>
      </w:pPr>
      <w:r w:rsidRPr="004A4C01">
        <w:rPr>
          <w:sz w:val="22"/>
          <w:szCs w:val="22"/>
        </w:rPr>
        <w:t>tuberkulózy (napr. rifampicín)</w:t>
      </w:r>
    </w:p>
    <w:p w:rsidR="00893501" w:rsidRPr="004A4C01" w:rsidRDefault="00893501">
      <w:pPr>
        <w:numPr>
          <w:ilvl w:val="0"/>
          <w:numId w:val="9"/>
        </w:numPr>
        <w:rPr>
          <w:sz w:val="22"/>
          <w:szCs w:val="22"/>
        </w:rPr>
      </w:pPr>
      <w:r w:rsidRPr="004A4C01">
        <w:rPr>
          <w:sz w:val="22"/>
          <w:szCs w:val="22"/>
        </w:rPr>
        <w:t xml:space="preserve">HIV infekcií </w:t>
      </w:r>
      <w:r w:rsidR="004511FF" w:rsidRPr="004A4C01">
        <w:rPr>
          <w:sz w:val="22"/>
          <w:szCs w:val="22"/>
        </w:rPr>
        <w:t>a infekcií spôsobených vírusom hepatitídy C (takzvanými inhibítormi proteáz a nenukleozidovými inhibítormi reverznej transkriptázy, ako je ritonavir, nevirapín, efavirenz</w:t>
      </w:r>
      <w:r w:rsidRPr="004A4C01">
        <w:rPr>
          <w:sz w:val="22"/>
          <w:szCs w:val="22"/>
        </w:rPr>
        <w:t xml:space="preserve">) </w:t>
      </w:r>
    </w:p>
    <w:p w:rsidR="00893501" w:rsidRPr="004A4C01" w:rsidRDefault="00893501">
      <w:pPr>
        <w:numPr>
          <w:ilvl w:val="0"/>
          <w:numId w:val="9"/>
        </w:numPr>
        <w:rPr>
          <w:color w:val="000000"/>
          <w:sz w:val="22"/>
          <w:szCs w:val="22"/>
        </w:rPr>
      </w:pPr>
      <w:r w:rsidRPr="004A4C01">
        <w:rPr>
          <w:sz w:val="22"/>
          <w:szCs w:val="22"/>
        </w:rPr>
        <w:t>vysokého tlaku krvi v krvných cievach v pľúcach (</w:t>
      </w:r>
      <w:r w:rsidRPr="004A4C01">
        <w:rPr>
          <w:color w:val="000000"/>
          <w:sz w:val="22"/>
          <w:szCs w:val="22"/>
        </w:rPr>
        <w:t>bosentan)</w:t>
      </w:r>
    </w:p>
    <w:p w:rsidR="00955814" w:rsidRPr="004A4C01" w:rsidRDefault="00955814" w:rsidP="00955814">
      <w:pPr>
        <w:numPr>
          <w:ilvl w:val="0"/>
          <w:numId w:val="9"/>
        </w:numPr>
        <w:rPr>
          <w:color w:val="000000"/>
          <w:sz w:val="22"/>
          <w:szCs w:val="22"/>
        </w:rPr>
      </w:pPr>
      <w:r w:rsidRPr="004A4C01">
        <w:rPr>
          <w:color w:val="000000"/>
          <w:sz w:val="22"/>
          <w:szCs w:val="22"/>
        </w:rPr>
        <w:t>hubových infekcií (napr. griseofulvín, ketokonazol)</w:t>
      </w:r>
    </w:p>
    <w:p w:rsidR="00955814" w:rsidRPr="004A4C01" w:rsidRDefault="00955814" w:rsidP="00955814">
      <w:pPr>
        <w:numPr>
          <w:ilvl w:val="0"/>
          <w:numId w:val="9"/>
        </w:numPr>
        <w:rPr>
          <w:color w:val="000000"/>
          <w:sz w:val="22"/>
          <w:szCs w:val="22"/>
        </w:rPr>
      </w:pPr>
      <w:r w:rsidRPr="004A4C01">
        <w:rPr>
          <w:color w:val="000000"/>
          <w:sz w:val="22"/>
          <w:szCs w:val="22"/>
        </w:rPr>
        <w:t>symptomatickú liečbu artrózy (etorikoxib)</w:t>
      </w:r>
    </w:p>
    <w:p w:rsidR="00955814" w:rsidRPr="00362FAD" w:rsidRDefault="00955814" w:rsidP="00955814">
      <w:pPr>
        <w:numPr>
          <w:ilvl w:val="0"/>
          <w:numId w:val="9"/>
        </w:numPr>
        <w:rPr>
          <w:color w:val="000000"/>
          <w:sz w:val="22"/>
        </w:rPr>
      </w:pPr>
      <w:r w:rsidRPr="004A4C01">
        <w:rPr>
          <w:color w:val="000000"/>
          <w:sz w:val="22"/>
          <w:szCs w:val="22"/>
        </w:rPr>
        <w:t>rastlinn</w:t>
      </w:r>
      <w:r w:rsidR="004D678C">
        <w:rPr>
          <w:color w:val="000000"/>
          <w:sz w:val="22"/>
          <w:szCs w:val="22"/>
        </w:rPr>
        <w:t>ý</w:t>
      </w:r>
      <w:r w:rsidRPr="004A4C01">
        <w:rPr>
          <w:color w:val="000000"/>
          <w:sz w:val="22"/>
          <w:szCs w:val="22"/>
        </w:rPr>
        <w:t xml:space="preserve"> </w:t>
      </w:r>
      <w:r w:rsidR="004D678C">
        <w:rPr>
          <w:color w:val="000000"/>
          <w:sz w:val="22"/>
          <w:szCs w:val="22"/>
        </w:rPr>
        <w:t>liek</w:t>
      </w:r>
      <w:r w:rsidRPr="004A4C01">
        <w:rPr>
          <w:color w:val="000000"/>
          <w:sz w:val="22"/>
          <w:szCs w:val="22"/>
        </w:rPr>
        <w:t xml:space="preserve"> ľubovník bodkovaný (</w:t>
      </w:r>
      <w:r w:rsidRPr="00362FAD">
        <w:rPr>
          <w:i/>
          <w:color w:val="000000"/>
          <w:sz w:val="22"/>
          <w:szCs w:val="22"/>
        </w:rPr>
        <w:t>Hypericum perforatum</w:t>
      </w:r>
      <w:r w:rsidRPr="004A4C01">
        <w:rPr>
          <w:color w:val="000000"/>
          <w:sz w:val="22"/>
          <w:szCs w:val="22"/>
        </w:rPr>
        <w:t xml:space="preserve">). Pokiaľ chcete užívať rastlinné prípravky </w:t>
      </w:r>
      <w:r w:rsidR="004D678C">
        <w:rPr>
          <w:color w:val="000000"/>
          <w:sz w:val="22"/>
          <w:szCs w:val="22"/>
        </w:rPr>
        <w:t>obsahujúce</w:t>
      </w:r>
      <w:r w:rsidRPr="004A4C01">
        <w:rPr>
          <w:color w:val="000000"/>
          <w:sz w:val="22"/>
          <w:szCs w:val="22"/>
        </w:rPr>
        <w:t> </w:t>
      </w:r>
      <w:r w:rsidRPr="00362FAD">
        <w:rPr>
          <w:color w:val="000000"/>
          <w:sz w:val="22"/>
        </w:rPr>
        <w:t>ľubovník bodkovan</w:t>
      </w:r>
      <w:r w:rsidR="004D678C">
        <w:rPr>
          <w:color w:val="000000"/>
          <w:sz w:val="22"/>
        </w:rPr>
        <w:t>ý</w:t>
      </w:r>
      <w:r w:rsidRPr="004A4C01">
        <w:rPr>
          <w:color w:val="000000"/>
          <w:sz w:val="22"/>
          <w:szCs w:val="22"/>
        </w:rPr>
        <w:t xml:space="preserve"> počas užívania KIRGY, poraďte sa so svojím lekárom</w:t>
      </w:r>
      <w:r w:rsidRPr="00362FAD">
        <w:rPr>
          <w:color w:val="000000"/>
          <w:sz w:val="22"/>
        </w:rPr>
        <w:t>.</w:t>
      </w:r>
    </w:p>
    <w:p w:rsidR="00893501" w:rsidRPr="004A4C01" w:rsidRDefault="00893501" w:rsidP="00362FAD">
      <w:pPr>
        <w:ind w:left="360"/>
        <w:rPr>
          <w:sz w:val="22"/>
          <w:szCs w:val="22"/>
        </w:rPr>
      </w:pPr>
      <w:r w:rsidRPr="004A4C01">
        <w:rPr>
          <w:sz w:val="22"/>
          <w:szCs w:val="22"/>
        </w:rPr>
        <w:t xml:space="preserve">KIRGA môže ovplyvniť účinok iných liekov, napr. </w:t>
      </w:r>
    </w:p>
    <w:p w:rsidR="00955814" w:rsidRPr="00A20DDA" w:rsidRDefault="00955814" w:rsidP="00362FAD">
      <w:pPr>
        <w:ind w:left="360"/>
        <w:rPr>
          <w:sz w:val="22"/>
          <w:szCs w:val="22"/>
        </w:rPr>
      </w:pPr>
      <w:r w:rsidRPr="004A4C01">
        <w:rPr>
          <w:rStyle w:val="hps"/>
          <w:sz w:val="22"/>
          <w:szCs w:val="22"/>
        </w:rPr>
        <w:t>-</w:t>
      </w:r>
      <w:r w:rsidRPr="004A4C01">
        <w:rPr>
          <w:rStyle w:val="hps"/>
          <w:sz w:val="22"/>
          <w:szCs w:val="22"/>
        </w:rPr>
        <w:tab/>
        <w:t>cyklosporínu</w:t>
      </w:r>
      <w:r w:rsidRPr="004A4C01">
        <w:rPr>
          <w:sz w:val="22"/>
          <w:szCs w:val="22"/>
        </w:rPr>
        <w:t xml:space="preserve"> </w:t>
      </w:r>
      <w:r w:rsidRPr="004A4C01">
        <w:rPr>
          <w:rStyle w:val="hps"/>
          <w:sz w:val="22"/>
          <w:szCs w:val="22"/>
        </w:rPr>
        <w:t>(</w:t>
      </w:r>
      <w:r w:rsidRPr="004A4C01">
        <w:rPr>
          <w:sz w:val="22"/>
          <w:szCs w:val="22"/>
        </w:rPr>
        <w:t xml:space="preserve">liek používaný </w:t>
      </w:r>
      <w:r w:rsidRPr="004A4C01">
        <w:rPr>
          <w:rStyle w:val="hps"/>
          <w:sz w:val="22"/>
          <w:szCs w:val="22"/>
        </w:rPr>
        <w:t>na potlačenie</w:t>
      </w:r>
      <w:r w:rsidRPr="004A4C01">
        <w:rPr>
          <w:sz w:val="22"/>
          <w:szCs w:val="22"/>
        </w:rPr>
        <w:t xml:space="preserve"> </w:t>
      </w:r>
      <w:r w:rsidRPr="004A4C01">
        <w:rPr>
          <w:rStyle w:val="hps"/>
          <w:sz w:val="22"/>
          <w:szCs w:val="22"/>
        </w:rPr>
        <w:t>odvrhnutia</w:t>
      </w:r>
      <w:r w:rsidRPr="004A4C01">
        <w:rPr>
          <w:sz w:val="22"/>
          <w:szCs w:val="22"/>
        </w:rPr>
        <w:t xml:space="preserve"> </w:t>
      </w:r>
      <w:r w:rsidRPr="004A4C01">
        <w:rPr>
          <w:rStyle w:val="hps"/>
          <w:sz w:val="22"/>
          <w:szCs w:val="22"/>
        </w:rPr>
        <w:t>tkaniva po</w:t>
      </w:r>
      <w:r w:rsidRPr="004A4C01">
        <w:rPr>
          <w:sz w:val="22"/>
          <w:szCs w:val="22"/>
        </w:rPr>
        <w:t xml:space="preserve"> </w:t>
      </w:r>
      <w:r w:rsidRPr="004A4C01">
        <w:rPr>
          <w:rStyle w:val="hps"/>
          <w:sz w:val="22"/>
          <w:szCs w:val="22"/>
        </w:rPr>
        <w:t>transplantácii</w:t>
      </w:r>
      <w:r w:rsidRPr="004A4C01">
        <w:rPr>
          <w:sz w:val="22"/>
          <w:szCs w:val="22"/>
        </w:rPr>
        <w:t>)</w:t>
      </w:r>
      <w:r w:rsidRPr="004A4C01">
        <w:rPr>
          <w:sz w:val="22"/>
          <w:szCs w:val="22"/>
        </w:rPr>
        <w:br/>
      </w:r>
      <w:r w:rsidRPr="004A4C01">
        <w:rPr>
          <w:rStyle w:val="hps"/>
          <w:sz w:val="22"/>
          <w:szCs w:val="22"/>
        </w:rPr>
        <w:t>-</w:t>
      </w:r>
      <w:r w:rsidRPr="004A4C01">
        <w:rPr>
          <w:rStyle w:val="hps"/>
          <w:sz w:val="22"/>
          <w:szCs w:val="22"/>
        </w:rPr>
        <w:tab/>
      </w:r>
      <w:r w:rsidRPr="00362FAD">
        <w:rPr>
          <w:rStyle w:val="hps"/>
          <w:szCs w:val="22"/>
        </w:rPr>
        <w:t>anti</w:t>
      </w:r>
      <w:r w:rsidRPr="008A48FA">
        <w:rPr>
          <w:sz w:val="22"/>
          <w:szCs w:val="22"/>
        </w:rPr>
        <w:t xml:space="preserve">epileptika </w:t>
      </w:r>
      <w:r w:rsidRPr="00362FAD">
        <w:rPr>
          <w:rStyle w:val="hps"/>
          <w:szCs w:val="22"/>
        </w:rPr>
        <w:t>lamotrigínu</w:t>
      </w:r>
      <w:r w:rsidRPr="008A48FA">
        <w:rPr>
          <w:sz w:val="22"/>
          <w:szCs w:val="22"/>
        </w:rPr>
        <w:t xml:space="preserve"> </w:t>
      </w:r>
      <w:r w:rsidRPr="00362FAD">
        <w:rPr>
          <w:rStyle w:val="hps"/>
          <w:szCs w:val="22"/>
        </w:rPr>
        <w:t>(</w:t>
      </w:r>
      <w:r w:rsidRPr="008A48FA">
        <w:rPr>
          <w:sz w:val="22"/>
          <w:szCs w:val="22"/>
        </w:rPr>
        <w:t>čo môže</w:t>
      </w:r>
      <w:r w:rsidRPr="00362FAD">
        <w:rPr>
          <w:rStyle w:val="hps"/>
          <w:szCs w:val="22"/>
        </w:rPr>
        <w:t xml:space="preserve"> viesť</w:t>
      </w:r>
      <w:r w:rsidRPr="008A48FA">
        <w:rPr>
          <w:sz w:val="22"/>
          <w:szCs w:val="22"/>
        </w:rPr>
        <w:t xml:space="preserve"> </w:t>
      </w:r>
      <w:r w:rsidRPr="00362FAD">
        <w:rPr>
          <w:rStyle w:val="hps"/>
          <w:szCs w:val="22"/>
        </w:rPr>
        <w:t xml:space="preserve">k </w:t>
      </w:r>
      <w:r w:rsidRPr="008A48FA">
        <w:rPr>
          <w:rStyle w:val="hps"/>
          <w:sz w:val="22"/>
          <w:szCs w:val="22"/>
        </w:rPr>
        <w:t>zvýšenej</w:t>
      </w:r>
      <w:r w:rsidRPr="008A48FA">
        <w:rPr>
          <w:sz w:val="22"/>
          <w:szCs w:val="22"/>
        </w:rPr>
        <w:t xml:space="preserve"> </w:t>
      </w:r>
      <w:r w:rsidR="004D678C" w:rsidRPr="008A48FA">
        <w:rPr>
          <w:rStyle w:val="hps"/>
          <w:sz w:val="22"/>
          <w:szCs w:val="22"/>
        </w:rPr>
        <w:t>častosti</w:t>
      </w:r>
      <w:r w:rsidRPr="008A48FA">
        <w:rPr>
          <w:sz w:val="22"/>
          <w:szCs w:val="22"/>
        </w:rPr>
        <w:t xml:space="preserve"> </w:t>
      </w:r>
      <w:r w:rsidRPr="00362FAD">
        <w:rPr>
          <w:rStyle w:val="hps"/>
          <w:szCs w:val="22"/>
        </w:rPr>
        <w:t>záchvatov</w:t>
      </w:r>
      <w:r w:rsidRPr="008A48FA">
        <w:rPr>
          <w:sz w:val="22"/>
          <w:szCs w:val="22"/>
        </w:rPr>
        <w:t>)</w:t>
      </w:r>
      <w:r w:rsidRPr="004A4C01">
        <w:rPr>
          <w:sz w:val="22"/>
          <w:szCs w:val="22"/>
        </w:rPr>
        <w:br/>
      </w:r>
      <w:r w:rsidRPr="004A4C01">
        <w:rPr>
          <w:rStyle w:val="hps"/>
          <w:sz w:val="22"/>
          <w:szCs w:val="22"/>
        </w:rPr>
        <w:t>-</w:t>
      </w:r>
      <w:r w:rsidRPr="004A4C01">
        <w:rPr>
          <w:sz w:val="22"/>
          <w:szCs w:val="22"/>
        </w:rPr>
        <w:t xml:space="preserve"> </w:t>
      </w:r>
      <w:r w:rsidRPr="004A4C01">
        <w:rPr>
          <w:sz w:val="22"/>
          <w:szCs w:val="22"/>
        </w:rPr>
        <w:tab/>
      </w:r>
      <w:r w:rsidRPr="004A4C01">
        <w:rPr>
          <w:rStyle w:val="hps"/>
          <w:sz w:val="22"/>
          <w:szCs w:val="22"/>
        </w:rPr>
        <w:t>tizanidínu</w:t>
      </w:r>
      <w:r w:rsidRPr="004A4C01">
        <w:rPr>
          <w:sz w:val="22"/>
          <w:szCs w:val="22"/>
        </w:rPr>
        <w:t xml:space="preserve"> </w:t>
      </w:r>
      <w:r w:rsidRPr="004A4C01">
        <w:rPr>
          <w:rStyle w:val="hps"/>
          <w:sz w:val="22"/>
          <w:szCs w:val="22"/>
        </w:rPr>
        <w:t>(</w:t>
      </w:r>
      <w:r w:rsidRPr="004A4C01">
        <w:rPr>
          <w:sz w:val="22"/>
          <w:szCs w:val="22"/>
        </w:rPr>
        <w:t xml:space="preserve">liek používaný </w:t>
      </w:r>
      <w:r w:rsidRPr="004A4C01">
        <w:rPr>
          <w:rStyle w:val="hps"/>
          <w:sz w:val="22"/>
          <w:szCs w:val="22"/>
        </w:rPr>
        <w:t>na liečbu</w:t>
      </w:r>
      <w:r w:rsidRPr="004A4C01">
        <w:rPr>
          <w:sz w:val="22"/>
          <w:szCs w:val="22"/>
        </w:rPr>
        <w:t xml:space="preserve"> </w:t>
      </w:r>
      <w:r w:rsidRPr="004A4C01">
        <w:rPr>
          <w:rStyle w:val="hps"/>
          <w:sz w:val="22"/>
          <w:szCs w:val="22"/>
        </w:rPr>
        <w:t>svalových kŕčov</w:t>
      </w:r>
      <w:r w:rsidRPr="004A4C01">
        <w:rPr>
          <w:sz w:val="22"/>
          <w:szCs w:val="22"/>
        </w:rPr>
        <w:t>)</w:t>
      </w:r>
      <w:r w:rsidRPr="004A4C01">
        <w:rPr>
          <w:sz w:val="22"/>
          <w:szCs w:val="22"/>
        </w:rPr>
        <w:br/>
      </w:r>
      <w:r w:rsidRPr="004A4C01">
        <w:rPr>
          <w:rStyle w:val="hps"/>
          <w:sz w:val="22"/>
          <w:szCs w:val="22"/>
        </w:rPr>
        <w:t>-</w:t>
      </w:r>
      <w:r w:rsidRPr="004A4C01">
        <w:rPr>
          <w:sz w:val="22"/>
          <w:szCs w:val="22"/>
        </w:rPr>
        <w:t xml:space="preserve"> </w:t>
      </w:r>
      <w:r w:rsidRPr="004A4C01">
        <w:rPr>
          <w:sz w:val="22"/>
          <w:szCs w:val="22"/>
        </w:rPr>
        <w:tab/>
      </w:r>
      <w:r w:rsidRPr="004A4C01">
        <w:rPr>
          <w:rStyle w:val="hps"/>
          <w:sz w:val="22"/>
          <w:szCs w:val="22"/>
        </w:rPr>
        <w:t>teofylínu</w:t>
      </w:r>
      <w:r w:rsidRPr="004A4C01">
        <w:rPr>
          <w:sz w:val="22"/>
          <w:szCs w:val="22"/>
        </w:rPr>
        <w:t xml:space="preserve"> </w:t>
      </w:r>
      <w:r w:rsidRPr="004A4C01">
        <w:rPr>
          <w:rStyle w:val="hps"/>
          <w:sz w:val="22"/>
          <w:szCs w:val="22"/>
        </w:rPr>
        <w:t>(</w:t>
      </w:r>
      <w:r w:rsidRPr="004A4C01">
        <w:rPr>
          <w:sz w:val="22"/>
          <w:szCs w:val="22"/>
        </w:rPr>
        <w:t xml:space="preserve">liek na liečbu </w:t>
      </w:r>
      <w:r w:rsidRPr="004A4C01">
        <w:rPr>
          <w:rStyle w:val="hps"/>
          <w:sz w:val="22"/>
          <w:szCs w:val="22"/>
        </w:rPr>
        <w:t>astmy</w:t>
      </w:r>
      <w:r w:rsidRPr="004A4C01">
        <w:rPr>
          <w:sz w:val="22"/>
          <w:szCs w:val="22"/>
        </w:rPr>
        <w:t>).</w:t>
      </w:r>
    </w:p>
    <w:p w:rsidR="00893501" w:rsidRPr="004A4C01" w:rsidRDefault="00893501">
      <w:pPr>
        <w:rPr>
          <w:sz w:val="22"/>
          <w:szCs w:val="22"/>
        </w:rPr>
      </w:pPr>
    </w:p>
    <w:p w:rsidR="00893501" w:rsidRPr="004A4C01" w:rsidRDefault="009F7056">
      <w:pPr>
        <w:rPr>
          <w:sz w:val="22"/>
          <w:szCs w:val="22"/>
        </w:rPr>
      </w:pPr>
      <w:r w:rsidRPr="004A4C01">
        <w:rPr>
          <w:i/>
          <w:sz w:val="22"/>
          <w:szCs w:val="22"/>
        </w:rPr>
        <w:t>Predtým</w:t>
      </w:r>
      <w:r w:rsidR="00893501" w:rsidRPr="004A4C01">
        <w:rPr>
          <w:i/>
          <w:sz w:val="22"/>
          <w:szCs w:val="22"/>
        </w:rPr>
        <w:t xml:space="preserve"> ako začnete užívať akýkoľvek liek, poraďte sa so svojím lekárom alebo lekárnikom.</w:t>
      </w:r>
    </w:p>
    <w:p w:rsidR="00893501" w:rsidRPr="004A4C01" w:rsidRDefault="00893501">
      <w:pPr>
        <w:rPr>
          <w:sz w:val="22"/>
          <w:szCs w:val="22"/>
        </w:rPr>
      </w:pPr>
    </w:p>
    <w:p w:rsidR="00893501" w:rsidRPr="004A4C01" w:rsidRDefault="00893501">
      <w:pPr>
        <w:autoSpaceDE w:val="0"/>
        <w:rPr>
          <w:sz w:val="22"/>
          <w:szCs w:val="22"/>
        </w:rPr>
      </w:pPr>
      <w:r w:rsidRPr="004A4C01">
        <w:rPr>
          <w:b/>
          <w:bCs/>
          <w:sz w:val="22"/>
          <w:szCs w:val="22"/>
        </w:rPr>
        <w:t>KIRGA a jedlo a nápoje</w:t>
      </w:r>
    </w:p>
    <w:p w:rsidR="00893501" w:rsidRPr="004A4C01" w:rsidRDefault="00893501">
      <w:pPr>
        <w:rPr>
          <w:sz w:val="22"/>
          <w:szCs w:val="22"/>
        </w:rPr>
      </w:pPr>
      <w:bookmarkStart w:id="0" w:name="OLE_LINK4"/>
      <w:bookmarkStart w:id="1" w:name="OLE_LINK2"/>
      <w:r w:rsidRPr="004A4C01">
        <w:rPr>
          <w:sz w:val="22"/>
          <w:szCs w:val="22"/>
        </w:rPr>
        <w:t>KIRGU môžete užívať s jedlom alebo bez neho, ak je to potrebné s malým množstvom vody.</w:t>
      </w:r>
    </w:p>
    <w:p w:rsidR="00893501" w:rsidRPr="004A4C01" w:rsidRDefault="00893501">
      <w:pPr>
        <w:rPr>
          <w:sz w:val="22"/>
          <w:szCs w:val="22"/>
        </w:rPr>
      </w:pPr>
    </w:p>
    <w:bookmarkEnd w:id="0"/>
    <w:bookmarkEnd w:id="1"/>
    <w:p w:rsidR="00893501" w:rsidRPr="004A4C01" w:rsidRDefault="00893501">
      <w:pPr>
        <w:rPr>
          <w:sz w:val="22"/>
          <w:szCs w:val="22"/>
        </w:rPr>
      </w:pPr>
      <w:r w:rsidRPr="004A4C01">
        <w:rPr>
          <w:b/>
          <w:bCs/>
          <w:iCs/>
          <w:sz w:val="22"/>
          <w:szCs w:val="22"/>
        </w:rPr>
        <w:t>Laboratórne testy</w:t>
      </w:r>
    </w:p>
    <w:p w:rsidR="00893501" w:rsidRPr="004A4C01" w:rsidRDefault="00893501">
      <w:pPr>
        <w:rPr>
          <w:sz w:val="22"/>
          <w:szCs w:val="22"/>
        </w:rPr>
      </w:pPr>
      <w:r w:rsidRPr="004A4C01">
        <w:rPr>
          <w:sz w:val="22"/>
          <w:szCs w:val="22"/>
        </w:rPr>
        <w:t xml:space="preserve">Ak </w:t>
      </w:r>
      <w:r w:rsidR="004D678C">
        <w:rPr>
          <w:sz w:val="22"/>
          <w:szCs w:val="22"/>
        </w:rPr>
        <w:t>potrebujete</w:t>
      </w:r>
      <w:r w:rsidRPr="004A4C01">
        <w:rPr>
          <w:sz w:val="22"/>
          <w:szCs w:val="22"/>
        </w:rPr>
        <w:t xml:space="preserve"> vyšetrenie krvi, povedzte svojmu lekárovi alebo </w:t>
      </w:r>
      <w:r w:rsidR="00B17201">
        <w:rPr>
          <w:sz w:val="22"/>
          <w:szCs w:val="22"/>
        </w:rPr>
        <w:t>pracovníkovi v laboratóriu</w:t>
      </w:r>
      <w:r w:rsidRPr="004A4C01">
        <w:rPr>
          <w:sz w:val="22"/>
          <w:szCs w:val="22"/>
        </w:rPr>
        <w:t xml:space="preserve">, že užívate antikoncepčné </w:t>
      </w:r>
      <w:r w:rsidR="00EB6D28" w:rsidRPr="004A4C01">
        <w:rPr>
          <w:sz w:val="22"/>
          <w:szCs w:val="22"/>
        </w:rPr>
        <w:t>tablety</w:t>
      </w:r>
      <w:r w:rsidRPr="004A4C01">
        <w:rPr>
          <w:sz w:val="22"/>
          <w:szCs w:val="22"/>
        </w:rPr>
        <w:t>, pretože hormonáln</w:t>
      </w:r>
      <w:r w:rsidR="00B17201">
        <w:rPr>
          <w:sz w:val="22"/>
          <w:szCs w:val="22"/>
        </w:rPr>
        <w:t>a</w:t>
      </w:r>
      <w:r w:rsidRPr="004A4C01">
        <w:rPr>
          <w:sz w:val="22"/>
          <w:szCs w:val="22"/>
        </w:rPr>
        <w:t xml:space="preserve"> </w:t>
      </w:r>
      <w:r w:rsidR="00B17201">
        <w:rPr>
          <w:sz w:val="22"/>
          <w:szCs w:val="22"/>
        </w:rPr>
        <w:t>antikoncepcia</w:t>
      </w:r>
      <w:r w:rsidR="00B17201" w:rsidRPr="004A4C01">
        <w:rPr>
          <w:sz w:val="22"/>
          <w:szCs w:val="22"/>
        </w:rPr>
        <w:t xml:space="preserve"> </w:t>
      </w:r>
      <w:r w:rsidRPr="004A4C01">
        <w:rPr>
          <w:sz w:val="22"/>
          <w:szCs w:val="22"/>
        </w:rPr>
        <w:t>môž</w:t>
      </w:r>
      <w:r w:rsidR="00B17201">
        <w:rPr>
          <w:sz w:val="22"/>
          <w:szCs w:val="22"/>
        </w:rPr>
        <w:t>e</w:t>
      </w:r>
      <w:r w:rsidRPr="004A4C01">
        <w:rPr>
          <w:sz w:val="22"/>
          <w:szCs w:val="22"/>
        </w:rPr>
        <w:t xml:space="preserve"> ovplyvňovať výsledky niektorých testov.</w:t>
      </w:r>
    </w:p>
    <w:p w:rsidR="00893501" w:rsidRPr="004A4C01" w:rsidRDefault="00893501">
      <w:pPr>
        <w:rPr>
          <w:sz w:val="22"/>
          <w:szCs w:val="22"/>
        </w:rPr>
      </w:pPr>
    </w:p>
    <w:p w:rsidR="00893501" w:rsidRPr="004A4C01" w:rsidRDefault="00893501">
      <w:pPr>
        <w:rPr>
          <w:sz w:val="22"/>
          <w:szCs w:val="22"/>
        </w:rPr>
      </w:pPr>
      <w:r w:rsidRPr="004A4C01">
        <w:rPr>
          <w:b/>
          <w:bCs/>
          <w:iCs/>
          <w:sz w:val="22"/>
          <w:szCs w:val="22"/>
        </w:rPr>
        <w:t>Tehotenstvo a dojčenie</w:t>
      </w:r>
    </w:p>
    <w:p w:rsidR="00893501" w:rsidRPr="004A4C01" w:rsidRDefault="00893501">
      <w:pPr>
        <w:pStyle w:val="WW-Szvegtrzs2"/>
        <w:rPr>
          <w:sz w:val="22"/>
          <w:szCs w:val="22"/>
          <w:lang w:val="sk-SK"/>
        </w:rPr>
      </w:pPr>
      <w:r w:rsidRPr="004A4C01">
        <w:rPr>
          <w:b w:val="0"/>
          <w:sz w:val="22"/>
          <w:szCs w:val="22"/>
          <w:lang w:val="sk-SK"/>
        </w:rPr>
        <w:t>Ak ste tehotná alebo dojčíte, ak si myslíte, že ste tehotná</w:t>
      </w:r>
      <w:r w:rsidR="00560FAE" w:rsidRPr="004A4C01">
        <w:rPr>
          <w:b w:val="0"/>
          <w:sz w:val="22"/>
          <w:szCs w:val="22"/>
          <w:lang w:val="sk-SK"/>
        </w:rPr>
        <w:t>,</w:t>
      </w:r>
      <w:r w:rsidRPr="004A4C01">
        <w:rPr>
          <w:b w:val="0"/>
          <w:sz w:val="22"/>
          <w:szCs w:val="22"/>
          <w:lang w:val="sk-SK"/>
        </w:rPr>
        <w:t xml:space="preserve"> alebo plánujete otehotnieť, poraďte sa </w:t>
      </w:r>
      <w:r w:rsidR="000659CE" w:rsidRPr="004A4C01">
        <w:rPr>
          <w:b w:val="0"/>
          <w:sz w:val="22"/>
          <w:szCs w:val="22"/>
          <w:lang w:val="sk-SK"/>
        </w:rPr>
        <w:t xml:space="preserve">so svojím lekárom alebo lekárnikom </w:t>
      </w:r>
      <w:r w:rsidRPr="004A4C01">
        <w:rPr>
          <w:b w:val="0"/>
          <w:sz w:val="22"/>
          <w:szCs w:val="22"/>
          <w:lang w:val="sk-SK"/>
        </w:rPr>
        <w:t xml:space="preserve">predtým, ako začnete </w:t>
      </w:r>
      <w:r w:rsidR="00955814" w:rsidRPr="004A4C01">
        <w:rPr>
          <w:b w:val="0"/>
          <w:sz w:val="22"/>
          <w:szCs w:val="22"/>
          <w:lang w:val="sk-SK"/>
        </w:rPr>
        <w:t xml:space="preserve">užívať </w:t>
      </w:r>
      <w:r w:rsidRPr="004A4C01">
        <w:rPr>
          <w:b w:val="0"/>
          <w:sz w:val="22"/>
          <w:szCs w:val="22"/>
          <w:lang w:val="sk-SK"/>
        </w:rPr>
        <w:t>tento liek</w:t>
      </w:r>
      <w:r w:rsidR="000659CE" w:rsidRPr="004A4C01">
        <w:rPr>
          <w:b w:val="0"/>
          <w:sz w:val="22"/>
          <w:szCs w:val="22"/>
          <w:lang w:val="sk-SK"/>
        </w:rPr>
        <w:t>.</w:t>
      </w:r>
    </w:p>
    <w:p w:rsidR="00893501" w:rsidRPr="004A4C01" w:rsidRDefault="00893501">
      <w:pPr>
        <w:rPr>
          <w:b/>
          <w:sz w:val="22"/>
          <w:szCs w:val="22"/>
        </w:rPr>
      </w:pPr>
    </w:p>
    <w:p w:rsidR="00893501" w:rsidRPr="004A4C01" w:rsidRDefault="00893501">
      <w:pPr>
        <w:rPr>
          <w:sz w:val="22"/>
          <w:szCs w:val="22"/>
        </w:rPr>
      </w:pPr>
      <w:r w:rsidRPr="004A4C01">
        <w:rPr>
          <w:sz w:val="22"/>
          <w:szCs w:val="22"/>
          <w:u w:val="single"/>
        </w:rPr>
        <w:t>Tehotenstvo</w:t>
      </w:r>
    </w:p>
    <w:p w:rsidR="00893501" w:rsidRPr="004A4C01" w:rsidRDefault="00893501">
      <w:pPr>
        <w:rPr>
          <w:sz w:val="22"/>
          <w:szCs w:val="22"/>
        </w:rPr>
      </w:pPr>
      <w:r w:rsidRPr="004A4C01">
        <w:rPr>
          <w:sz w:val="22"/>
          <w:szCs w:val="22"/>
        </w:rPr>
        <w:t xml:space="preserve">Ak ste tehotná, </w:t>
      </w:r>
      <w:r w:rsidR="00997678" w:rsidRPr="004A4C01">
        <w:rPr>
          <w:sz w:val="22"/>
          <w:szCs w:val="22"/>
        </w:rPr>
        <w:t>nesmiete užívať</w:t>
      </w:r>
      <w:r w:rsidRPr="004A4C01">
        <w:rPr>
          <w:sz w:val="22"/>
          <w:szCs w:val="22"/>
        </w:rPr>
        <w:t xml:space="preserve"> KIRGU. Ak otehotniete počas užívania KIRGY, </w:t>
      </w:r>
      <w:r w:rsidR="00997678" w:rsidRPr="004A4C01">
        <w:rPr>
          <w:sz w:val="22"/>
          <w:szCs w:val="22"/>
        </w:rPr>
        <w:t xml:space="preserve">musíte ju </w:t>
      </w:r>
      <w:r w:rsidRPr="004A4C01">
        <w:rPr>
          <w:sz w:val="22"/>
          <w:szCs w:val="22"/>
        </w:rPr>
        <w:t>presta</w:t>
      </w:r>
      <w:r w:rsidR="00997678" w:rsidRPr="004A4C01">
        <w:rPr>
          <w:sz w:val="22"/>
          <w:szCs w:val="22"/>
        </w:rPr>
        <w:t xml:space="preserve">ť </w:t>
      </w:r>
      <w:r w:rsidRPr="004A4C01">
        <w:rPr>
          <w:sz w:val="22"/>
          <w:szCs w:val="22"/>
        </w:rPr>
        <w:t>ihneď užívať a </w:t>
      </w:r>
      <w:r w:rsidR="00997678" w:rsidRPr="004A4C01">
        <w:rPr>
          <w:sz w:val="22"/>
          <w:szCs w:val="22"/>
        </w:rPr>
        <w:t xml:space="preserve">musíte </w:t>
      </w:r>
      <w:r w:rsidRPr="004A4C01">
        <w:rPr>
          <w:sz w:val="22"/>
          <w:szCs w:val="22"/>
        </w:rPr>
        <w:t>vyhľada</w:t>
      </w:r>
      <w:r w:rsidR="00997678" w:rsidRPr="004A4C01">
        <w:rPr>
          <w:sz w:val="22"/>
          <w:szCs w:val="22"/>
        </w:rPr>
        <w:t xml:space="preserve">ť </w:t>
      </w:r>
      <w:r w:rsidRPr="004A4C01">
        <w:rPr>
          <w:sz w:val="22"/>
          <w:szCs w:val="22"/>
        </w:rPr>
        <w:t>svojho lekára.</w:t>
      </w:r>
    </w:p>
    <w:p w:rsidR="00893501" w:rsidRPr="004A4C01" w:rsidRDefault="00893501">
      <w:pPr>
        <w:rPr>
          <w:sz w:val="22"/>
          <w:szCs w:val="22"/>
        </w:rPr>
      </w:pPr>
      <w:r w:rsidRPr="004A4C01">
        <w:rPr>
          <w:sz w:val="22"/>
          <w:szCs w:val="22"/>
        </w:rPr>
        <w:lastRenderedPageBreak/>
        <w:t>Ak chcete otehotnieť, môžete prestať užívať KIRGU kedykoľvek (pozri časť „Ak presta</w:t>
      </w:r>
      <w:r w:rsidR="00B17201">
        <w:rPr>
          <w:sz w:val="22"/>
          <w:szCs w:val="22"/>
        </w:rPr>
        <w:t>nete</w:t>
      </w:r>
      <w:r w:rsidRPr="004A4C01">
        <w:rPr>
          <w:sz w:val="22"/>
          <w:szCs w:val="22"/>
        </w:rPr>
        <w:t xml:space="preserve"> užívať KIRGU“).</w:t>
      </w:r>
    </w:p>
    <w:p w:rsidR="00893501" w:rsidRPr="004A4C01" w:rsidRDefault="00893501">
      <w:pPr>
        <w:rPr>
          <w:sz w:val="22"/>
          <w:szCs w:val="22"/>
        </w:rPr>
      </w:pPr>
    </w:p>
    <w:p w:rsidR="00893501" w:rsidRPr="004A4C01" w:rsidRDefault="009F7056">
      <w:pPr>
        <w:rPr>
          <w:sz w:val="22"/>
          <w:szCs w:val="22"/>
        </w:rPr>
      </w:pPr>
      <w:r w:rsidRPr="004A4C01">
        <w:rPr>
          <w:i/>
          <w:sz w:val="22"/>
          <w:szCs w:val="22"/>
        </w:rPr>
        <w:t>Predtým</w:t>
      </w:r>
      <w:r w:rsidR="00893501" w:rsidRPr="004A4C01">
        <w:rPr>
          <w:i/>
          <w:sz w:val="22"/>
          <w:szCs w:val="22"/>
        </w:rPr>
        <w:t xml:space="preserve"> ako začnete užívať akýkoľvek liek, poraďte sa so svojím lekárom alebo lekárnikom.</w:t>
      </w:r>
    </w:p>
    <w:p w:rsidR="00893501" w:rsidRPr="004A4C01" w:rsidRDefault="00893501">
      <w:pPr>
        <w:rPr>
          <w:sz w:val="22"/>
          <w:szCs w:val="22"/>
        </w:rPr>
      </w:pPr>
    </w:p>
    <w:p w:rsidR="00893501" w:rsidRPr="004A4C01" w:rsidRDefault="00893501">
      <w:pPr>
        <w:rPr>
          <w:sz w:val="22"/>
          <w:szCs w:val="22"/>
        </w:rPr>
      </w:pPr>
      <w:r w:rsidRPr="004A4C01">
        <w:rPr>
          <w:bCs/>
          <w:iCs/>
          <w:sz w:val="22"/>
          <w:szCs w:val="22"/>
          <w:u w:val="single"/>
        </w:rPr>
        <w:t>Dojčenie</w:t>
      </w:r>
    </w:p>
    <w:p w:rsidR="00893501" w:rsidRPr="004A4C01" w:rsidRDefault="00893501">
      <w:pPr>
        <w:rPr>
          <w:sz w:val="22"/>
          <w:szCs w:val="22"/>
        </w:rPr>
      </w:pPr>
      <w:r w:rsidRPr="004A4C01">
        <w:rPr>
          <w:sz w:val="22"/>
          <w:szCs w:val="22"/>
        </w:rPr>
        <w:t xml:space="preserve">Užívanie KIRGY počas dojčenia sa vo všeobecnosti neodporúča. </w:t>
      </w:r>
    </w:p>
    <w:p w:rsidR="00893501" w:rsidRPr="004A4C01" w:rsidRDefault="00893501">
      <w:pPr>
        <w:rPr>
          <w:sz w:val="22"/>
          <w:szCs w:val="22"/>
        </w:rPr>
      </w:pPr>
      <w:r w:rsidRPr="004A4C01">
        <w:rPr>
          <w:sz w:val="22"/>
          <w:szCs w:val="22"/>
        </w:rPr>
        <w:t xml:space="preserve">Ak chcete užívať antikoncepčné </w:t>
      </w:r>
      <w:r w:rsidR="00EB6D28" w:rsidRPr="004A4C01">
        <w:rPr>
          <w:sz w:val="22"/>
          <w:szCs w:val="22"/>
        </w:rPr>
        <w:t>tablety</w:t>
      </w:r>
      <w:r w:rsidRPr="004A4C01">
        <w:rPr>
          <w:sz w:val="22"/>
          <w:szCs w:val="22"/>
        </w:rPr>
        <w:t xml:space="preserve"> počas dojčenia, m</w:t>
      </w:r>
      <w:r w:rsidR="00B17201">
        <w:rPr>
          <w:sz w:val="22"/>
          <w:szCs w:val="22"/>
        </w:rPr>
        <w:t>á</w:t>
      </w:r>
      <w:r w:rsidRPr="004A4C01">
        <w:rPr>
          <w:sz w:val="22"/>
          <w:szCs w:val="22"/>
        </w:rPr>
        <w:t xml:space="preserve">te vyhľadať svojho lekára. </w:t>
      </w:r>
    </w:p>
    <w:p w:rsidR="00893501" w:rsidRPr="004A4C01" w:rsidRDefault="00893501">
      <w:pPr>
        <w:rPr>
          <w:sz w:val="22"/>
          <w:szCs w:val="22"/>
        </w:rPr>
      </w:pPr>
    </w:p>
    <w:p w:rsidR="00893501" w:rsidRPr="004A4C01" w:rsidRDefault="009F7056">
      <w:pPr>
        <w:rPr>
          <w:b/>
          <w:sz w:val="22"/>
          <w:szCs w:val="22"/>
        </w:rPr>
      </w:pPr>
      <w:r w:rsidRPr="004A4C01">
        <w:rPr>
          <w:i/>
          <w:sz w:val="22"/>
          <w:szCs w:val="22"/>
        </w:rPr>
        <w:t>Predtým</w:t>
      </w:r>
      <w:r w:rsidR="00893501" w:rsidRPr="004A4C01">
        <w:rPr>
          <w:i/>
          <w:sz w:val="22"/>
          <w:szCs w:val="22"/>
        </w:rPr>
        <w:t xml:space="preserve"> ako začnete užívať akýkoľvek liek, poraďte sa so svojím lekárom alebo lekárnikom.</w:t>
      </w:r>
    </w:p>
    <w:p w:rsidR="00893501" w:rsidRPr="004A4C01" w:rsidRDefault="00893501">
      <w:pPr>
        <w:rPr>
          <w:b/>
          <w:sz w:val="22"/>
          <w:szCs w:val="22"/>
        </w:rPr>
      </w:pPr>
    </w:p>
    <w:p w:rsidR="00893501" w:rsidRPr="004A4C01" w:rsidRDefault="00893501">
      <w:pPr>
        <w:rPr>
          <w:sz w:val="22"/>
          <w:szCs w:val="22"/>
        </w:rPr>
      </w:pPr>
      <w:r w:rsidRPr="004A4C01">
        <w:rPr>
          <w:b/>
          <w:sz w:val="22"/>
          <w:szCs w:val="22"/>
        </w:rPr>
        <w:t>Vedenie vozid</w:t>
      </w:r>
      <w:r w:rsidR="007F295D" w:rsidRPr="004A4C01">
        <w:rPr>
          <w:b/>
          <w:sz w:val="22"/>
          <w:szCs w:val="22"/>
        </w:rPr>
        <w:t>ie</w:t>
      </w:r>
      <w:r w:rsidRPr="004A4C01">
        <w:rPr>
          <w:b/>
          <w:sz w:val="22"/>
          <w:szCs w:val="22"/>
        </w:rPr>
        <w:t>l a obsluha strojov</w:t>
      </w:r>
    </w:p>
    <w:p w:rsidR="00893501" w:rsidRPr="004A4C01" w:rsidRDefault="00893501">
      <w:pPr>
        <w:rPr>
          <w:sz w:val="22"/>
          <w:szCs w:val="22"/>
        </w:rPr>
      </w:pPr>
      <w:r w:rsidRPr="004A4C01">
        <w:rPr>
          <w:sz w:val="22"/>
          <w:szCs w:val="22"/>
        </w:rPr>
        <w:t>Neexistujú údaje, ktoré by naznačovali, že užívanie KIRGY ovplyvňuje vedenie vozid</w:t>
      </w:r>
      <w:r w:rsidR="008A007F" w:rsidRPr="004A4C01">
        <w:rPr>
          <w:sz w:val="22"/>
          <w:szCs w:val="22"/>
        </w:rPr>
        <w:t>iel</w:t>
      </w:r>
      <w:r w:rsidRPr="004A4C01">
        <w:rPr>
          <w:sz w:val="22"/>
          <w:szCs w:val="22"/>
        </w:rPr>
        <w:t xml:space="preserve"> alebo obsluhu strojov. </w:t>
      </w:r>
    </w:p>
    <w:p w:rsidR="00893501" w:rsidRPr="004A4C01" w:rsidRDefault="00893501">
      <w:pPr>
        <w:rPr>
          <w:sz w:val="22"/>
          <w:szCs w:val="22"/>
        </w:rPr>
      </w:pPr>
    </w:p>
    <w:p w:rsidR="00893501" w:rsidRPr="004A4C01" w:rsidRDefault="00893501">
      <w:pPr>
        <w:rPr>
          <w:sz w:val="22"/>
          <w:szCs w:val="22"/>
        </w:rPr>
      </w:pPr>
      <w:r w:rsidRPr="004A4C01">
        <w:rPr>
          <w:b/>
          <w:sz w:val="22"/>
          <w:szCs w:val="22"/>
        </w:rPr>
        <w:t>KIRGA obsahuje laktózu</w:t>
      </w:r>
      <w:r w:rsidR="00095F37" w:rsidRPr="004A4C01">
        <w:rPr>
          <w:b/>
          <w:sz w:val="22"/>
          <w:szCs w:val="22"/>
        </w:rPr>
        <w:t xml:space="preserve"> a sójový lecitín</w:t>
      </w:r>
    </w:p>
    <w:p w:rsidR="00893501" w:rsidRPr="004A4C01" w:rsidRDefault="00893501">
      <w:pPr>
        <w:rPr>
          <w:sz w:val="22"/>
          <w:szCs w:val="22"/>
        </w:rPr>
      </w:pPr>
      <w:r w:rsidRPr="004A4C01">
        <w:rPr>
          <w:sz w:val="22"/>
          <w:szCs w:val="22"/>
        </w:rPr>
        <w:t xml:space="preserve">KIRGA obsahuje 48,53 mg monohydrátu laktózy. Ak </w:t>
      </w:r>
      <w:r w:rsidR="00560FAE" w:rsidRPr="004A4C01">
        <w:rPr>
          <w:sz w:val="22"/>
          <w:szCs w:val="22"/>
        </w:rPr>
        <w:t>v</w:t>
      </w:r>
      <w:r w:rsidRPr="004A4C01">
        <w:rPr>
          <w:sz w:val="22"/>
          <w:szCs w:val="22"/>
        </w:rPr>
        <w:t xml:space="preserve">ám lekár povedal, že neznášate niektoré cukry, </w:t>
      </w:r>
      <w:r w:rsidR="00B17201" w:rsidRPr="004A4C01">
        <w:rPr>
          <w:sz w:val="22"/>
          <w:szCs w:val="22"/>
        </w:rPr>
        <w:t xml:space="preserve">kontaktujte svojho lekára </w:t>
      </w:r>
      <w:r w:rsidRPr="004A4C01">
        <w:rPr>
          <w:sz w:val="22"/>
          <w:szCs w:val="22"/>
        </w:rPr>
        <w:t>pred už</w:t>
      </w:r>
      <w:r w:rsidR="00B17201">
        <w:rPr>
          <w:sz w:val="22"/>
          <w:szCs w:val="22"/>
        </w:rPr>
        <w:t>it</w:t>
      </w:r>
      <w:r w:rsidRPr="004A4C01">
        <w:rPr>
          <w:sz w:val="22"/>
          <w:szCs w:val="22"/>
        </w:rPr>
        <w:t>í</w:t>
      </w:r>
      <w:r w:rsidR="00B17201">
        <w:rPr>
          <w:sz w:val="22"/>
          <w:szCs w:val="22"/>
        </w:rPr>
        <w:t>m tohto lieku</w:t>
      </w:r>
      <w:r w:rsidRPr="004A4C01">
        <w:rPr>
          <w:sz w:val="22"/>
          <w:szCs w:val="22"/>
        </w:rPr>
        <w:t xml:space="preserve">. </w:t>
      </w:r>
    </w:p>
    <w:p w:rsidR="00893501" w:rsidRPr="004A4C01" w:rsidRDefault="00893501">
      <w:pPr>
        <w:rPr>
          <w:b/>
          <w:sz w:val="22"/>
          <w:szCs w:val="22"/>
        </w:rPr>
      </w:pPr>
      <w:r w:rsidRPr="004A4C01">
        <w:rPr>
          <w:sz w:val="22"/>
          <w:szCs w:val="22"/>
        </w:rPr>
        <w:t>KIRGA tiež obsahuje 0,07 mg sójového lecitínu. Ak ste alergická na arašidy alebo sóju, neužívajte tento liek.</w:t>
      </w:r>
    </w:p>
    <w:p w:rsidR="00893501" w:rsidRPr="004A4C01" w:rsidRDefault="00893501">
      <w:pPr>
        <w:rPr>
          <w:b/>
          <w:sz w:val="22"/>
          <w:szCs w:val="22"/>
        </w:rPr>
      </w:pPr>
    </w:p>
    <w:p w:rsidR="006B1A1E" w:rsidRPr="004A4C01" w:rsidRDefault="006B1A1E">
      <w:pPr>
        <w:rPr>
          <w:b/>
          <w:sz w:val="22"/>
          <w:szCs w:val="22"/>
        </w:rPr>
      </w:pPr>
    </w:p>
    <w:p w:rsidR="00893501" w:rsidRPr="004A4C01" w:rsidRDefault="00893501">
      <w:pPr>
        <w:pStyle w:val="Nadpis4"/>
        <w:rPr>
          <w:sz w:val="22"/>
          <w:szCs w:val="22"/>
        </w:rPr>
      </w:pPr>
      <w:r w:rsidRPr="004A4C01">
        <w:rPr>
          <w:rFonts w:ascii="Times New Roman" w:hAnsi="Times New Roman" w:cs="Times New Roman"/>
          <w:sz w:val="22"/>
          <w:szCs w:val="22"/>
        </w:rPr>
        <w:t>3.</w:t>
      </w:r>
      <w:r w:rsidRPr="004A4C01">
        <w:rPr>
          <w:rFonts w:ascii="Times New Roman" w:hAnsi="Times New Roman" w:cs="Times New Roman"/>
          <w:sz w:val="22"/>
          <w:szCs w:val="22"/>
        </w:rPr>
        <w:tab/>
        <w:t xml:space="preserve">Ako užívať </w:t>
      </w:r>
      <w:r w:rsidRPr="004A4C01">
        <w:rPr>
          <w:rFonts w:ascii="Times New Roman" w:hAnsi="Times New Roman" w:cs="Times New Roman"/>
          <w:sz w:val="24"/>
          <w:szCs w:val="22"/>
        </w:rPr>
        <w:t>KIRGU</w:t>
      </w:r>
    </w:p>
    <w:p w:rsidR="00893501" w:rsidRPr="004A4C01" w:rsidRDefault="00893501">
      <w:pPr>
        <w:rPr>
          <w:sz w:val="22"/>
          <w:szCs w:val="22"/>
        </w:rPr>
      </w:pPr>
    </w:p>
    <w:p w:rsidR="00893501" w:rsidRPr="004A4C01" w:rsidRDefault="00893501">
      <w:pPr>
        <w:rPr>
          <w:sz w:val="22"/>
          <w:szCs w:val="22"/>
        </w:rPr>
      </w:pPr>
      <w:r w:rsidRPr="004A4C01">
        <w:rPr>
          <w:sz w:val="22"/>
          <w:szCs w:val="22"/>
        </w:rPr>
        <w:t>Vždy užívajte tento liek presne tak, ako vám povedal váš lekár alebo lekárnik. Ak si nie ste niečím ist</w:t>
      </w:r>
      <w:r w:rsidR="00560FAE" w:rsidRPr="004A4C01">
        <w:rPr>
          <w:sz w:val="22"/>
          <w:szCs w:val="22"/>
        </w:rPr>
        <w:t>á</w:t>
      </w:r>
      <w:r w:rsidRPr="004A4C01">
        <w:rPr>
          <w:sz w:val="22"/>
          <w:szCs w:val="22"/>
        </w:rPr>
        <w:t xml:space="preserve">, overte si to u svojho lekára alebo lekárnika. </w:t>
      </w:r>
    </w:p>
    <w:p w:rsidR="00893501" w:rsidRPr="004A4C01" w:rsidRDefault="00893501">
      <w:pPr>
        <w:rPr>
          <w:sz w:val="22"/>
          <w:szCs w:val="22"/>
        </w:rPr>
      </w:pPr>
    </w:p>
    <w:p w:rsidR="00893501" w:rsidRPr="004A4C01" w:rsidRDefault="00893501">
      <w:pPr>
        <w:rPr>
          <w:sz w:val="22"/>
          <w:szCs w:val="22"/>
        </w:rPr>
      </w:pPr>
      <w:r w:rsidRPr="004A4C01">
        <w:rPr>
          <w:sz w:val="22"/>
          <w:szCs w:val="22"/>
        </w:rPr>
        <w:t>Užite jednu tabletu KIRGY každý deň, ak je to potrebné, zapite ju malým množstvom vody. Tablety môžete užívať spolu s jedlom alebo bez neho, ale m</w:t>
      </w:r>
      <w:r w:rsidR="004A66DB">
        <w:rPr>
          <w:sz w:val="22"/>
          <w:szCs w:val="22"/>
        </w:rPr>
        <w:t>á</w:t>
      </w:r>
      <w:r w:rsidRPr="004A4C01">
        <w:rPr>
          <w:sz w:val="22"/>
          <w:szCs w:val="22"/>
        </w:rPr>
        <w:t>te ich užívať každý deň v približne rovnakom čase.</w:t>
      </w:r>
    </w:p>
    <w:p w:rsidR="00893501" w:rsidRPr="004A4C01" w:rsidRDefault="00893501">
      <w:pPr>
        <w:rPr>
          <w:sz w:val="22"/>
          <w:szCs w:val="22"/>
        </w:rPr>
      </w:pPr>
    </w:p>
    <w:p w:rsidR="00893501" w:rsidRPr="004A4C01" w:rsidRDefault="00893501">
      <w:pPr>
        <w:rPr>
          <w:sz w:val="22"/>
          <w:szCs w:val="22"/>
        </w:rPr>
      </w:pPr>
      <w:r w:rsidRPr="004A4C01">
        <w:rPr>
          <w:sz w:val="22"/>
          <w:szCs w:val="22"/>
        </w:rPr>
        <w:t xml:space="preserve">Blister obsahuje 21 tabliet. Pri každej tablete je vytlačený deň v týždni, v ktorý ju máte užiť. Ak napríklad začnete </w:t>
      </w:r>
      <w:r w:rsidR="004A66DB">
        <w:rPr>
          <w:sz w:val="22"/>
          <w:szCs w:val="22"/>
        </w:rPr>
        <w:t xml:space="preserve">tablety </w:t>
      </w:r>
      <w:r w:rsidRPr="004A4C01">
        <w:rPr>
          <w:sz w:val="22"/>
          <w:szCs w:val="22"/>
        </w:rPr>
        <w:t>užívať v stredu, užite tabletu označenú „S</w:t>
      </w:r>
      <w:r w:rsidR="004A66DB">
        <w:rPr>
          <w:sz w:val="22"/>
          <w:szCs w:val="22"/>
        </w:rPr>
        <w:t>t</w:t>
      </w:r>
      <w:r w:rsidRPr="004A4C01">
        <w:rPr>
          <w:sz w:val="22"/>
          <w:szCs w:val="22"/>
        </w:rPr>
        <w:t>“. Nasledujte smer šípok na blistri, pokým neužijete všetkých 21 tabliet.</w:t>
      </w:r>
    </w:p>
    <w:p w:rsidR="00893501" w:rsidRPr="004A4C01" w:rsidRDefault="00893501">
      <w:pPr>
        <w:rPr>
          <w:sz w:val="22"/>
          <w:szCs w:val="22"/>
        </w:rPr>
      </w:pPr>
    </w:p>
    <w:p w:rsidR="00893501" w:rsidRPr="004A4C01" w:rsidRDefault="00893501">
      <w:pPr>
        <w:rPr>
          <w:sz w:val="22"/>
          <w:szCs w:val="22"/>
        </w:rPr>
      </w:pPr>
      <w:r w:rsidRPr="004A4C01">
        <w:rPr>
          <w:sz w:val="22"/>
          <w:szCs w:val="22"/>
        </w:rPr>
        <w:t xml:space="preserve">Nasledujúcich 7 dní </w:t>
      </w:r>
      <w:r w:rsidR="004A66DB" w:rsidRPr="004A4C01">
        <w:rPr>
          <w:sz w:val="22"/>
          <w:szCs w:val="22"/>
        </w:rPr>
        <w:t xml:space="preserve">tablety </w:t>
      </w:r>
      <w:r w:rsidRPr="004A4C01">
        <w:rPr>
          <w:sz w:val="22"/>
          <w:szCs w:val="22"/>
        </w:rPr>
        <w:t xml:space="preserve">neužívajte. V priebehu týchto 7 dní bez užívania tabliet (taktiež nazývaných stop týždeň alebo týždeň bez užívania tabliet) </w:t>
      </w:r>
      <w:r w:rsidR="004A66DB">
        <w:rPr>
          <w:sz w:val="22"/>
          <w:szCs w:val="22"/>
        </w:rPr>
        <w:t>má</w:t>
      </w:r>
      <w:r w:rsidRPr="004A4C01">
        <w:rPr>
          <w:sz w:val="22"/>
          <w:szCs w:val="22"/>
        </w:rPr>
        <w:t xml:space="preserve"> začať krvácanie. Toto tzv. „krvácanie z vysadenia“ zvyčajne začne na 2. alebo 3. deň v týždni bez užívania tabliet.</w:t>
      </w:r>
    </w:p>
    <w:p w:rsidR="00893501" w:rsidRPr="004A4C01" w:rsidRDefault="00893501">
      <w:pPr>
        <w:rPr>
          <w:sz w:val="22"/>
          <w:szCs w:val="22"/>
        </w:rPr>
      </w:pPr>
    </w:p>
    <w:p w:rsidR="00893501" w:rsidRPr="004A4C01" w:rsidRDefault="007021DC">
      <w:pPr>
        <w:rPr>
          <w:sz w:val="22"/>
          <w:szCs w:val="22"/>
        </w:rPr>
      </w:pPr>
      <w:r>
        <w:rPr>
          <w:sz w:val="22"/>
          <w:szCs w:val="22"/>
        </w:rPr>
        <w:t>V</w:t>
      </w:r>
      <w:r w:rsidR="00893501" w:rsidRPr="004A4C01">
        <w:rPr>
          <w:sz w:val="22"/>
          <w:szCs w:val="22"/>
        </w:rPr>
        <w:t xml:space="preserve"> 8. deň od posledného užitia </w:t>
      </w:r>
      <w:r w:rsidR="00E7689F" w:rsidRPr="004A4C01">
        <w:rPr>
          <w:sz w:val="22"/>
          <w:szCs w:val="22"/>
        </w:rPr>
        <w:t xml:space="preserve">tablety </w:t>
      </w:r>
      <w:r w:rsidR="00893501" w:rsidRPr="004A4C01">
        <w:rPr>
          <w:sz w:val="22"/>
          <w:szCs w:val="22"/>
        </w:rPr>
        <w:t>KIRG</w:t>
      </w:r>
      <w:r w:rsidR="00E7689F" w:rsidRPr="004A4C01">
        <w:rPr>
          <w:sz w:val="22"/>
          <w:szCs w:val="22"/>
        </w:rPr>
        <w:t>Y</w:t>
      </w:r>
      <w:r w:rsidR="00893501" w:rsidRPr="004A4C01">
        <w:rPr>
          <w:sz w:val="22"/>
          <w:szCs w:val="22"/>
        </w:rPr>
        <w:t xml:space="preserve"> (teda po 7-dňovom období bez užívania tabliet), </w:t>
      </w:r>
      <w:r>
        <w:rPr>
          <w:sz w:val="22"/>
          <w:szCs w:val="22"/>
        </w:rPr>
        <w:t>máte</w:t>
      </w:r>
      <w:r w:rsidR="00893501" w:rsidRPr="004A4C01">
        <w:rPr>
          <w:sz w:val="22"/>
          <w:szCs w:val="22"/>
        </w:rPr>
        <w:t xml:space="preserve"> začať s ďalším blistrom, či už vaše krvácanie skončilo alebo nie. Znamená to, že </w:t>
      </w:r>
      <w:r w:rsidRPr="004A4C01">
        <w:rPr>
          <w:sz w:val="22"/>
          <w:szCs w:val="22"/>
        </w:rPr>
        <w:t xml:space="preserve">každý blister </w:t>
      </w:r>
      <w:r w:rsidR="00893501" w:rsidRPr="004A4C01">
        <w:rPr>
          <w:sz w:val="22"/>
          <w:szCs w:val="22"/>
        </w:rPr>
        <w:t xml:space="preserve">máte začať </w:t>
      </w:r>
      <w:r>
        <w:rPr>
          <w:sz w:val="22"/>
          <w:szCs w:val="22"/>
        </w:rPr>
        <w:t xml:space="preserve">užívať </w:t>
      </w:r>
      <w:r w:rsidR="00893501" w:rsidRPr="004A4C01">
        <w:rPr>
          <w:sz w:val="22"/>
          <w:szCs w:val="22"/>
        </w:rPr>
        <w:t>v rovnaký deň týždňa</w:t>
      </w:r>
      <w:r w:rsidR="00E7689F" w:rsidRPr="004A4C01">
        <w:rPr>
          <w:sz w:val="22"/>
          <w:szCs w:val="22"/>
        </w:rPr>
        <w:t>,</w:t>
      </w:r>
      <w:r w:rsidR="00893501" w:rsidRPr="004A4C01">
        <w:rPr>
          <w:sz w:val="22"/>
          <w:szCs w:val="22"/>
        </w:rPr>
        <w:t xml:space="preserve"> a</w:t>
      </w:r>
      <w:r w:rsidR="008A007F" w:rsidRPr="004A4C01">
        <w:rPr>
          <w:sz w:val="22"/>
          <w:szCs w:val="22"/>
        </w:rPr>
        <w:t> </w:t>
      </w:r>
      <w:r w:rsidR="00893501" w:rsidRPr="004A4C01">
        <w:rPr>
          <w:sz w:val="22"/>
          <w:szCs w:val="22"/>
        </w:rPr>
        <w:t>tak</w:t>
      </w:r>
      <w:r w:rsidR="008A007F" w:rsidRPr="004A4C01">
        <w:rPr>
          <w:sz w:val="22"/>
          <w:szCs w:val="22"/>
        </w:rPr>
        <w:t xml:space="preserve"> sa</w:t>
      </w:r>
      <w:r w:rsidR="00893501" w:rsidRPr="004A4C01">
        <w:rPr>
          <w:sz w:val="22"/>
          <w:szCs w:val="22"/>
        </w:rPr>
        <w:t xml:space="preserve"> krvácanie z vysadenia objaví každý mesiac v rovnaké dni. </w:t>
      </w:r>
    </w:p>
    <w:p w:rsidR="00893501" w:rsidRPr="004A4C01" w:rsidRDefault="00893501">
      <w:pPr>
        <w:rPr>
          <w:sz w:val="22"/>
          <w:szCs w:val="22"/>
        </w:rPr>
      </w:pPr>
    </w:p>
    <w:p w:rsidR="00893501" w:rsidRPr="004A4C01" w:rsidRDefault="00893501">
      <w:pPr>
        <w:rPr>
          <w:b/>
          <w:sz w:val="22"/>
          <w:szCs w:val="22"/>
        </w:rPr>
      </w:pPr>
      <w:r w:rsidRPr="004A4C01">
        <w:rPr>
          <w:sz w:val="22"/>
          <w:szCs w:val="22"/>
        </w:rPr>
        <w:t xml:space="preserve">Ak užívate KIRGU vyššie uvedeným spôsobom, ste chránená pred otehotnením aj počas 7 dní, kedy neužívate tablety. </w:t>
      </w:r>
    </w:p>
    <w:p w:rsidR="00893501" w:rsidRPr="004A4C01" w:rsidRDefault="00893501">
      <w:pPr>
        <w:rPr>
          <w:b/>
          <w:sz w:val="22"/>
          <w:szCs w:val="22"/>
        </w:rPr>
      </w:pPr>
    </w:p>
    <w:p w:rsidR="00893501" w:rsidRPr="004A4C01" w:rsidRDefault="00893501">
      <w:pPr>
        <w:rPr>
          <w:b/>
          <w:sz w:val="22"/>
          <w:szCs w:val="22"/>
        </w:rPr>
      </w:pPr>
      <w:r w:rsidRPr="004A4C01">
        <w:rPr>
          <w:b/>
          <w:sz w:val="22"/>
          <w:szCs w:val="22"/>
        </w:rPr>
        <w:t>Kedy môžete začať užívať tablety z prvého blistra</w:t>
      </w:r>
    </w:p>
    <w:p w:rsidR="00893501" w:rsidRPr="004A4C01" w:rsidRDefault="00893501">
      <w:pPr>
        <w:numPr>
          <w:ilvl w:val="0"/>
          <w:numId w:val="5"/>
        </w:numPr>
        <w:tabs>
          <w:tab w:val="left" w:pos="360"/>
        </w:tabs>
        <w:ind w:left="360"/>
        <w:rPr>
          <w:sz w:val="22"/>
          <w:szCs w:val="22"/>
        </w:rPr>
      </w:pPr>
      <w:r w:rsidRPr="004A4C01">
        <w:rPr>
          <w:b/>
          <w:sz w:val="22"/>
          <w:szCs w:val="22"/>
        </w:rPr>
        <w:t>Ak ste v predošlom mesiaci neužívali hormonálnu antikoncepciu</w:t>
      </w:r>
    </w:p>
    <w:p w:rsidR="00893501" w:rsidRPr="004A4C01" w:rsidRDefault="00893501">
      <w:pPr>
        <w:ind w:left="360"/>
        <w:rPr>
          <w:sz w:val="22"/>
          <w:szCs w:val="22"/>
        </w:rPr>
      </w:pPr>
      <w:r w:rsidRPr="004A4C01">
        <w:rPr>
          <w:sz w:val="22"/>
          <w:szCs w:val="22"/>
        </w:rPr>
        <w:t xml:space="preserve">Začnite s užívaním KIRGY v prvý deň cyklu (teda v prvý deň </w:t>
      </w:r>
      <w:r w:rsidR="00E7689F" w:rsidRPr="004A4C01">
        <w:rPr>
          <w:sz w:val="22"/>
          <w:szCs w:val="22"/>
        </w:rPr>
        <w:t>v</w:t>
      </w:r>
      <w:r w:rsidRPr="004A4C01">
        <w:rPr>
          <w:sz w:val="22"/>
          <w:szCs w:val="22"/>
        </w:rPr>
        <w:t>ašej menštru</w:t>
      </w:r>
      <w:r w:rsidR="00E7689F" w:rsidRPr="004A4C01">
        <w:rPr>
          <w:sz w:val="22"/>
          <w:szCs w:val="22"/>
        </w:rPr>
        <w:t>á</w:t>
      </w:r>
      <w:r w:rsidRPr="004A4C01">
        <w:rPr>
          <w:sz w:val="22"/>
          <w:szCs w:val="22"/>
        </w:rPr>
        <w:t xml:space="preserve">cie). </w:t>
      </w:r>
      <w:r w:rsidR="007021DC">
        <w:rPr>
          <w:sz w:val="22"/>
          <w:szCs w:val="22"/>
        </w:rPr>
        <w:t>Ak z</w:t>
      </w:r>
      <w:r w:rsidRPr="004A4C01">
        <w:rPr>
          <w:sz w:val="22"/>
          <w:szCs w:val="22"/>
        </w:rPr>
        <w:t>ač</w:t>
      </w:r>
      <w:r w:rsidR="007021DC">
        <w:rPr>
          <w:sz w:val="22"/>
          <w:szCs w:val="22"/>
        </w:rPr>
        <w:t>nete</w:t>
      </w:r>
      <w:r w:rsidRPr="004A4C01">
        <w:rPr>
          <w:sz w:val="22"/>
          <w:szCs w:val="22"/>
        </w:rPr>
        <w:t xml:space="preserve"> užíva</w:t>
      </w:r>
      <w:r w:rsidR="007021DC">
        <w:rPr>
          <w:sz w:val="22"/>
          <w:szCs w:val="22"/>
        </w:rPr>
        <w:t>ť</w:t>
      </w:r>
      <w:r w:rsidRPr="004A4C01">
        <w:rPr>
          <w:sz w:val="22"/>
          <w:szCs w:val="22"/>
        </w:rPr>
        <w:t xml:space="preserve"> KIRG</w:t>
      </w:r>
      <w:r w:rsidR="007021DC">
        <w:rPr>
          <w:sz w:val="22"/>
          <w:szCs w:val="22"/>
        </w:rPr>
        <w:t>U</w:t>
      </w:r>
      <w:r w:rsidRPr="004A4C01">
        <w:rPr>
          <w:i/>
          <w:sz w:val="22"/>
          <w:szCs w:val="22"/>
        </w:rPr>
        <w:t xml:space="preserve"> </w:t>
      </w:r>
      <w:r w:rsidRPr="004A4C01">
        <w:rPr>
          <w:sz w:val="22"/>
          <w:szCs w:val="22"/>
        </w:rPr>
        <w:t xml:space="preserve">v prvý deň </w:t>
      </w:r>
      <w:r w:rsidR="00E7689F" w:rsidRPr="004A4C01">
        <w:rPr>
          <w:sz w:val="22"/>
          <w:szCs w:val="22"/>
        </w:rPr>
        <w:t>v</w:t>
      </w:r>
      <w:r w:rsidRPr="004A4C01">
        <w:rPr>
          <w:sz w:val="22"/>
          <w:szCs w:val="22"/>
        </w:rPr>
        <w:t>ašej menštruácie</w:t>
      </w:r>
      <w:r w:rsidR="007021DC">
        <w:rPr>
          <w:sz w:val="22"/>
          <w:szCs w:val="22"/>
        </w:rPr>
        <w:t>,</w:t>
      </w:r>
      <w:r w:rsidRPr="004A4C01">
        <w:rPr>
          <w:sz w:val="22"/>
          <w:szCs w:val="22"/>
        </w:rPr>
        <w:t xml:space="preserve"> ste okamžite chránená pred otehotnením. Môžete taktiež začať na 2.-5. deň cyklu, vtedy však musíte použiť počas prvých 7 dní ďalšie antikoncepčné opatrenia (napríklad kondóm).</w:t>
      </w:r>
    </w:p>
    <w:p w:rsidR="00893501" w:rsidRPr="004A4C01" w:rsidRDefault="00893501">
      <w:pPr>
        <w:ind w:left="360"/>
        <w:rPr>
          <w:sz w:val="22"/>
          <w:szCs w:val="22"/>
        </w:rPr>
      </w:pPr>
    </w:p>
    <w:p w:rsidR="00893501" w:rsidRPr="004A4C01" w:rsidRDefault="00893501">
      <w:pPr>
        <w:numPr>
          <w:ilvl w:val="0"/>
          <w:numId w:val="5"/>
        </w:numPr>
        <w:tabs>
          <w:tab w:val="left" w:pos="360"/>
        </w:tabs>
        <w:ind w:left="360"/>
        <w:rPr>
          <w:sz w:val="22"/>
          <w:szCs w:val="22"/>
        </w:rPr>
      </w:pPr>
      <w:r w:rsidRPr="004A4C01">
        <w:rPr>
          <w:b/>
          <w:sz w:val="22"/>
          <w:szCs w:val="22"/>
        </w:rPr>
        <w:t>Prechod z</w:t>
      </w:r>
      <w:r w:rsidR="00372CA2" w:rsidRPr="004A4C01">
        <w:rPr>
          <w:b/>
          <w:sz w:val="22"/>
          <w:szCs w:val="22"/>
        </w:rPr>
        <w:t> </w:t>
      </w:r>
      <w:r w:rsidR="008C4A3B" w:rsidRPr="004A4C01">
        <w:rPr>
          <w:b/>
          <w:sz w:val="22"/>
          <w:szCs w:val="22"/>
        </w:rPr>
        <w:t>kombinovan</w:t>
      </w:r>
      <w:r w:rsidR="00372CA2" w:rsidRPr="004A4C01">
        <w:rPr>
          <w:b/>
          <w:sz w:val="22"/>
          <w:szCs w:val="22"/>
        </w:rPr>
        <w:t>ej hormonálnej antiko</w:t>
      </w:r>
      <w:r w:rsidR="001F3900" w:rsidRPr="004A4C01">
        <w:rPr>
          <w:b/>
          <w:sz w:val="22"/>
          <w:szCs w:val="22"/>
        </w:rPr>
        <w:t>n</w:t>
      </w:r>
      <w:r w:rsidR="00372CA2" w:rsidRPr="004A4C01">
        <w:rPr>
          <w:b/>
          <w:sz w:val="22"/>
          <w:szCs w:val="22"/>
        </w:rPr>
        <w:t>cepcie</w:t>
      </w:r>
      <w:r w:rsidR="008C4A3B" w:rsidRPr="004A4C01">
        <w:rPr>
          <w:b/>
          <w:sz w:val="22"/>
          <w:szCs w:val="22"/>
        </w:rPr>
        <w:t xml:space="preserve"> (kombinovan</w:t>
      </w:r>
      <w:r w:rsidR="00372CA2" w:rsidRPr="004A4C01">
        <w:rPr>
          <w:b/>
          <w:sz w:val="22"/>
          <w:szCs w:val="22"/>
        </w:rPr>
        <w:t>ej perorálnej antikoncepcie</w:t>
      </w:r>
      <w:r w:rsidR="008C4A3B" w:rsidRPr="004A4C01">
        <w:rPr>
          <w:b/>
          <w:sz w:val="22"/>
          <w:szCs w:val="22"/>
        </w:rPr>
        <w:t xml:space="preserve"> (</w:t>
      </w:r>
      <w:r w:rsidR="007021DC">
        <w:rPr>
          <w:b/>
          <w:sz w:val="22"/>
          <w:szCs w:val="22"/>
        </w:rPr>
        <w:t xml:space="preserve">combined oral contraceptive, </w:t>
      </w:r>
      <w:r w:rsidR="008C4A3B" w:rsidRPr="004A4C01">
        <w:rPr>
          <w:b/>
          <w:sz w:val="22"/>
          <w:szCs w:val="22"/>
        </w:rPr>
        <w:t>COC), vaginálneho krúžku alebo transdermálnej náplasti)</w:t>
      </w:r>
    </w:p>
    <w:p w:rsidR="00893501" w:rsidRPr="004A4C01" w:rsidRDefault="00893501">
      <w:pPr>
        <w:ind w:left="360"/>
        <w:rPr>
          <w:sz w:val="22"/>
          <w:szCs w:val="22"/>
        </w:rPr>
      </w:pPr>
      <w:r w:rsidRPr="004A4C01">
        <w:rPr>
          <w:sz w:val="22"/>
          <w:szCs w:val="22"/>
        </w:rPr>
        <w:lastRenderedPageBreak/>
        <w:t>Môžete začať užívať KIRGU prednostne v deň po užití poslednej aktívnej tablety (poslednej tablety obsahujúcej liečiv</w:t>
      </w:r>
      <w:r w:rsidR="007021DC">
        <w:rPr>
          <w:sz w:val="22"/>
          <w:szCs w:val="22"/>
        </w:rPr>
        <w:t>á</w:t>
      </w:r>
      <w:r w:rsidRPr="004A4C01">
        <w:rPr>
          <w:sz w:val="22"/>
          <w:szCs w:val="22"/>
        </w:rPr>
        <w:t>)</w:t>
      </w:r>
      <w:r w:rsidR="00E7689F" w:rsidRPr="004A4C01">
        <w:rPr>
          <w:sz w:val="22"/>
          <w:szCs w:val="22"/>
        </w:rPr>
        <w:t xml:space="preserve"> v</w:t>
      </w:r>
      <w:r w:rsidRPr="004A4C01">
        <w:rPr>
          <w:sz w:val="22"/>
          <w:szCs w:val="22"/>
        </w:rPr>
        <w:t xml:space="preserve">ašej predchádzajúcej antikoncepčnej </w:t>
      </w:r>
      <w:r w:rsidR="00EB6D28" w:rsidRPr="004A4C01">
        <w:rPr>
          <w:sz w:val="22"/>
          <w:szCs w:val="22"/>
        </w:rPr>
        <w:t>tablety</w:t>
      </w:r>
      <w:r w:rsidRPr="004A4C01">
        <w:rPr>
          <w:sz w:val="22"/>
          <w:szCs w:val="22"/>
        </w:rPr>
        <w:t xml:space="preserve">, ale najneskôr v deň po dňoch bez užívania tabliet </w:t>
      </w:r>
      <w:r w:rsidR="00E7689F" w:rsidRPr="004A4C01">
        <w:rPr>
          <w:sz w:val="22"/>
          <w:szCs w:val="22"/>
        </w:rPr>
        <w:t>v</w:t>
      </w:r>
      <w:r w:rsidRPr="004A4C01">
        <w:rPr>
          <w:sz w:val="22"/>
          <w:szCs w:val="22"/>
        </w:rPr>
        <w:t xml:space="preserve">ašej predchádzajúcej antikoncepčnej </w:t>
      </w:r>
      <w:r w:rsidR="00EB6D28" w:rsidRPr="004A4C01">
        <w:rPr>
          <w:sz w:val="22"/>
          <w:szCs w:val="22"/>
        </w:rPr>
        <w:t>tablety</w:t>
      </w:r>
      <w:r w:rsidRPr="004A4C01">
        <w:rPr>
          <w:sz w:val="22"/>
          <w:szCs w:val="22"/>
        </w:rPr>
        <w:t xml:space="preserve"> (alebo po poslednej neúčinnej tablete </w:t>
      </w:r>
      <w:r w:rsidR="00E7689F" w:rsidRPr="004A4C01">
        <w:rPr>
          <w:sz w:val="22"/>
          <w:szCs w:val="22"/>
        </w:rPr>
        <w:t>v</w:t>
      </w:r>
      <w:r w:rsidRPr="004A4C01">
        <w:rPr>
          <w:sz w:val="22"/>
          <w:szCs w:val="22"/>
        </w:rPr>
        <w:t xml:space="preserve">ašich predchádzajúcich </w:t>
      </w:r>
      <w:r w:rsidR="00EB6D28" w:rsidRPr="004A4C01">
        <w:rPr>
          <w:sz w:val="22"/>
          <w:szCs w:val="22"/>
        </w:rPr>
        <w:t>tabliet</w:t>
      </w:r>
      <w:r w:rsidRPr="004A4C01">
        <w:rPr>
          <w:sz w:val="22"/>
          <w:szCs w:val="22"/>
        </w:rPr>
        <w:t xml:space="preserve">). Keď prechádzate z vaginálneho krúžku alebo </w:t>
      </w:r>
      <w:r w:rsidR="00C6620C" w:rsidRPr="004A4C01">
        <w:rPr>
          <w:sz w:val="22"/>
          <w:szCs w:val="22"/>
        </w:rPr>
        <w:t xml:space="preserve">transdermálnej </w:t>
      </w:r>
      <w:r w:rsidRPr="004A4C01">
        <w:rPr>
          <w:sz w:val="22"/>
          <w:szCs w:val="22"/>
        </w:rPr>
        <w:t>náplasti, riaďte sa radami svojho lekára.</w:t>
      </w:r>
    </w:p>
    <w:p w:rsidR="00893501" w:rsidRPr="004A4C01" w:rsidRDefault="00893501">
      <w:pPr>
        <w:ind w:left="360"/>
        <w:rPr>
          <w:sz w:val="22"/>
          <w:szCs w:val="22"/>
        </w:rPr>
      </w:pPr>
    </w:p>
    <w:p w:rsidR="00893501" w:rsidRPr="004A4C01" w:rsidRDefault="00893501">
      <w:pPr>
        <w:numPr>
          <w:ilvl w:val="0"/>
          <w:numId w:val="5"/>
        </w:numPr>
        <w:tabs>
          <w:tab w:val="left" w:pos="360"/>
        </w:tabs>
        <w:ind w:left="360"/>
        <w:rPr>
          <w:sz w:val="22"/>
          <w:szCs w:val="22"/>
        </w:rPr>
      </w:pPr>
      <w:r w:rsidRPr="004A4C01">
        <w:rPr>
          <w:b/>
          <w:sz w:val="22"/>
          <w:szCs w:val="22"/>
        </w:rPr>
        <w:t>Prechod z metódy používajúcej len gestagén (</w:t>
      </w:r>
      <w:r w:rsidR="00EB6D28" w:rsidRPr="004A4C01">
        <w:rPr>
          <w:b/>
          <w:sz w:val="22"/>
          <w:szCs w:val="22"/>
        </w:rPr>
        <w:t>tableta</w:t>
      </w:r>
      <w:r w:rsidRPr="004A4C01">
        <w:rPr>
          <w:b/>
          <w:sz w:val="22"/>
          <w:szCs w:val="22"/>
        </w:rPr>
        <w:t xml:space="preserve"> obsahujúca len gestagén, injekcia, implantát alebo </w:t>
      </w:r>
      <w:r w:rsidR="00AF3606" w:rsidRPr="004A4C01">
        <w:rPr>
          <w:b/>
          <w:iCs/>
          <w:sz w:val="22"/>
          <w:szCs w:val="22"/>
        </w:rPr>
        <w:t>vnútromaternicov</w:t>
      </w:r>
      <w:r w:rsidR="007021DC">
        <w:rPr>
          <w:b/>
          <w:iCs/>
          <w:sz w:val="22"/>
          <w:szCs w:val="22"/>
        </w:rPr>
        <w:t>ý</w:t>
      </w:r>
      <w:r w:rsidR="00AF3606" w:rsidRPr="004A4C01">
        <w:rPr>
          <w:b/>
          <w:iCs/>
          <w:sz w:val="22"/>
          <w:szCs w:val="22"/>
        </w:rPr>
        <w:t xml:space="preserve"> </w:t>
      </w:r>
      <w:r w:rsidR="007021DC">
        <w:rPr>
          <w:b/>
          <w:iCs/>
          <w:sz w:val="22"/>
          <w:szCs w:val="22"/>
        </w:rPr>
        <w:t>systém</w:t>
      </w:r>
      <w:r w:rsidR="00AF3606" w:rsidRPr="004A4C01">
        <w:rPr>
          <w:b/>
          <w:sz w:val="22"/>
          <w:szCs w:val="22"/>
        </w:rPr>
        <w:t xml:space="preserve"> </w:t>
      </w:r>
      <w:r w:rsidR="00F650CF" w:rsidRPr="004A4C01">
        <w:rPr>
          <w:b/>
          <w:sz w:val="22"/>
          <w:szCs w:val="22"/>
        </w:rPr>
        <w:t>(</w:t>
      </w:r>
      <w:r w:rsidR="007021DC">
        <w:rPr>
          <w:b/>
          <w:sz w:val="22"/>
          <w:szCs w:val="22"/>
        </w:rPr>
        <w:t xml:space="preserve">intrauterine system, </w:t>
      </w:r>
      <w:r w:rsidRPr="004A4C01">
        <w:rPr>
          <w:b/>
          <w:sz w:val="22"/>
          <w:szCs w:val="22"/>
        </w:rPr>
        <w:t>IU</w:t>
      </w:r>
      <w:r w:rsidR="00F650CF" w:rsidRPr="004A4C01">
        <w:rPr>
          <w:b/>
          <w:sz w:val="22"/>
          <w:szCs w:val="22"/>
        </w:rPr>
        <w:t>S)</w:t>
      </w:r>
      <w:r w:rsidRPr="004A4C01">
        <w:rPr>
          <w:b/>
          <w:sz w:val="22"/>
          <w:szCs w:val="22"/>
        </w:rPr>
        <w:t xml:space="preserve"> uvoľňujúc</w:t>
      </w:r>
      <w:r w:rsidR="000021A5">
        <w:rPr>
          <w:b/>
          <w:sz w:val="22"/>
          <w:szCs w:val="22"/>
        </w:rPr>
        <w:t>i</w:t>
      </w:r>
      <w:r w:rsidRPr="004A4C01">
        <w:rPr>
          <w:b/>
          <w:sz w:val="22"/>
          <w:szCs w:val="22"/>
        </w:rPr>
        <w:t xml:space="preserve"> gestagén)</w:t>
      </w:r>
    </w:p>
    <w:p w:rsidR="00893501" w:rsidRPr="004A4C01" w:rsidRDefault="00893501">
      <w:pPr>
        <w:ind w:left="360"/>
        <w:rPr>
          <w:sz w:val="22"/>
          <w:szCs w:val="22"/>
        </w:rPr>
      </w:pPr>
      <w:r w:rsidRPr="004A4C01">
        <w:rPr>
          <w:sz w:val="22"/>
          <w:szCs w:val="22"/>
        </w:rPr>
        <w:t xml:space="preserve">Na užívanie tabliet KIRGY môžete z užívania </w:t>
      </w:r>
      <w:r w:rsidR="00EB6D28" w:rsidRPr="004A4C01">
        <w:rPr>
          <w:sz w:val="22"/>
          <w:szCs w:val="22"/>
        </w:rPr>
        <w:t>tabliet</w:t>
      </w:r>
      <w:r w:rsidRPr="004A4C01">
        <w:rPr>
          <w:sz w:val="22"/>
          <w:szCs w:val="22"/>
        </w:rPr>
        <w:t xml:space="preserve"> obsahujúcich len gestagén prejsť v ktorýkoľvek deň (z implantátu alebo </w:t>
      </w:r>
      <w:r w:rsidR="007021DC" w:rsidRPr="004A4C01">
        <w:rPr>
          <w:sz w:val="22"/>
          <w:szCs w:val="22"/>
        </w:rPr>
        <w:t>IU</w:t>
      </w:r>
      <w:r w:rsidR="007021DC">
        <w:rPr>
          <w:sz w:val="22"/>
          <w:szCs w:val="22"/>
        </w:rPr>
        <w:t>S</w:t>
      </w:r>
      <w:r w:rsidR="007021DC" w:rsidRPr="004A4C01">
        <w:rPr>
          <w:sz w:val="22"/>
          <w:szCs w:val="22"/>
        </w:rPr>
        <w:t xml:space="preserve"> </w:t>
      </w:r>
      <w:r w:rsidRPr="004A4C01">
        <w:rPr>
          <w:sz w:val="22"/>
          <w:szCs w:val="22"/>
        </w:rPr>
        <w:t xml:space="preserve">v deň ich </w:t>
      </w:r>
      <w:r w:rsidR="007021DC">
        <w:rPr>
          <w:sz w:val="22"/>
          <w:szCs w:val="22"/>
        </w:rPr>
        <w:t>odstránenia</w:t>
      </w:r>
      <w:r w:rsidRPr="004A4C01">
        <w:rPr>
          <w:sz w:val="22"/>
          <w:szCs w:val="22"/>
        </w:rPr>
        <w:t>, z injekcie v deň, keď má byť podaná ďalšia injekcia), ale vo všetkých týchto prípadoch používajte počas prvých 7 dní užívania tabliet aj ďalšie ochranné opatrenia (napríklad kondóm).</w:t>
      </w:r>
    </w:p>
    <w:p w:rsidR="00893501" w:rsidRPr="004A4C01" w:rsidRDefault="00893501">
      <w:pPr>
        <w:ind w:left="360"/>
        <w:rPr>
          <w:sz w:val="22"/>
          <w:szCs w:val="22"/>
        </w:rPr>
      </w:pPr>
    </w:p>
    <w:p w:rsidR="00893501" w:rsidRPr="004A4C01" w:rsidRDefault="00893501">
      <w:pPr>
        <w:numPr>
          <w:ilvl w:val="0"/>
          <w:numId w:val="5"/>
        </w:numPr>
        <w:tabs>
          <w:tab w:val="left" w:pos="360"/>
        </w:tabs>
        <w:ind w:left="360"/>
        <w:rPr>
          <w:sz w:val="22"/>
          <w:szCs w:val="22"/>
        </w:rPr>
      </w:pPr>
      <w:r w:rsidRPr="004A4C01">
        <w:rPr>
          <w:b/>
          <w:sz w:val="22"/>
          <w:szCs w:val="22"/>
        </w:rPr>
        <w:t xml:space="preserve">Po spontánnom potrate  </w:t>
      </w:r>
    </w:p>
    <w:p w:rsidR="00893501" w:rsidRPr="004A4C01" w:rsidRDefault="00893501">
      <w:pPr>
        <w:ind w:left="360"/>
        <w:rPr>
          <w:sz w:val="22"/>
          <w:szCs w:val="22"/>
        </w:rPr>
      </w:pPr>
      <w:r w:rsidRPr="004A4C01">
        <w:rPr>
          <w:sz w:val="22"/>
          <w:szCs w:val="22"/>
        </w:rPr>
        <w:t>Postupujte podľa rád svojho lekára.</w:t>
      </w:r>
    </w:p>
    <w:p w:rsidR="00893501" w:rsidRPr="004A4C01" w:rsidRDefault="00893501">
      <w:pPr>
        <w:ind w:left="360"/>
        <w:rPr>
          <w:sz w:val="22"/>
          <w:szCs w:val="22"/>
        </w:rPr>
      </w:pPr>
    </w:p>
    <w:p w:rsidR="00893501" w:rsidRPr="004A4C01" w:rsidRDefault="00893501">
      <w:pPr>
        <w:numPr>
          <w:ilvl w:val="0"/>
          <w:numId w:val="5"/>
        </w:numPr>
        <w:tabs>
          <w:tab w:val="left" w:pos="360"/>
        </w:tabs>
        <w:ind w:left="360"/>
        <w:rPr>
          <w:sz w:val="22"/>
          <w:szCs w:val="22"/>
        </w:rPr>
      </w:pPr>
      <w:r w:rsidRPr="004A4C01">
        <w:rPr>
          <w:b/>
          <w:sz w:val="22"/>
          <w:szCs w:val="22"/>
        </w:rPr>
        <w:t xml:space="preserve">Po pôrode  </w:t>
      </w:r>
    </w:p>
    <w:p w:rsidR="00893501" w:rsidRPr="004A4C01" w:rsidRDefault="00893501">
      <w:pPr>
        <w:ind w:left="360"/>
        <w:rPr>
          <w:sz w:val="22"/>
          <w:szCs w:val="22"/>
        </w:rPr>
      </w:pPr>
      <w:r w:rsidRPr="004A4C01">
        <w:rPr>
          <w:sz w:val="22"/>
          <w:szCs w:val="22"/>
        </w:rPr>
        <w:t xml:space="preserve">KIRGU </w:t>
      </w:r>
      <w:r w:rsidR="00E74945" w:rsidRPr="004A4C01">
        <w:rPr>
          <w:sz w:val="22"/>
          <w:szCs w:val="22"/>
        </w:rPr>
        <w:t xml:space="preserve">môžete začať užívať </w:t>
      </w:r>
      <w:r w:rsidR="00E74945">
        <w:rPr>
          <w:sz w:val="22"/>
          <w:szCs w:val="22"/>
        </w:rPr>
        <w:t>medzi</w:t>
      </w:r>
      <w:r w:rsidR="00E74945" w:rsidRPr="004A4C01">
        <w:rPr>
          <w:sz w:val="22"/>
          <w:szCs w:val="22"/>
        </w:rPr>
        <w:t xml:space="preserve"> </w:t>
      </w:r>
      <w:r w:rsidRPr="004A4C01">
        <w:rPr>
          <w:sz w:val="22"/>
          <w:szCs w:val="22"/>
        </w:rPr>
        <w:t>21</w:t>
      </w:r>
      <w:r w:rsidR="000021A5">
        <w:rPr>
          <w:sz w:val="22"/>
          <w:szCs w:val="22"/>
        </w:rPr>
        <w:t>.</w:t>
      </w:r>
      <w:r w:rsidRPr="004A4C01">
        <w:rPr>
          <w:sz w:val="22"/>
          <w:szCs w:val="22"/>
        </w:rPr>
        <w:t xml:space="preserve"> až 28</w:t>
      </w:r>
      <w:r w:rsidR="000021A5">
        <w:rPr>
          <w:sz w:val="22"/>
          <w:szCs w:val="22"/>
        </w:rPr>
        <w:t>.</w:t>
      </w:r>
      <w:r w:rsidRPr="004A4C01">
        <w:rPr>
          <w:sz w:val="22"/>
          <w:szCs w:val="22"/>
        </w:rPr>
        <w:t xml:space="preserve"> d</w:t>
      </w:r>
      <w:r w:rsidR="00E74945">
        <w:rPr>
          <w:sz w:val="22"/>
          <w:szCs w:val="22"/>
        </w:rPr>
        <w:t>ňom</w:t>
      </w:r>
      <w:r w:rsidR="00E74945" w:rsidRPr="00E74945">
        <w:rPr>
          <w:sz w:val="22"/>
          <w:szCs w:val="22"/>
        </w:rPr>
        <w:t xml:space="preserve"> </w:t>
      </w:r>
      <w:r w:rsidR="00E74945">
        <w:rPr>
          <w:sz w:val="22"/>
          <w:szCs w:val="22"/>
        </w:rPr>
        <w:t>p</w:t>
      </w:r>
      <w:r w:rsidR="00E74945" w:rsidRPr="004A4C01">
        <w:rPr>
          <w:sz w:val="22"/>
          <w:szCs w:val="22"/>
        </w:rPr>
        <w:t>o pôrode</w:t>
      </w:r>
      <w:r w:rsidRPr="004A4C01">
        <w:rPr>
          <w:sz w:val="22"/>
          <w:szCs w:val="22"/>
        </w:rPr>
        <w:t>. Ak začnete s užívaním neskoršie</w:t>
      </w:r>
      <w:r w:rsidR="00E74945">
        <w:rPr>
          <w:sz w:val="22"/>
          <w:szCs w:val="22"/>
        </w:rPr>
        <w:t xml:space="preserve"> ako v 28. deň</w:t>
      </w:r>
      <w:r w:rsidRPr="004A4C01">
        <w:rPr>
          <w:sz w:val="22"/>
          <w:szCs w:val="22"/>
        </w:rPr>
        <w:t xml:space="preserve">, používajte počas prvých siedmich dní užívania KIRGY tzv. bariérovú metódu (napríklad kondóm). Ak ste po pôrode mali pohlavný styk skôr, ako ste začali (znovu začali) užívať KIRGU, ubezpečte sa najskôr, že nie ste tehotná alebo čakajte na svoju nasledujúcu menštruáciu. </w:t>
      </w:r>
    </w:p>
    <w:p w:rsidR="00893501" w:rsidRPr="004A4C01" w:rsidRDefault="00893501">
      <w:pPr>
        <w:ind w:left="720"/>
        <w:rPr>
          <w:sz w:val="22"/>
          <w:szCs w:val="22"/>
        </w:rPr>
      </w:pPr>
    </w:p>
    <w:p w:rsidR="00893501" w:rsidRPr="004A4C01" w:rsidRDefault="00893501">
      <w:pPr>
        <w:numPr>
          <w:ilvl w:val="0"/>
          <w:numId w:val="5"/>
        </w:numPr>
        <w:tabs>
          <w:tab w:val="left" w:pos="360"/>
        </w:tabs>
        <w:ind w:left="360"/>
        <w:rPr>
          <w:sz w:val="22"/>
          <w:szCs w:val="22"/>
        </w:rPr>
      </w:pPr>
      <w:r w:rsidRPr="004A4C01">
        <w:rPr>
          <w:b/>
          <w:sz w:val="22"/>
          <w:szCs w:val="22"/>
        </w:rPr>
        <w:t xml:space="preserve">Ak dojčíte a chcete začať užívať KIRGU (znovu užívať) po pôrode </w:t>
      </w:r>
    </w:p>
    <w:p w:rsidR="00893501" w:rsidRPr="004A4C01" w:rsidRDefault="00893501">
      <w:pPr>
        <w:ind w:left="360"/>
        <w:rPr>
          <w:sz w:val="22"/>
          <w:szCs w:val="22"/>
        </w:rPr>
      </w:pPr>
      <w:r w:rsidRPr="004A4C01">
        <w:rPr>
          <w:sz w:val="22"/>
          <w:szCs w:val="22"/>
        </w:rPr>
        <w:t>Prečítajte si časť „Dojčenie“.</w:t>
      </w:r>
    </w:p>
    <w:p w:rsidR="00893501" w:rsidRPr="004A4C01" w:rsidRDefault="00893501">
      <w:pPr>
        <w:rPr>
          <w:sz w:val="22"/>
          <w:szCs w:val="22"/>
        </w:rPr>
      </w:pPr>
    </w:p>
    <w:p w:rsidR="00893501" w:rsidRPr="004A4C01" w:rsidRDefault="00E74945">
      <w:pPr>
        <w:rPr>
          <w:sz w:val="22"/>
          <w:szCs w:val="22"/>
        </w:rPr>
      </w:pPr>
      <w:r>
        <w:rPr>
          <w:sz w:val="22"/>
          <w:szCs w:val="22"/>
        </w:rPr>
        <w:t>Ak</w:t>
      </w:r>
      <w:r w:rsidRPr="004A4C01">
        <w:rPr>
          <w:sz w:val="22"/>
          <w:szCs w:val="22"/>
        </w:rPr>
        <w:t xml:space="preserve"> </w:t>
      </w:r>
      <w:r w:rsidR="00893501" w:rsidRPr="004A4C01">
        <w:rPr>
          <w:sz w:val="22"/>
          <w:szCs w:val="22"/>
        </w:rPr>
        <w:t>si nie ste istá, kedy začať, opýtajte sa svojho lekára, čo máte robiť.</w:t>
      </w:r>
    </w:p>
    <w:p w:rsidR="00893501" w:rsidRPr="004A4C01" w:rsidRDefault="00893501">
      <w:pPr>
        <w:rPr>
          <w:sz w:val="22"/>
          <w:szCs w:val="22"/>
        </w:rPr>
      </w:pPr>
    </w:p>
    <w:p w:rsidR="00893501" w:rsidRPr="004A4C01" w:rsidRDefault="00893501">
      <w:pPr>
        <w:rPr>
          <w:sz w:val="22"/>
          <w:szCs w:val="22"/>
        </w:rPr>
      </w:pPr>
      <w:r w:rsidRPr="004A4C01">
        <w:rPr>
          <w:b/>
          <w:sz w:val="22"/>
          <w:szCs w:val="22"/>
        </w:rPr>
        <w:t>Ak užijete viac KIRGY, ako máte</w:t>
      </w:r>
    </w:p>
    <w:p w:rsidR="00893501" w:rsidRPr="004A4C01" w:rsidRDefault="00893501">
      <w:pPr>
        <w:rPr>
          <w:sz w:val="22"/>
          <w:szCs w:val="22"/>
        </w:rPr>
      </w:pPr>
      <w:r w:rsidRPr="004A4C01">
        <w:rPr>
          <w:sz w:val="22"/>
          <w:szCs w:val="22"/>
        </w:rPr>
        <w:t xml:space="preserve">Prípady závažných škodlivých vplyvov po užití </w:t>
      </w:r>
      <w:r w:rsidR="00E74945">
        <w:rPr>
          <w:sz w:val="22"/>
          <w:szCs w:val="22"/>
        </w:rPr>
        <w:t>priveľa</w:t>
      </w:r>
      <w:r w:rsidRPr="004A4C01">
        <w:rPr>
          <w:sz w:val="22"/>
          <w:szCs w:val="22"/>
        </w:rPr>
        <w:t xml:space="preserve"> tabliet KIRGY neboli hlásené.</w:t>
      </w:r>
    </w:p>
    <w:p w:rsidR="00893501" w:rsidRPr="004A4C01" w:rsidRDefault="00893501">
      <w:pPr>
        <w:rPr>
          <w:sz w:val="22"/>
          <w:szCs w:val="22"/>
        </w:rPr>
      </w:pPr>
    </w:p>
    <w:p w:rsidR="0059772F" w:rsidRPr="0059772F" w:rsidRDefault="0059772F" w:rsidP="0059772F">
      <w:pPr>
        <w:rPr>
          <w:sz w:val="22"/>
          <w:szCs w:val="22"/>
        </w:rPr>
      </w:pPr>
      <w:r w:rsidRPr="0059772F">
        <w:rPr>
          <w:sz w:val="22"/>
          <w:szCs w:val="22"/>
        </w:rPr>
        <w:t>Pokiaľ užijete niekoľko tabliet naraz, môže sa u vás objaviť nevoľnosť alebo vracanie</w:t>
      </w:r>
      <w:r w:rsidR="008715F2">
        <w:rPr>
          <w:sz w:val="22"/>
          <w:szCs w:val="22"/>
        </w:rPr>
        <w:t>,</w:t>
      </w:r>
      <w:r w:rsidRPr="0059772F">
        <w:rPr>
          <w:sz w:val="22"/>
          <w:szCs w:val="22"/>
        </w:rPr>
        <w:t xml:space="preserve"> alebo u vás môže dôjsť ku krvácaniu z pošvy.</w:t>
      </w:r>
    </w:p>
    <w:p w:rsidR="0059772F" w:rsidRDefault="0059772F" w:rsidP="0059772F">
      <w:pPr>
        <w:rPr>
          <w:sz w:val="22"/>
          <w:szCs w:val="22"/>
        </w:rPr>
      </w:pPr>
      <w:r w:rsidRPr="0059772F">
        <w:rPr>
          <w:sz w:val="22"/>
          <w:szCs w:val="22"/>
        </w:rPr>
        <w:t>Dokonca u dievčat, ktoré ešte nezačali menštruovať, ale náhodne užili tento liek, môže dôjsť k takémuto krvácaniu.</w:t>
      </w:r>
    </w:p>
    <w:p w:rsidR="00893501" w:rsidRPr="004A4C01" w:rsidRDefault="00893501">
      <w:pPr>
        <w:rPr>
          <w:sz w:val="22"/>
          <w:szCs w:val="22"/>
        </w:rPr>
      </w:pPr>
    </w:p>
    <w:p w:rsidR="00893501" w:rsidRPr="004A4C01" w:rsidRDefault="00893501">
      <w:pPr>
        <w:rPr>
          <w:sz w:val="22"/>
          <w:szCs w:val="22"/>
        </w:rPr>
      </w:pPr>
      <w:r w:rsidRPr="004A4C01">
        <w:rPr>
          <w:sz w:val="22"/>
          <w:szCs w:val="22"/>
        </w:rPr>
        <w:t xml:space="preserve">Ak ste užili </w:t>
      </w:r>
      <w:r w:rsidR="00E74945">
        <w:rPr>
          <w:sz w:val="22"/>
          <w:szCs w:val="22"/>
        </w:rPr>
        <w:t>priveľa</w:t>
      </w:r>
      <w:r w:rsidRPr="004A4C01">
        <w:rPr>
          <w:sz w:val="22"/>
          <w:szCs w:val="22"/>
        </w:rPr>
        <w:t xml:space="preserve"> tabliet KIRGY alebo ak ste zistili, že ich užilo dieťa, poraďte sa so svojím lekárom alebo lekárnikom.</w:t>
      </w:r>
    </w:p>
    <w:p w:rsidR="00893501" w:rsidRPr="004A4C01" w:rsidRDefault="00893501">
      <w:pPr>
        <w:rPr>
          <w:sz w:val="22"/>
          <w:szCs w:val="22"/>
        </w:rPr>
      </w:pPr>
    </w:p>
    <w:p w:rsidR="00893501" w:rsidRPr="004A4C01" w:rsidRDefault="00893501">
      <w:pPr>
        <w:rPr>
          <w:sz w:val="22"/>
          <w:szCs w:val="22"/>
        </w:rPr>
      </w:pPr>
      <w:r w:rsidRPr="004A4C01">
        <w:rPr>
          <w:b/>
          <w:sz w:val="22"/>
          <w:szCs w:val="22"/>
        </w:rPr>
        <w:t>Ak ste zabudli užiť KIRGU</w:t>
      </w:r>
    </w:p>
    <w:p w:rsidR="00893501" w:rsidRPr="004A4C01" w:rsidRDefault="00893501">
      <w:pPr>
        <w:numPr>
          <w:ilvl w:val="0"/>
          <w:numId w:val="5"/>
        </w:numPr>
        <w:tabs>
          <w:tab w:val="left" w:pos="360"/>
        </w:tabs>
        <w:ind w:left="360"/>
        <w:rPr>
          <w:sz w:val="22"/>
          <w:szCs w:val="22"/>
        </w:rPr>
      </w:pPr>
      <w:r w:rsidRPr="004A4C01">
        <w:rPr>
          <w:sz w:val="22"/>
          <w:szCs w:val="22"/>
        </w:rPr>
        <w:t xml:space="preserve">Ak ste sa oneskorili s užitím tablety o </w:t>
      </w:r>
      <w:r w:rsidRPr="004A4C01">
        <w:rPr>
          <w:b/>
          <w:sz w:val="22"/>
          <w:szCs w:val="22"/>
        </w:rPr>
        <w:t>menej ako 12 hodín,</w:t>
      </w:r>
      <w:r w:rsidRPr="004A4C01">
        <w:rPr>
          <w:sz w:val="22"/>
          <w:szCs w:val="22"/>
        </w:rPr>
        <w:t xml:space="preserve"> ochrana pred otehotnením nie je znížená. Užite tabletu hneď</w:t>
      </w:r>
      <w:r w:rsidR="00E7689F" w:rsidRPr="004A4C01">
        <w:rPr>
          <w:sz w:val="22"/>
          <w:szCs w:val="22"/>
        </w:rPr>
        <w:t>,</w:t>
      </w:r>
      <w:r w:rsidRPr="004A4C01">
        <w:rPr>
          <w:sz w:val="22"/>
          <w:szCs w:val="22"/>
        </w:rPr>
        <w:t xml:space="preserve"> ako si spomeniete</w:t>
      </w:r>
      <w:r w:rsidR="00E7689F" w:rsidRPr="004A4C01">
        <w:rPr>
          <w:sz w:val="22"/>
          <w:szCs w:val="22"/>
        </w:rPr>
        <w:t>,</w:t>
      </w:r>
      <w:r w:rsidRPr="004A4C01">
        <w:rPr>
          <w:sz w:val="22"/>
          <w:szCs w:val="22"/>
        </w:rPr>
        <w:t xml:space="preserve"> a potom užite ďalšie tablety vo</w:t>
      </w:r>
      <w:r w:rsidR="00E7689F" w:rsidRPr="004A4C01">
        <w:rPr>
          <w:sz w:val="22"/>
          <w:szCs w:val="22"/>
        </w:rPr>
        <w:t xml:space="preserve"> </w:t>
      </w:r>
      <w:r w:rsidRPr="004A4C01">
        <w:rPr>
          <w:sz w:val="22"/>
          <w:szCs w:val="22"/>
        </w:rPr>
        <w:t>zvyčajn</w:t>
      </w:r>
      <w:r w:rsidR="00E74945">
        <w:rPr>
          <w:sz w:val="22"/>
          <w:szCs w:val="22"/>
        </w:rPr>
        <w:t>om</w:t>
      </w:r>
      <w:r w:rsidRPr="004A4C01">
        <w:rPr>
          <w:sz w:val="22"/>
          <w:szCs w:val="22"/>
        </w:rPr>
        <w:t xml:space="preserve"> čas</w:t>
      </w:r>
      <w:r w:rsidR="00E74945">
        <w:rPr>
          <w:sz w:val="22"/>
          <w:szCs w:val="22"/>
        </w:rPr>
        <w:t>e</w:t>
      </w:r>
      <w:r w:rsidRPr="004A4C01">
        <w:rPr>
          <w:sz w:val="22"/>
          <w:szCs w:val="22"/>
        </w:rPr>
        <w:t>.</w:t>
      </w:r>
    </w:p>
    <w:p w:rsidR="00893501" w:rsidRPr="004A4C01" w:rsidRDefault="00893501">
      <w:pPr>
        <w:tabs>
          <w:tab w:val="left" w:pos="360"/>
        </w:tabs>
        <w:ind w:left="360" w:hanging="360"/>
        <w:rPr>
          <w:sz w:val="22"/>
          <w:szCs w:val="22"/>
        </w:rPr>
      </w:pPr>
    </w:p>
    <w:p w:rsidR="00893501" w:rsidRPr="004A4C01" w:rsidRDefault="00893501">
      <w:pPr>
        <w:numPr>
          <w:ilvl w:val="0"/>
          <w:numId w:val="5"/>
        </w:numPr>
        <w:tabs>
          <w:tab w:val="left" w:pos="360"/>
        </w:tabs>
        <w:ind w:left="360"/>
        <w:rPr>
          <w:sz w:val="22"/>
          <w:szCs w:val="22"/>
        </w:rPr>
      </w:pPr>
      <w:r w:rsidRPr="004A4C01">
        <w:rPr>
          <w:sz w:val="22"/>
          <w:szCs w:val="22"/>
        </w:rPr>
        <w:t xml:space="preserve">Ak ste sa oneskorili s užitím tablety o </w:t>
      </w:r>
      <w:r w:rsidRPr="004A4C01">
        <w:rPr>
          <w:b/>
          <w:sz w:val="22"/>
          <w:szCs w:val="22"/>
        </w:rPr>
        <w:t>viac ako 12 hodín</w:t>
      </w:r>
      <w:r w:rsidRPr="004A4C01">
        <w:rPr>
          <w:sz w:val="22"/>
          <w:szCs w:val="22"/>
        </w:rPr>
        <w:t>,</w:t>
      </w:r>
      <w:r w:rsidRPr="004A4C01">
        <w:rPr>
          <w:b/>
          <w:sz w:val="22"/>
          <w:szCs w:val="22"/>
        </w:rPr>
        <w:t xml:space="preserve"> </w:t>
      </w:r>
      <w:r w:rsidRPr="004A4C01">
        <w:rPr>
          <w:sz w:val="22"/>
          <w:szCs w:val="22"/>
        </w:rPr>
        <w:t>ochrana pred otehotnením</w:t>
      </w:r>
      <w:r w:rsidRPr="004A4C01">
        <w:rPr>
          <w:b/>
          <w:sz w:val="22"/>
          <w:szCs w:val="22"/>
        </w:rPr>
        <w:t xml:space="preserve"> </w:t>
      </w:r>
      <w:r w:rsidRPr="004A4C01">
        <w:rPr>
          <w:sz w:val="22"/>
          <w:szCs w:val="22"/>
        </w:rPr>
        <w:t xml:space="preserve">môže byť znížená. Čím viac tabliet zabudnete užiť, tým väčšie je riziko, že otehotniete. </w:t>
      </w:r>
    </w:p>
    <w:p w:rsidR="00893501" w:rsidRPr="004A4C01" w:rsidRDefault="00893501">
      <w:pPr>
        <w:rPr>
          <w:sz w:val="22"/>
          <w:szCs w:val="22"/>
        </w:rPr>
      </w:pPr>
    </w:p>
    <w:p w:rsidR="00893501" w:rsidRPr="004A4C01" w:rsidRDefault="00893501">
      <w:pPr>
        <w:rPr>
          <w:sz w:val="22"/>
          <w:szCs w:val="22"/>
        </w:rPr>
      </w:pPr>
      <w:r w:rsidRPr="004A4C01">
        <w:rPr>
          <w:sz w:val="22"/>
          <w:szCs w:val="22"/>
        </w:rPr>
        <w:t xml:space="preserve">Riziko </w:t>
      </w:r>
      <w:r w:rsidR="000B6D83" w:rsidRPr="004A4C01">
        <w:rPr>
          <w:sz w:val="22"/>
          <w:szCs w:val="22"/>
        </w:rPr>
        <w:t>ne</w:t>
      </w:r>
      <w:r w:rsidR="000B6D83">
        <w:rPr>
          <w:sz w:val="22"/>
          <w:szCs w:val="22"/>
        </w:rPr>
        <w:t>úpl</w:t>
      </w:r>
      <w:r w:rsidR="000B6D83" w:rsidRPr="004A4C01">
        <w:rPr>
          <w:sz w:val="22"/>
          <w:szCs w:val="22"/>
        </w:rPr>
        <w:t xml:space="preserve">nej </w:t>
      </w:r>
      <w:r w:rsidRPr="004A4C01">
        <w:rPr>
          <w:sz w:val="22"/>
          <w:szCs w:val="22"/>
        </w:rPr>
        <w:t>antikoncepčnej ochrany je najväčšie, ak ste zabudli užiť tabletu na začiatku alebo na konci blistra. Z tohto dôvodu m</w:t>
      </w:r>
      <w:r w:rsidR="000B6D83">
        <w:rPr>
          <w:sz w:val="22"/>
          <w:szCs w:val="22"/>
        </w:rPr>
        <w:t>á</w:t>
      </w:r>
      <w:r w:rsidRPr="004A4C01">
        <w:rPr>
          <w:sz w:val="22"/>
          <w:szCs w:val="22"/>
        </w:rPr>
        <w:t>te dodržiavať nasledujúce pravidlá (pozri aj obrázok nižšie):</w:t>
      </w:r>
    </w:p>
    <w:p w:rsidR="00893501" w:rsidRPr="004A4C01" w:rsidRDefault="00893501">
      <w:pPr>
        <w:rPr>
          <w:sz w:val="22"/>
          <w:szCs w:val="22"/>
        </w:rPr>
      </w:pPr>
    </w:p>
    <w:p w:rsidR="00893501" w:rsidRPr="004A4C01" w:rsidRDefault="00893501">
      <w:pPr>
        <w:rPr>
          <w:sz w:val="22"/>
          <w:szCs w:val="22"/>
        </w:rPr>
      </w:pPr>
      <w:r w:rsidRPr="004A4C01">
        <w:rPr>
          <w:b/>
          <w:sz w:val="22"/>
          <w:szCs w:val="22"/>
        </w:rPr>
        <w:t>Viac ako jedna vynechaná tableta v blistri</w:t>
      </w:r>
    </w:p>
    <w:p w:rsidR="00893501" w:rsidRPr="004A4C01" w:rsidRDefault="00893501">
      <w:pPr>
        <w:numPr>
          <w:ilvl w:val="0"/>
          <w:numId w:val="10"/>
        </w:numPr>
        <w:rPr>
          <w:sz w:val="22"/>
          <w:szCs w:val="22"/>
        </w:rPr>
      </w:pPr>
      <w:r w:rsidRPr="004A4C01">
        <w:rPr>
          <w:sz w:val="22"/>
          <w:szCs w:val="22"/>
        </w:rPr>
        <w:t>Kontaktujte svojho lekára.</w:t>
      </w:r>
    </w:p>
    <w:p w:rsidR="00893501" w:rsidRPr="004A4C01" w:rsidRDefault="00893501">
      <w:pPr>
        <w:ind w:left="708"/>
        <w:rPr>
          <w:sz w:val="22"/>
          <w:szCs w:val="22"/>
        </w:rPr>
      </w:pPr>
    </w:p>
    <w:p w:rsidR="00893501" w:rsidRPr="004A4C01" w:rsidRDefault="00893501">
      <w:pPr>
        <w:rPr>
          <w:sz w:val="22"/>
          <w:szCs w:val="22"/>
        </w:rPr>
      </w:pPr>
      <w:r w:rsidRPr="004A4C01">
        <w:rPr>
          <w:b/>
          <w:sz w:val="22"/>
          <w:szCs w:val="22"/>
        </w:rPr>
        <w:t>Jedna vynechaná tableta v prvom týždni</w:t>
      </w:r>
    </w:p>
    <w:p w:rsidR="00893501" w:rsidRPr="004A4C01" w:rsidRDefault="00893501">
      <w:pPr>
        <w:numPr>
          <w:ilvl w:val="0"/>
          <w:numId w:val="10"/>
        </w:numPr>
        <w:rPr>
          <w:sz w:val="22"/>
          <w:szCs w:val="22"/>
        </w:rPr>
      </w:pPr>
      <w:r w:rsidRPr="004A4C01">
        <w:rPr>
          <w:sz w:val="22"/>
          <w:szCs w:val="22"/>
        </w:rPr>
        <w:t>Užite zabudnutú tabletu hneď</w:t>
      </w:r>
      <w:r w:rsidR="00E7689F" w:rsidRPr="004A4C01">
        <w:rPr>
          <w:sz w:val="22"/>
          <w:szCs w:val="22"/>
        </w:rPr>
        <w:t>,</w:t>
      </w:r>
      <w:r w:rsidRPr="004A4C01">
        <w:rPr>
          <w:sz w:val="22"/>
          <w:szCs w:val="22"/>
        </w:rPr>
        <w:t xml:space="preserve"> ako si spomeniete, aj keby to znamenalo, že musíte užiť dve tablety naraz. Pokračujte v užívaní tabliet vo</w:t>
      </w:r>
      <w:r w:rsidR="00E7689F" w:rsidRPr="004A4C01">
        <w:rPr>
          <w:sz w:val="22"/>
          <w:szCs w:val="22"/>
        </w:rPr>
        <w:t xml:space="preserve"> </w:t>
      </w:r>
      <w:r w:rsidRPr="004A4C01">
        <w:rPr>
          <w:sz w:val="22"/>
          <w:szCs w:val="22"/>
        </w:rPr>
        <w:t xml:space="preserve">zvyčajnom čase, a počas nasledujúcich 7 dní </w:t>
      </w:r>
      <w:r w:rsidRPr="004A4C01">
        <w:rPr>
          <w:sz w:val="22"/>
          <w:szCs w:val="22"/>
        </w:rPr>
        <w:lastRenderedPageBreak/>
        <w:t xml:space="preserve">použite </w:t>
      </w:r>
      <w:r w:rsidRPr="004A4C01">
        <w:rPr>
          <w:b/>
          <w:sz w:val="22"/>
          <w:szCs w:val="22"/>
        </w:rPr>
        <w:t xml:space="preserve">mimoriadne antikoncepčné </w:t>
      </w:r>
      <w:r w:rsidR="00ED41EF" w:rsidRPr="004A4C01">
        <w:rPr>
          <w:b/>
          <w:sz w:val="22"/>
          <w:szCs w:val="22"/>
        </w:rPr>
        <w:t>opatreni</w:t>
      </w:r>
      <w:r w:rsidR="00ED41EF">
        <w:rPr>
          <w:b/>
          <w:sz w:val="22"/>
          <w:szCs w:val="22"/>
        </w:rPr>
        <w:t>a</w:t>
      </w:r>
      <w:r w:rsidRPr="004A4C01">
        <w:rPr>
          <w:sz w:val="22"/>
          <w:szCs w:val="22"/>
        </w:rPr>
        <w:t>, napríklad kondóm. Ak ste mali pohlavný styk v týždni pred</w:t>
      </w:r>
      <w:r w:rsidR="00E7689F" w:rsidRPr="004A4C01">
        <w:rPr>
          <w:sz w:val="22"/>
          <w:szCs w:val="22"/>
        </w:rPr>
        <w:t>t</w:t>
      </w:r>
      <w:r w:rsidRPr="004A4C01">
        <w:rPr>
          <w:sz w:val="22"/>
          <w:szCs w:val="22"/>
        </w:rPr>
        <w:t xml:space="preserve">ým, </w:t>
      </w:r>
      <w:r w:rsidR="001E2B92" w:rsidRPr="004A4C01">
        <w:rPr>
          <w:sz w:val="22"/>
          <w:szCs w:val="22"/>
        </w:rPr>
        <w:t>ako</w:t>
      </w:r>
      <w:r w:rsidRPr="004A4C01">
        <w:rPr>
          <w:sz w:val="22"/>
          <w:szCs w:val="22"/>
        </w:rPr>
        <w:t xml:space="preserve"> ste vynechali tabletu, môžete </w:t>
      </w:r>
      <w:r w:rsidR="00ED41EF">
        <w:rPr>
          <w:sz w:val="22"/>
          <w:szCs w:val="22"/>
        </w:rPr>
        <w:t>byť tehotná</w:t>
      </w:r>
      <w:r w:rsidRPr="004A4C01">
        <w:rPr>
          <w:sz w:val="22"/>
          <w:szCs w:val="22"/>
        </w:rPr>
        <w:t>. V takom prípade sa obráťte na svojho lekára.</w:t>
      </w:r>
    </w:p>
    <w:p w:rsidR="00893501" w:rsidRPr="004A4C01" w:rsidRDefault="00893501">
      <w:pPr>
        <w:ind w:left="708"/>
        <w:rPr>
          <w:sz w:val="22"/>
          <w:szCs w:val="22"/>
        </w:rPr>
      </w:pPr>
    </w:p>
    <w:p w:rsidR="00893501" w:rsidRPr="004A4C01" w:rsidRDefault="00893501">
      <w:pPr>
        <w:rPr>
          <w:sz w:val="22"/>
          <w:szCs w:val="22"/>
        </w:rPr>
      </w:pPr>
      <w:r w:rsidRPr="004A4C01">
        <w:rPr>
          <w:b/>
          <w:sz w:val="22"/>
          <w:szCs w:val="22"/>
        </w:rPr>
        <w:t>Jedna vynechaná tableta v druhom týždni</w:t>
      </w:r>
    </w:p>
    <w:p w:rsidR="00893501" w:rsidRPr="004A4C01" w:rsidRDefault="00893501">
      <w:pPr>
        <w:numPr>
          <w:ilvl w:val="0"/>
          <w:numId w:val="10"/>
        </w:numPr>
        <w:rPr>
          <w:sz w:val="22"/>
          <w:szCs w:val="22"/>
        </w:rPr>
      </w:pPr>
      <w:r w:rsidRPr="004A4C01">
        <w:rPr>
          <w:sz w:val="22"/>
          <w:szCs w:val="22"/>
        </w:rPr>
        <w:t>Užite zabudnutú tabletu hneď</w:t>
      </w:r>
      <w:r w:rsidR="00E7689F" w:rsidRPr="004A4C01">
        <w:rPr>
          <w:sz w:val="22"/>
          <w:szCs w:val="22"/>
        </w:rPr>
        <w:t>,</w:t>
      </w:r>
      <w:r w:rsidRPr="004A4C01">
        <w:rPr>
          <w:sz w:val="22"/>
          <w:szCs w:val="22"/>
        </w:rPr>
        <w:t xml:space="preserve"> ako si spomeniete, aj keby to znamenalo, že musíte užiť dve tablety naraz. Pokračujte v užívaní tabliet vo</w:t>
      </w:r>
      <w:r w:rsidR="00E7689F" w:rsidRPr="004A4C01">
        <w:rPr>
          <w:sz w:val="22"/>
          <w:szCs w:val="22"/>
        </w:rPr>
        <w:t xml:space="preserve"> </w:t>
      </w:r>
      <w:r w:rsidRPr="004A4C01">
        <w:rPr>
          <w:sz w:val="22"/>
          <w:szCs w:val="22"/>
        </w:rPr>
        <w:t>zvyčajnom čase. Ochrana pred otehotnením nie je znížená</w:t>
      </w:r>
      <w:r w:rsidR="00ED41EF">
        <w:rPr>
          <w:sz w:val="22"/>
          <w:szCs w:val="22"/>
        </w:rPr>
        <w:t xml:space="preserve"> a</w:t>
      </w:r>
      <w:r w:rsidRPr="004A4C01">
        <w:rPr>
          <w:sz w:val="22"/>
          <w:szCs w:val="22"/>
        </w:rPr>
        <w:t xml:space="preserve"> nemusíte použiť ďalšie antikoncepčné opatrenia.</w:t>
      </w:r>
    </w:p>
    <w:p w:rsidR="00893501" w:rsidRPr="004A4C01" w:rsidRDefault="00893501">
      <w:pPr>
        <w:ind w:left="720"/>
        <w:rPr>
          <w:sz w:val="22"/>
          <w:szCs w:val="22"/>
        </w:rPr>
      </w:pPr>
    </w:p>
    <w:p w:rsidR="00893501" w:rsidRPr="004A4C01" w:rsidRDefault="00893501">
      <w:pPr>
        <w:rPr>
          <w:sz w:val="22"/>
          <w:szCs w:val="22"/>
        </w:rPr>
      </w:pPr>
      <w:r w:rsidRPr="004A4C01">
        <w:rPr>
          <w:b/>
          <w:sz w:val="22"/>
          <w:szCs w:val="22"/>
        </w:rPr>
        <w:t>Jedna vynechaná tableta v treťom týždni</w:t>
      </w:r>
    </w:p>
    <w:p w:rsidR="00893501" w:rsidRPr="004A4C01" w:rsidRDefault="00893501">
      <w:pPr>
        <w:numPr>
          <w:ilvl w:val="0"/>
          <w:numId w:val="10"/>
        </w:numPr>
        <w:rPr>
          <w:sz w:val="22"/>
          <w:szCs w:val="22"/>
        </w:rPr>
      </w:pPr>
      <w:r w:rsidRPr="004A4C01">
        <w:rPr>
          <w:sz w:val="22"/>
          <w:szCs w:val="22"/>
        </w:rPr>
        <w:t>Môžete si vybrať jednu z dvoch možností:</w:t>
      </w:r>
    </w:p>
    <w:p w:rsidR="00893501" w:rsidRPr="004A4C01" w:rsidRDefault="00893501">
      <w:pPr>
        <w:ind w:left="720"/>
        <w:rPr>
          <w:sz w:val="22"/>
          <w:szCs w:val="22"/>
        </w:rPr>
      </w:pPr>
    </w:p>
    <w:p w:rsidR="00893501" w:rsidRPr="004A4C01" w:rsidRDefault="00893501">
      <w:pPr>
        <w:numPr>
          <w:ilvl w:val="1"/>
          <w:numId w:val="7"/>
        </w:numPr>
        <w:tabs>
          <w:tab w:val="left" w:pos="720"/>
        </w:tabs>
        <w:ind w:left="720"/>
        <w:rPr>
          <w:sz w:val="22"/>
          <w:szCs w:val="22"/>
        </w:rPr>
      </w:pPr>
      <w:r w:rsidRPr="004A4C01">
        <w:rPr>
          <w:sz w:val="22"/>
          <w:szCs w:val="22"/>
        </w:rPr>
        <w:t>Užite zabudnutú tabletu hneď</w:t>
      </w:r>
      <w:r w:rsidR="00E7689F" w:rsidRPr="004A4C01">
        <w:rPr>
          <w:sz w:val="22"/>
          <w:szCs w:val="22"/>
        </w:rPr>
        <w:t>,</w:t>
      </w:r>
      <w:r w:rsidRPr="004A4C01">
        <w:rPr>
          <w:sz w:val="22"/>
          <w:szCs w:val="22"/>
        </w:rPr>
        <w:t xml:space="preserve"> ako si spomeniete, aj keby to znamenalo, že musíte užiť dve tablety naraz. Pokračujte v užívaní tabliet vo</w:t>
      </w:r>
      <w:r w:rsidR="00E7689F" w:rsidRPr="004A4C01">
        <w:rPr>
          <w:sz w:val="22"/>
          <w:szCs w:val="22"/>
        </w:rPr>
        <w:t xml:space="preserve"> </w:t>
      </w:r>
      <w:r w:rsidRPr="004A4C01">
        <w:rPr>
          <w:sz w:val="22"/>
          <w:szCs w:val="22"/>
        </w:rPr>
        <w:t xml:space="preserve">zvyčajnom čase. Namiesto obdobia bez užívania tabliet začnite užívať tablety z ďalšieho blistra. </w:t>
      </w:r>
    </w:p>
    <w:p w:rsidR="00893501" w:rsidRPr="004A4C01" w:rsidRDefault="00893501">
      <w:pPr>
        <w:tabs>
          <w:tab w:val="left" w:pos="720"/>
        </w:tabs>
        <w:ind w:left="708"/>
        <w:rPr>
          <w:sz w:val="22"/>
          <w:szCs w:val="22"/>
        </w:rPr>
      </w:pPr>
      <w:r w:rsidRPr="004A4C01">
        <w:rPr>
          <w:sz w:val="22"/>
          <w:szCs w:val="22"/>
        </w:rPr>
        <w:tab/>
        <w:t xml:space="preserve">S najväčšou pravdepodobnosťou budete mať menštruáciu na konci druhého blistra, ale </w:t>
      </w:r>
      <w:r w:rsidR="00ED41EF" w:rsidRPr="004A4C01">
        <w:rPr>
          <w:sz w:val="22"/>
          <w:szCs w:val="22"/>
        </w:rPr>
        <w:t>počas užívania tabliet z druhého blistra</w:t>
      </w:r>
      <w:r w:rsidR="00ED41EF">
        <w:rPr>
          <w:sz w:val="22"/>
          <w:szCs w:val="22"/>
        </w:rPr>
        <w:t xml:space="preserve"> môžete mať</w:t>
      </w:r>
      <w:r w:rsidRPr="004A4C01">
        <w:rPr>
          <w:sz w:val="22"/>
          <w:szCs w:val="22"/>
        </w:rPr>
        <w:t> slabé alebo menštruácii podobné krvácani</w:t>
      </w:r>
      <w:r w:rsidR="00ED41EF">
        <w:rPr>
          <w:sz w:val="22"/>
          <w:szCs w:val="22"/>
        </w:rPr>
        <w:t>e</w:t>
      </w:r>
      <w:r w:rsidRPr="004A4C01">
        <w:rPr>
          <w:sz w:val="22"/>
          <w:szCs w:val="22"/>
        </w:rPr>
        <w:t>.</w:t>
      </w:r>
    </w:p>
    <w:p w:rsidR="00893501" w:rsidRPr="004A4C01" w:rsidRDefault="00893501">
      <w:pPr>
        <w:tabs>
          <w:tab w:val="left" w:pos="720"/>
        </w:tabs>
        <w:ind w:left="720" w:hanging="360"/>
        <w:rPr>
          <w:sz w:val="22"/>
          <w:szCs w:val="22"/>
        </w:rPr>
      </w:pPr>
    </w:p>
    <w:p w:rsidR="00893501" w:rsidRPr="004A4C01" w:rsidRDefault="00893501">
      <w:pPr>
        <w:numPr>
          <w:ilvl w:val="1"/>
          <w:numId w:val="7"/>
        </w:numPr>
        <w:tabs>
          <w:tab w:val="left" w:pos="720"/>
        </w:tabs>
        <w:ind w:left="720"/>
        <w:rPr>
          <w:sz w:val="22"/>
          <w:szCs w:val="22"/>
        </w:rPr>
      </w:pPr>
      <w:r w:rsidRPr="004A4C01">
        <w:rPr>
          <w:sz w:val="22"/>
          <w:szCs w:val="22"/>
        </w:rPr>
        <w:t xml:space="preserve">Môžete tiež ukončiť užívanie tabliet </w:t>
      </w:r>
      <w:r w:rsidR="00ED41EF">
        <w:rPr>
          <w:sz w:val="22"/>
          <w:szCs w:val="22"/>
        </w:rPr>
        <w:t xml:space="preserve">z </w:t>
      </w:r>
      <w:r w:rsidRPr="004A4C01">
        <w:rPr>
          <w:sz w:val="22"/>
          <w:szCs w:val="22"/>
        </w:rPr>
        <w:t>blistra a prejsť priamo na 7-dňové obdobie bez užívania tabliet (</w:t>
      </w:r>
      <w:r w:rsidR="00ED41EF">
        <w:rPr>
          <w:b/>
          <w:sz w:val="22"/>
          <w:szCs w:val="22"/>
        </w:rPr>
        <w:t>vrátane</w:t>
      </w:r>
      <w:r w:rsidRPr="00362FAD">
        <w:rPr>
          <w:b/>
          <w:sz w:val="22"/>
          <w:szCs w:val="22"/>
        </w:rPr>
        <w:t xml:space="preserve"> dň</w:t>
      </w:r>
      <w:r w:rsidR="00ED41EF">
        <w:rPr>
          <w:b/>
          <w:sz w:val="22"/>
          <w:szCs w:val="22"/>
        </w:rPr>
        <w:t>a</w:t>
      </w:r>
      <w:r w:rsidRPr="00362FAD">
        <w:rPr>
          <w:b/>
          <w:sz w:val="22"/>
          <w:szCs w:val="22"/>
        </w:rPr>
        <w:t>, v ktorý ste tabletu zabudli užiť</w:t>
      </w:r>
      <w:r w:rsidRPr="004A4C01">
        <w:rPr>
          <w:sz w:val="22"/>
          <w:szCs w:val="22"/>
        </w:rPr>
        <w:t xml:space="preserve">). Ak chcete začať užívanie tabliet z nového blistra v ten deň, kedy vždy začínate, skráťte si obdobie bez užívania tabliet na </w:t>
      </w:r>
      <w:r w:rsidRPr="004A4C01">
        <w:rPr>
          <w:iCs/>
          <w:sz w:val="22"/>
          <w:szCs w:val="22"/>
        </w:rPr>
        <w:t>menej</w:t>
      </w:r>
      <w:r w:rsidRPr="004A4C01">
        <w:rPr>
          <w:sz w:val="22"/>
          <w:szCs w:val="22"/>
        </w:rPr>
        <w:t xml:space="preserve"> ako 7 dní. </w:t>
      </w:r>
    </w:p>
    <w:p w:rsidR="00893501" w:rsidRPr="004A4C01" w:rsidRDefault="00893501">
      <w:pPr>
        <w:rPr>
          <w:sz w:val="22"/>
          <w:szCs w:val="22"/>
        </w:rPr>
      </w:pPr>
    </w:p>
    <w:p w:rsidR="00893501" w:rsidRPr="004A4C01" w:rsidRDefault="00893501">
      <w:pPr>
        <w:rPr>
          <w:sz w:val="22"/>
          <w:szCs w:val="22"/>
        </w:rPr>
      </w:pPr>
      <w:r w:rsidRPr="004A4C01">
        <w:rPr>
          <w:sz w:val="22"/>
          <w:szCs w:val="22"/>
        </w:rPr>
        <w:t>Ak budete postupovať podľa jedného z týchto dvoch odporúčaní, budete naďalej chránená pred otehotnením.</w:t>
      </w:r>
    </w:p>
    <w:p w:rsidR="00893501" w:rsidRPr="004A4C01" w:rsidRDefault="00893501">
      <w:pPr>
        <w:rPr>
          <w:sz w:val="22"/>
          <w:szCs w:val="22"/>
        </w:rPr>
      </w:pPr>
    </w:p>
    <w:p w:rsidR="00ED41EF" w:rsidRDefault="00893501">
      <w:pPr>
        <w:numPr>
          <w:ilvl w:val="0"/>
          <w:numId w:val="5"/>
        </w:numPr>
        <w:tabs>
          <w:tab w:val="left" w:pos="360"/>
        </w:tabs>
        <w:ind w:left="360"/>
        <w:rPr>
          <w:sz w:val="22"/>
          <w:szCs w:val="22"/>
        </w:rPr>
      </w:pPr>
      <w:r w:rsidRPr="004A4C01">
        <w:rPr>
          <w:sz w:val="22"/>
          <w:szCs w:val="22"/>
        </w:rPr>
        <w:t>Ak ste zabudli užiť ktorúkoľvek tabletu v blistri a krvácanie sa nedostavilo v priebehu prvého obdobia bez užívania tabliet, môžete by tehotná. Predtým</w:t>
      </w:r>
      <w:r w:rsidR="00E7689F" w:rsidRPr="004A4C01">
        <w:rPr>
          <w:sz w:val="22"/>
          <w:szCs w:val="22"/>
        </w:rPr>
        <w:t>,</w:t>
      </w:r>
      <w:r w:rsidRPr="004A4C01">
        <w:rPr>
          <w:sz w:val="22"/>
          <w:szCs w:val="22"/>
        </w:rPr>
        <w:t xml:space="preserve"> než začnete užívať tablety z ďalšieho blistra, spojte sa so svojím lekárom.</w:t>
      </w:r>
    </w:p>
    <w:p w:rsidR="00893501" w:rsidRPr="004A4C01" w:rsidRDefault="00ED41EF" w:rsidP="00362FAD">
      <w:pPr>
        <w:tabs>
          <w:tab w:val="left" w:pos="360"/>
        </w:tabs>
        <w:rPr>
          <w:sz w:val="22"/>
          <w:szCs w:val="22"/>
        </w:rPr>
      </w:pPr>
      <w:r>
        <w:rPr>
          <w:sz w:val="22"/>
          <w:szCs w:val="22"/>
        </w:rPr>
        <w:br w:type="column"/>
      </w:r>
    </w:p>
    <w:p w:rsidR="00893501" w:rsidRPr="004A4C01" w:rsidRDefault="00893501">
      <w:pPr>
        <w:rPr>
          <w:b/>
          <w:sz w:val="22"/>
          <w:szCs w:val="22"/>
        </w:rPr>
      </w:pPr>
    </w:p>
    <w:p w:rsidR="00893501" w:rsidRPr="00A20DDA" w:rsidRDefault="006604E4">
      <w:pPr>
        <w:rPr>
          <w:b/>
          <w:sz w:val="22"/>
          <w:szCs w:val="22"/>
          <w:lang w:eastAsia="sk-SK"/>
        </w:rPr>
      </w:pPr>
      <w:r>
        <w:pict>
          <v:shapetype id="_x0000_t202" coordsize="21600,21600" o:spt="202" path="m,l,21600r21600,l21600,xe">
            <v:stroke joinstyle="miter"/>
            <v:path gradientshapeok="t" o:connecttype="rect"/>
          </v:shapetype>
          <v:shape id="_x0000_s1026" type="#_x0000_t202" style="position:absolute;margin-left:-.75pt;margin-top:12.45pt;width:125.1pt;height:39.65pt;z-index:251639808;mso-wrap-distance-left:9.05pt;mso-wrap-distance-right:9.05pt" strokeweight="0">
            <v:fill opacity="0" color2="black"/>
            <v:textbox inset="1.75pt,1.75pt,1.75pt,1.75pt">
              <w:txbxContent>
                <w:p w:rsidR="00FA4B6E" w:rsidRDefault="00FA4B6E">
                  <w:pPr>
                    <w:ind w:left="180"/>
                    <w:rPr>
                      <w:sz w:val="22"/>
                      <w:szCs w:val="22"/>
                    </w:rPr>
                  </w:pPr>
                  <w:r>
                    <w:rPr>
                      <w:sz w:val="22"/>
                      <w:szCs w:val="22"/>
                    </w:rPr>
                    <w:t xml:space="preserve">Viac vynechaných </w:t>
                  </w:r>
                </w:p>
                <w:p w:rsidR="00FA4B6E" w:rsidRDefault="00FA4B6E">
                  <w:pPr>
                    <w:ind w:left="180"/>
                    <w:rPr>
                      <w:sz w:val="22"/>
                      <w:szCs w:val="22"/>
                    </w:rPr>
                  </w:pPr>
                  <w:r>
                    <w:rPr>
                      <w:sz w:val="22"/>
                      <w:szCs w:val="22"/>
                    </w:rPr>
                    <w:t xml:space="preserve">tabliet z jedného </w:t>
                  </w:r>
                </w:p>
                <w:p w:rsidR="00FA4B6E" w:rsidRDefault="00FA4B6E">
                  <w:pPr>
                    <w:ind w:left="180"/>
                  </w:pPr>
                  <w:r>
                    <w:rPr>
                      <w:sz w:val="22"/>
                      <w:szCs w:val="22"/>
                    </w:rPr>
                    <w:t>blistra</w:t>
                  </w:r>
                </w:p>
              </w:txbxContent>
            </v:textbox>
          </v:shape>
        </w:pict>
      </w:r>
      <w:r>
        <w:pict>
          <v:shape id="_x0000_s1028" type="#_x0000_t202" style="position:absolute;margin-left:274.05pt;margin-top:8.15pt;width:188.7pt;height:44.7pt;z-index:251641856;mso-wrap-distance-left:9.05pt;mso-wrap-distance-right:9.05pt" strokeweight="0">
            <v:fill opacity="0" color2="black"/>
            <v:textbox inset="1.75pt,1.75pt,1.75pt,1.75pt">
              <w:txbxContent>
                <w:p w:rsidR="00FA4B6E" w:rsidRDefault="00FA4B6E">
                  <w:pPr>
                    <w:jc w:val="center"/>
                  </w:pPr>
                  <w:r>
                    <w:rPr>
                      <w:sz w:val="22"/>
                      <w:szCs w:val="22"/>
                    </w:rPr>
                    <w:t>Poraďte sa s lekárom</w:t>
                  </w:r>
                </w:p>
              </w:txbxContent>
            </v:textbox>
          </v:shape>
        </w:pict>
      </w:r>
      <w:r>
        <w:pict>
          <v:line id="_x0000_s1052" style="position:absolute;z-index:251666432" from="189pt,3.15pt" to="189pt,3.15pt" strokeweight=".26mm">
            <v:stroke endarrow="block" joinstyle="miter"/>
          </v:line>
        </w:pict>
      </w:r>
    </w:p>
    <w:p w:rsidR="00893501" w:rsidRPr="005D1E45" w:rsidRDefault="00893501">
      <w:pPr>
        <w:rPr>
          <w:b/>
          <w:sz w:val="22"/>
          <w:szCs w:val="22"/>
        </w:rPr>
      </w:pPr>
    </w:p>
    <w:p w:rsidR="00893501" w:rsidRPr="00A20DDA" w:rsidRDefault="006604E4">
      <w:pPr>
        <w:rPr>
          <w:b/>
          <w:sz w:val="22"/>
          <w:szCs w:val="22"/>
          <w:lang w:eastAsia="sk-SK"/>
        </w:rPr>
      </w:pPr>
      <w:r>
        <w:pict>
          <v:line id="_x0000_s1027" style="position:absolute;z-index:251640832" from="116.4pt,2.2pt" to="274.85pt,2.25pt" stroked="f" strokecolor="gray">
            <v:stroke color2="#7f7f7f"/>
          </v:line>
        </w:pict>
      </w:r>
      <w:r>
        <w:pict>
          <v:line id="_x0000_s1053" style="position:absolute;z-index:251667456" from="126pt,1.2pt" to="270pt,1.2pt" strokeweight=".26mm">
            <v:stroke endarrow="block" joinstyle="miter"/>
          </v:line>
        </w:pict>
      </w:r>
    </w:p>
    <w:p w:rsidR="00893501" w:rsidRPr="00A20DDA" w:rsidRDefault="006604E4">
      <w:pPr>
        <w:rPr>
          <w:b/>
          <w:sz w:val="22"/>
          <w:szCs w:val="22"/>
        </w:rPr>
      </w:pPr>
      <w:r>
        <w:pict>
          <v:line id="_x0000_s1046" style="position:absolute;flip:y;z-index:251660288" from="368.4pt,9.65pt" to="368.45pt,31.3pt" strokeweight=".26mm">
            <v:stroke endarrow="block" joinstyle="miter"/>
          </v:line>
        </w:pict>
      </w:r>
    </w:p>
    <w:p w:rsidR="00893501" w:rsidRPr="005D1E45" w:rsidRDefault="00893501">
      <w:pPr>
        <w:rPr>
          <w:b/>
          <w:sz w:val="22"/>
          <w:szCs w:val="22"/>
        </w:rPr>
      </w:pPr>
    </w:p>
    <w:p w:rsidR="00893501" w:rsidRPr="00A20DDA" w:rsidRDefault="006604E4">
      <w:pPr>
        <w:rPr>
          <w:b/>
          <w:sz w:val="22"/>
          <w:szCs w:val="22"/>
        </w:rPr>
      </w:pPr>
      <w:r>
        <w:pict>
          <v:shape id="_x0000_s1029" type="#_x0000_t202" style="position:absolute;margin-left:324.45pt;margin-top:2.1pt;width:95.1pt;height:15.9pt;z-index:251642880;mso-wrap-distance-left:9.05pt;mso-wrap-distance-right:9.05pt" strokeweight="0">
            <v:fill opacity="0" color2="black"/>
            <v:textbox inset="1.75pt,1.75pt,1.75pt,1.75pt">
              <w:txbxContent>
                <w:p w:rsidR="00FA4B6E" w:rsidRDefault="00FA4B6E">
                  <w:pPr>
                    <w:jc w:val="center"/>
                  </w:pPr>
                  <w:r>
                    <w:rPr>
                      <w:sz w:val="22"/>
                      <w:szCs w:val="22"/>
                    </w:rPr>
                    <w:t>Áno</w:t>
                  </w:r>
                </w:p>
              </w:txbxContent>
            </v:textbox>
          </v:shape>
        </w:pict>
      </w:r>
    </w:p>
    <w:p w:rsidR="00893501" w:rsidRPr="00A20DDA" w:rsidRDefault="006604E4">
      <w:pPr>
        <w:rPr>
          <w:b/>
          <w:sz w:val="22"/>
          <w:szCs w:val="22"/>
        </w:rPr>
      </w:pPr>
      <w:r>
        <w:pict>
          <v:line id="_x0000_s1047" style="position:absolute;z-index:251661312" from="368.4pt,3.15pt" to="368.45pt,24.8pt" strokeweight=".26mm">
            <v:stroke startarrow="block" joinstyle="miter"/>
          </v:line>
        </w:pict>
      </w:r>
    </w:p>
    <w:p w:rsidR="00893501" w:rsidRPr="00A20DDA" w:rsidRDefault="006604E4">
      <w:pPr>
        <w:rPr>
          <w:b/>
          <w:sz w:val="22"/>
          <w:szCs w:val="22"/>
        </w:rPr>
      </w:pPr>
      <w:r>
        <w:pict>
          <v:shape id="_x0000_s1030" type="#_x0000_t202" style="position:absolute;margin-left:274.05pt;margin-top:9.9pt;width:188.7pt;height:44.75pt;z-index:251643904;mso-wrap-distance-left:9.05pt;mso-wrap-distance-right:9.05pt" strokeweight="0">
            <v:fill opacity="0" color2="black"/>
            <v:textbox inset="1.75pt,1.75pt,1.75pt,1.75pt">
              <w:txbxContent>
                <w:p w:rsidR="00FA4B6E" w:rsidRDefault="00FA4B6E">
                  <w:pPr>
                    <w:jc w:val="center"/>
                    <w:rPr>
                      <w:sz w:val="22"/>
                      <w:szCs w:val="22"/>
                    </w:rPr>
                  </w:pPr>
                  <w:r>
                    <w:rPr>
                      <w:sz w:val="22"/>
                      <w:szCs w:val="22"/>
                    </w:rPr>
                    <w:t xml:space="preserve">Mali ste pohlavný styk v týždni </w:t>
                  </w:r>
                </w:p>
                <w:p w:rsidR="00FA4B6E" w:rsidRDefault="00FA4B6E">
                  <w:pPr>
                    <w:jc w:val="center"/>
                  </w:pPr>
                  <w:r>
                    <w:rPr>
                      <w:sz w:val="22"/>
                      <w:szCs w:val="22"/>
                    </w:rPr>
                    <w:t>pred vynechaním tablety?</w:t>
                  </w:r>
                </w:p>
              </w:txbxContent>
            </v:textbox>
          </v:shape>
        </w:pict>
      </w:r>
      <w:r>
        <w:pict>
          <v:shape id="_x0000_s1038" type="#_x0000_t202" style="position:absolute;margin-left:180.45pt;margin-top:9.9pt;width:51.9pt;height:44.7pt;z-index:251652096;mso-wrap-distance-left:9.05pt;mso-wrap-distance-right:9.05pt" strokeweight="0">
            <v:fill opacity="0" color2="black"/>
            <v:textbox inset="1.75pt,1.75pt,1.75pt,1.75pt">
              <w:txbxContent>
                <w:p w:rsidR="00FA4B6E" w:rsidRDefault="00FA4B6E">
                  <w:pPr>
                    <w:jc w:val="both"/>
                  </w:pPr>
                  <w:r>
                    <w:rPr>
                      <w:sz w:val="22"/>
                      <w:szCs w:val="22"/>
                    </w:rPr>
                    <w:t>v 1. týždni</w:t>
                  </w:r>
                </w:p>
              </w:txbxContent>
            </v:textbox>
          </v:shape>
        </w:pict>
      </w:r>
    </w:p>
    <w:p w:rsidR="00893501" w:rsidRPr="005D1E45" w:rsidRDefault="00893501">
      <w:pPr>
        <w:rPr>
          <w:b/>
          <w:sz w:val="22"/>
          <w:szCs w:val="22"/>
        </w:rPr>
      </w:pPr>
    </w:p>
    <w:p w:rsidR="00893501" w:rsidRPr="00A20DDA" w:rsidRDefault="006604E4">
      <w:pPr>
        <w:rPr>
          <w:b/>
          <w:sz w:val="22"/>
          <w:szCs w:val="22"/>
          <w:lang w:eastAsia="sk-SK"/>
        </w:rPr>
      </w:pPr>
      <w:r>
        <w:pict>
          <v:line id="_x0000_s1037" style="position:absolute;flip:x;z-index:251651072" from="123.6pt,3.85pt" to="274.85pt,3.9pt" strokecolor="white" strokeweight=".26mm">
            <v:stroke color2="black" joinstyle="miter"/>
          </v:line>
        </w:pict>
      </w:r>
      <w:r>
        <w:pict>
          <v:line id="_x0000_s1039" style="position:absolute;z-index:251653120" from="224.4pt,3.85pt" to="224.45pt,3.9pt" strokeweight=".26mm">
            <v:stroke joinstyle="miter"/>
          </v:line>
        </w:pict>
      </w:r>
      <w:r>
        <w:pict>
          <v:line id="_x0000_s1050" style="position:absolute;flip:y;z-index:251664384" from="153pt,2.65pt" to="153pt,281.65pt" strokeweight=".26mm">
            <v:stroke joinstyle="miter"/>
          </v:line>
        </w:pict>
      </w:r>
      <w:r>
        <w:pict>
          <v:line id="_x0000_s1056" style="position:absolute;z-index:251670528" from="153pt,2.65pt" to="180pt,2.65pt" strokeweight=".26mm">
            <v:stroke endarrow="block" joinstyle="miter"/>
          </v:line>
        </w:pict>
      </w:r>
      <w:r>
        <w:pict>
          <v:line id="_x0000_s1058" style="position:absolute;z-index:251672576" from="234pt,2.65pt" to="270pt,2.65pt" strokeweight=".26mm">
            <v:stroke endarrow="block" joinstyle="miter"/>
          </v:line>
        </w:pict>
      </w:r>
    </w:p>
    <w:p w:rsidR="00893501" w:rsidRPr="00A20DDA" w:rsidRDefault="006604E4">
      <w:pPr>
        <w:rPr>
          <w:b/>
          <w:sz w:val="22"/>
          <w:szCs w:val="22"/>
        </w:rPr>
      </w:pPr>
      <w:r>
        <w:pict>
          <v:line id="_x0000_s1048" style="position:absolute;flip:y;z-index:251662336" from="368.4pt,11.3pt" to="368.45pt,32.95pt" strokeweight=".26mm">
            <v:stroke startarrow="block" joinstyle="miter"/>
          </v:line>
        </w:pict>
      </w:r>
    </w:p>
    <w:p w:rsidR="00893501" w:rsidRPr="005D1E45" w:rsidRDefault="00893501">
      <w:pPr>
        <w:rPr>
          <w:b/>
          <w:sz w:val="22"/>
          <w:szCs w:val="22"/>
        </w:rPr>
      </w:pPr>
    </w:p>
    <w:p w:rsidR="00893501" w:rsidRPr="00A20DDA" w:rsidRDefault="006604E4">
      <w:pPr>
        <w:rPr>
          <w:b/>
          <w:sz w:val="22"/>
          <w:szCs w:val="22"/>
        </w:rPr>
      </w:pPr>
      <w:r>
        <w:pict>
          <v:shape id="_x0000_s1031" type="#_x0000_t202" style="position:absolute;margin-left:324.45pt;margin-top:3.85pt;width:95.1pt;height:15.9pt;z-index:251644928;mso-wrap-distance-left:9.05pt;mso-wrap-distance-right:9.05pt" strokeweight="0">
            <v:fill opacity="0" color2="black"/>
            <v:textbox inset="1.75pt,1.75pt,1.75pt,1.75pt">
              <w:txbxContent>
                <w:p w:rsidR="00FA4B6E" w:rsidRDefault="00FA4B6E">
                  <w:pPr>
                    <w:jc w:val="center"/>
                  </w:pPr>
                  <w:r>
                    <w:rPr>
                      <w:sz w:val="22"/>
                      <w:szCs w:val="22"/>
                    </w:rPr>
                    <w:t>Nie</w:t>
                  </w:r>
                </w:p>
              </w:txbxContent>
            </v:textbox>
          </v:shape>
        </w:pict>
      </w:r>
    </w:p>
    <w:p w:rsidR="00893501" w:rsidRPr="00A20DDA" w:rsidRDefault="006604E4">
      <w:pPr>
        <w:rPr>
          <w:b/>
          <w:sz w:val="22"/>
          <w:szCs w:val="22"/>
        </w:rPr>
      </w:pPr>
      <w:r>
        <w:pict>
          <v:line id="_x0000_s1049" style="position:absolute;flip:y;z-index:251663360" from="368.4pt,4.8pt" to="368.45pt,26.45pt" strokeweight=".26mm">
            <v:stroke startarrow="block" joinstyle="miter"/>
          </v:line>
        </w:pict>
      </w:r>
    </w:p>
    <w:p w:rsidR="00893501" w:rsidRPr="00A20DDA" w:rsidRDefault="006604E4">
      <w:pPr>
        <w:rPr>
          <w:b/>
          <w:sz w:val="22"/>
          <w:szCs w:val="22"/>
        </w:rPr>
      </w:pPr>
      <w:r>
        <w:pict>
          <v:shape id="_x0000_s1032" type="#_x0000_t202" style="position:absolute;margin-left:274.05pt;margin-top:2.1pt;width:198.4pt;height:68.1pt;z-index:251645952;mso-wrap-distance-left:9.05pt;mso-wrap-distance-right:9.05pt" strokeweight="0">
            <v:fill opacity="0" color2="black"/>
            <v:textbox inset="1.75pt,1.75pt,1.75pt,1.75pt">
              <w:txbxContent>
                <w:p w:rsidR="00FA4B6E" w:rsidRDefault="00FA4B6E">
                  <w:pPr>
                    <w:numPr>
                      <w:ilvl w:val="0"/>
                      <w:numId w:val="12"/>
                    </w:numPr>
                    <w:overflowPunct w:val="0"/>
                    <w:autoSpaceDE w:val="0"/>
                    <w:textAlignment w:val="baseline"/>
                    <w:rPr>
                      <w:sz w:val="22"/>
                      <w:szCs w:val="22"/>
                    </w:rPr>
                  </w:pPr>
                  <w:r>
                    <w:rPr>
                      <w:sz w:val="22"/>
                      <w:szCs w:val="22"/>
                    </w:rPr>
                    <w:t>Užite vynechanú tabletu</w:t>
                  </w:r>
                </w:p>
                <w:p w:rsidR="00FA4B6E" w:rsidRDefault="00FA4B6E">
                  <w:pPr>
                    <w:numPr>
                      <w:ilvl w:val="0"/>
                      <w:numId w:val="12"/>
                    </w:numPr>
                    <w:overflowPunct w:val="0"/>
                    <w:autoSpaceDE w:val="0"/>
                    <w:textAlignment w:val="baseline"/>
                    <w:rPr>
                      <w:sz w:val="22"/>
                      <w:szCs w:val="22"/>
                    </w:rPr>
                  </w:pPr>
                  <w:r>
                    <w:rPr>
                      <w:sz w:val="22"/>
                      <w:szCs w:val="22"/>
                    </w:rPr>
                    <w:t>nasledujúcich 7 dní používajte bariérovú metódu (kondóm)</w:t>
                  </w:r>
                </w:p>
                <w:p w:rsidR="00FA4B6E" w:rsidRDefault="00FA4B6E">
                  <w:pPr>
                    <w:numPr>
                      <w:ilvl w:val="0"/>
                      <w:numId w:val="12"/>
                    </w:numPr>
                    <w:overflowPunct w:val="0"/>
                    <w:autoSpaceDE w:val="0"/>
                    <w:textAlignment w:val="baseline"/>
                  </w:pPr>
                  <w:r>
                    <w:rPr>
                      <w:sz w:val="22"/>
                      <w:szCs w:val="22"/>
                    </w:rPr>
                    <w:t>dokončite užívanie tabliet z blistra</w:t>
                  </w:r>
                </w:p>
              </w:txbxContent>
            </v:textbox>
          </v:shape>
        </w:pict>
      </w:r>
    </w:p>
    <w:p w:rsidR="00893501" w:rsidRPr="005D1E45" w:rsidRDefault="00893501">
      <w:pPr>
        <w:rPr>
          <w:b/>
          <w:sz w:val="22"/>
          <w:szCs w:val="22"/>
        </w:rPr>
      </w:pPr>
    </w:p>
    <w:p w:rsidR="00893501" w:rsidRPr="004A4C01" w:rsidRDefault="00893501">
      <w:pPr>
        <w:rPr>
          <w:b/>
          <w:sz w:val="22"/>
          <w:szCs w:val="22"/>
        </w:rPr>
      </w:pPr>
    </w:p>
    <w:p w:rsidR="00893501" w:rsidRPr="004A4C01" w:rsidRDefault="00893501">
      <w:pPr>
        <w:rPr>
          <w:b/>
          <w:sz w:val="22"/>
          <w:szCs w:val="22"/>
        </w:rPr>
      </w:pPr>
    </w:p>
    <w:p w:rsidR="00893501" w:rsidRPr="004A4C01" w:rsidRDefault="00893501">
      <w:pPr>
        <w:rPr>
          <w:b/>
          <w:sz w:val="22"/>
          <w:szCs w:val="22"/>
        </w:rPr>
      </w:pPr>
    </w:p>
    <w:p w:rsidR="00893501" w:rsidRPr="00A20DDA" w:rsidRDefault="006604E4">
      <w:pPr>
        <w:rPr>
          <w:b/>
          <w:sz w:val="22"/>
          <w:szCs w:val="22"/>
        </w:rPr>
      </w:pPr>
      <w:r>
        <w:pict>
          <v:shape id="_x0000_s1034" type="#_x0000_t202" style="position:absolute;margin-left:180.45pt;margin-top:5.5pt;width:51.9pt;height:44.7pt;z-index:251648000;mso-wrap-distance-left:9.05pt;mso-wrap-distance-right:9.05pt" strokeweight="0">
            <v:fill opacity="0" color2="black"/>
            <v:textbox inset="1.75pt,1.75pt,1.75pt,1.75pt">
              <w:txbxContent>
                <w:p w:rsidR="00FA4B6E" w:rsidRDefault="00FA4B6E">
                  <w:pPr>
                    <w:jc w:val="center"/>
                  </w:pPr>
                  <w:r>
                    <w:rPr>
                      <w:sz w:val="22"/>
                      <w:szCs w:val="22"/>
                    </w:rPr>
                    <w:t>v 2. týždni</w:t>
                  </w:r>
                </w:p>
              </w:txbxContent>
            </v:textbox>
          </v:shape>
        </w:pict>
      </w:r>
      <w:r>
        <w:pict>
          <v:shape id="_x0000_s1036" type="#_x0000_t202" style="position:absolute;margin-left:-13.95pt;margin-top:5.5pt;width:138.3pt;height:44.2pt;z-index:251650048;mso-wrap-distance-left:9.05pt;mso-wrap-distance-right:9.05pt" strokeweight="0">
            <v:fill opacity="0" color2="black"/>
            <v:textbox inset="1.75pt,1.75pt,1.75pt,1.75pt">
              <w:txbxContent>
                <w:p w:rsidR="00FA4B6E" w:rsidRDefault="00FA4B6E">
                  <w:pPr>
                    <w:tabs>
                      <w:tab w:val="left" w:pos="540"/>
                    </w:tabs>
                    <w:jc w:val="center"/>
                    <w:rPr>
                      <w:sz w:val="22"/>
                      <w:szCs w:val="22"/>
                    </w:rPr>
                  </w:pPr>
                  <w:r>
                    <w:rPr>
                      <w:sz w:val="22"/>
                      <w:szCs w:val="22"/>
                    </w:rPr>
                    <w:t>1 vynechaná tableta</w:t>
                  </w:r>
                </w:p>
                <w:p w:rsidR="00FA4B6E" w:rsidRDefault="00FA4B6E">
                  <w:pPr>
                    <w:tabs>
                      <w:tab w:val="left" w:pos="540"/>
                    </w:tabs>
                    <w:jc w:val="center"/>
                    <w:rPr>
                      <w:sz w:val="22"/>
                      <w:szCs w:val="22"/>
                    </w:rPr>
                  </w:pPr>
                  <w:r>
                    <w:rPr>
                      <w:sz w:val="22"/>
                      <w:szCs w:val="22"/>
                    </w:rPr>
                    <w:t xml:space="preserve">     (užitá s oneskorením </w:t>
                  </w:r>
                </w:p>
                <w:p w:rsidR="00FA4B6E" w:rsidRDefault="00FA4B6E">
                  <w:pPr>
                    <w:tabs>
                      <w:tab w:val="left" w:pos="540"/>
                    </w:tabs>
                    <w:jc w:val="center"/>
                  </w:pPr>
                  <w:r>
                    <w:rPr>
                      <w:sz w:val="22"/>
                      <w:szCs w:val="22"/>
                    </w:rPr>
                    <w:t>viac ako 12 hodín)</w:t>
                  </w:r>
                </w:p>
              </w:txbxContent>
            </v:textbox>
          </v:shape>
        </w:pict>
      </w:r>
      <w:r>
        <w:pict>
          <v:shape id="_x0000_s1040" type="#_x0000_t202" style="position:absolute;margin-left:274.05pt;margin-top:12.7pt;width:188.7pt;height:37.5pt;z-index:251654144;mso-wrap-distance-left:9.05pt;mso-wrap-distance-right:9.05pt" strokeweight="0">
            <v:fill opacity="0" color2="black"/>
            <v:textbox inset="1.75pt,1.75pt,1.75pt,1.75pt">
              <w:txbxContent>
                <w:p w:rsidR="00FA4B6E" w:rsidRDefault="00FA4B6E">
                  <w:pPr>
                    <w:numPr>
                      <w:ilvl w:val="0"/>
                      <w:numId w:val="12"/>
                    </w:numPr>
                    <w:overflowPunct w:val="0"/>
                    <w:autoSpaceDE w:val="0"/>
                    <w:textAlignment w:val="baseline"/>
                    <w:rPr>
                      <w:sz w:val="22"/>
                      <w:szCs w:val="22"/>
                    </w:rPr>
                  </w:pPr>
                  <w:r>
                    <w:rPr>
                      <w:sz w:val="22"/>
                      <w:szCs w:val="22"/>
                    </w:rPr>
                    <w:t>Užite vynechanú tabletu a</w:t>
                  </w:r>
                </w:p>
                <w:p w:rsidR="00FA4B6E" w:rsidRDefault="00FA4B6E">
                  <w:pPr>
                    <w:numPr>
                      <w:ilvl w:val="0"/>
                      <w:numId w:val="12"/>
                    </w:numPr>
                    <w:overflowPunct w:val="0"/>
                    <w:autoSpaceDE w:val="0"/>
                    <w:textAlignment w:val="baseline"/>
                  </w:pPr>
                  <w:r>
                    <w:rPr>
                      <w:sz w:val="22"/>
                      <w:szCs w:val="22"/>
                    </w:rPr>
                    <w:t>dokončite užívanie tabliet z blistra</w:t>
                  </w:r>
                </w:p>
              </w:txbxContent>
            </v:textbox>
          </v:shape>
        </w:pict>
      </w:r>
    </w:p>
    <w:p w:rsidR="00893501" w:rsidRPr="00A20DDA" w:rsidRDefault="006604E4">
      <w:pPr>
        <w:rPr>
          <w:b/>
          <w:sz w:val="22"/>
          <w:szCs w:val="22"/>
        </w:rPr>
      </w:pPr>
      <w:r>
        <w:pict>
          <v:line id="_x0000_s1033" style="position:absolute;flip:x;z-index:251646976" from="224.4pt,13.7pt" to="267.65pt,13.75pt" strokecolor="white" strokeweight=".26mm">
            <v:stroke color2="black" joinstyle="miter"/>
          </v:line>
        </w:pict>
      </w:r>
      <w:r>
        <w:pict>
          <v:line id="_x0000_s1035" style="position:absolute;flip:x;z-index:251649024" from="123.6pt,13.7pt" to="174.05pt,13.75pt" strokecolor="white" strokeweight=".26mm">
            <v:stroke color2="black" joinstyle="miter"/>
          </v:line>
        </w:pict>
      </w:r>
    </w:p>
    <w:p w:rsidR="00893501" w:rsidRPr="00A20DDA" w:rsidRDefault="006604E4">
      <w:pPr>
        <w:rPr>
          <w:b/>
          <w:sz w:val="22"/>
          <w:szCs w:val="22"/>
          <w:lang w:eastAsia="sk-SK"/>
        </w:rPr>
      </w:pPr>
      <w:r>
        <w:pict>
          <v:line id="_x0000_s1055" style="position:absolute;z-index:251669504" from="126pt,3.9pt" to="180pt,3.9pt" strokeweight=".26mm">
            <v:stroke endarrow="block" joinstyle="miter"/>
          </v:line>
        </w:pict>
      </w:r>
      <w:r>
        <w:pict>
          <v:line id="_x0000_s1059" style="position:absolute;z-index:251673600" from="234pt,3.9pt" to="270pt,3.9pt" strokeweight=".26mm">
            <v:stroke endarrow="block" joinstyle="miter"/>
          </v:line>
        </w:pict>
      </w:r>
    </w:p>
    <w:p w:rsidR="00893501" w:rsidRPr="005D1E45" w:rsidRDefault="00893501">
      <w:pPr>
        <w:rPr>
          <w:b/>
          <w:sz w:val="22"/>
          <w:szCs w:val="22"/>
        </w:rPr>
      </w:pPr>
    </w:p>
    <w:p w:rsidR="00893501" w:rsidRPr="004A4C01" w:rsidRDefault="00893501">
      <w:pPr>
        <w:rPr>
          <w:b/>
          <w:sz w:val="22"/>
          <w:szCs w:val="22"/>
        </w:rPr>
      </w:pPr>
    </w:p>
    <w:p w:rsidR="00893501" w:rsidRPr="00A20DDA" w:rsidRDefault="006604E4">
      <w:pPr>
        <w:rPr>
          <w:b/>
          <w:sz w:val="22"/>
          <w:szCs w:val="22"/>
        </w:rPr>
      </w:pPr>
      <w:r>
        <w:pict>
          <v:shape id="_x0000_s1041" type="#_x0000_t202" style="position:absolute;margin-left:274.05pt;margin-top:-.5pt;width:198.4pt;height:78.55pt;z-index:251655168;mso-wrap-distance-left:9.05pt;mso-wrap-distance-right:9.05pt" strokeweight="0">
            <v:fill opacity="0" color2="black"/>
            <v:textbox inset="1.75pt,1.75pt,1.75pt,1.75pt">
              <w:txbxContent>
                <w:p w:rsidR="00FA4B6E" w:rsidRDefault="00FA4B6E">
                  <w:pPr>
                    <w:numPr>
                      <w:ilvl w:val="0"/>
                      <w:numId w:val="12"/>
                    </w:numPr>
                    <w:overflowPunct w:val="0"/>
                    <w:autoSpaceDE w:val="0"/>
                    <w:textAlignment w:val="baseline"/>
                    <w:rPr>
                      <w:sz w:val="22"/>
                      <w:szCs w:val="22"/>
                    </w:rPr>
                  </w:pPr>
                  <w:r>
                    <w:rPr>
                      <w:sz w:val="22"/>
                      <w:szCs w:val="22"/>
                    </w:rPr>
                    <w:t>Užite vynechanú tabletu a</w:t>
                  </w:r>
                </w:p>
                <w:p w:rsidR="00FA4B6E" w:rsidRDefault="00FA4B6E" w:rsidP="001E2B92">
                  <w:pPr>
                    <w:overflowPunct w:val="0"/>
                    <w:autoSpaceDE w:val="0"/>
                    <w:textAlignment w:val="baseline"/>
                    <w:rPr>
                      <w:sz w:val="22"/>
                      <w:szCs w:val="22"/>
                    </w:rPr>
                  </w:pPr>
                  <w:r>
                    <w:rPr>
                      <w:sz w:val="22"/>
                      <w:szCs w:val="22"/>
                    </w:rPr>
                    <w:t xml:space="preserve">      dokončite užívanie tabliet z blistra</w:t>
                  </w:r>
                </w:p>
                <w:p w:rsidR="00FA4B6E" w:rsidRDefault="00FA4B6E">
                  <w:pPr>
                    <w:numPr>
                      <w:ilvl w:val="0"/>
                      <w:numId w:val="12"/>
                    </w:numPr>
                    <w:overflowPunct w:val="0"/>
                    <w:autoSpaceDE w:val="0"/>
                    <w:textAlignment w:val="baseline"/>
                    <w:rPr>
                      <w:sz w:val="22"/>
                      <w:szCs w:val="22"/>
                    </w:rPr>
                  </w:pPr>
                  <w:r>
                    <w:rPr>
                      <w:sz w:val="22"/>
                      <w:szCs w:val="22"/>
                    </w:rPr>
                    <w:t xml:space="preserve">Namiesto týždňa bez užívania tabliet </w:t>
                  </w:r>
                </w:p>
                <w:p w:rsidR="00FA4B6E" w:rsidRDefault="00FA4B6E" w:rsidP="001E2B92">
                  <w:pPr>
                    <w:overflowPunct w:val="0"/>
                    <w:autoSpaceDE w:val="0"/>
                    <w:textAlignment w:val="baseline"/>
                  </w:pPr>
                  <w:r>
                    <w:rPr>
                      <w:sz w:val="22"/>
                      <w:szCs w:val="22"/>
                    </w:rPr>
                    <w:t xml:space="preserve">      začnite priamo s ďalším blistrom</w:t>
                  </w:r>
                </w:p>
              </w:txbxContent>
            </v:textbox>
          </v:shape>
        </w:pict>
      </w:r>
    </w:p>
    <w:p w:rsidR="00893501" w:rsidRPr="005D1E45" w:rsidRDefault="00893501">
      <w:pPr>
        <w:rPr>
          <w:b/>
          <w:sz w:val="22"/>
          <w:szCs w:val="22"/>
        </w:rPr>
      </w:pPr>
    </w:p>
    <w:p w:rsidR="00893501" w:rsidRPr="00A20DDA" w:rsidRDefault="006604E4">
      <w:pPr>
        <w:rPr>
          <w:b/>
          <w:sz w:val="22"/>
          <w:szCs w:val="22"/>
          <w:lang w:eastAsia="sk-SK"/>
        </w:rPr>
      </w:pPr>
      <w:r>
        <w:pict>
          <v:line id="_x0000_s1051" style="position:absolute;z-index:251665408" from="252pt,3.65pt" to="252pt,129.65pt" strokeweight=".26mm">
            <v:stroke joinstyle="miter"/>
          </v:line>
        </w:pict>
      </w:r>
      <w:r>
        <w:pict>
          <v:line id="_x0000_s1060" style="position:absolute;z-index:251674624" from="252pt,3.65pt" to="270pt,3.65pt" strokeweight=".26mm">
            <v:stroke endarrow="block" joinstyle="miter"/>
          </v:line>
        </w:pict>
      </w:r>
    </w:p>
    <w:p w:rsidR="00893501" w:rsidRPr="005D1E45" w:rsidRDefault="00893501">
      <w:pPr>
        <w:rPr>
          <w:b/>
          <w:sz w:val="22"/>
          <w:szCs w:val="22"/>
        </w:rPr>
      </w:pPr>
    </w:p>
    <w:p w:rsidR="00893501" w:rsidRPr="004A4C01" w:rsidRDefault="00893501">
      <w:pPr>
        <w:rPr>
          <w:b/>
          <w:sz w:val="22"/>
          <w:szCs w:val="22"/>
        </w:rPr>
      </w:pPr>
    </w:p>
    <w:p w:rsidR="00893501" w:rsidRPr="00A20DDA" w:rsidRDefault="006604E4">
      <w:pPr>
        <w:rPr>
          <w:b/>
          <w:sz w:val="22"/>
          <w:szCs w:val="22"/>
        </w:rPr>
      </w:pPr>
      <w:r>
        <w:pict>
          <v:shape id="_x0000_s1044" type="#_x0000_t202" style="position:absolute;margin-left:180.45pt;margin-top:7.7pt;width:51.9pt;height:44.7pt;z-index:251658240;mso-wrap-distance-left:9.05pt;mso-wrap-distance-right:9.05pt" strokeweight="0">
            <v:fill opacity="0" color2="black"/>
            <v:textbox inset="1.75pt,1.75pt,1.75pt,1.75pt">
              <w:txbxContent>
                <w:p w:rsidR="00FA4B6E" w:rsidRDefault="00FA4B6E">
                  <w:pPr>
                    <w:jc w:val="center"/>
                  </w:pPr>
                  <w:r>
                    <w:rPr>
                      <w:sz w:val="22"/>
                      <w:szCs w:val="22"/>
                    </w:rPr>
                    <w:t>v 3. týždni</w:t>
                  </w:r>
                </w:p>
              </w:txbxContent>
            </v:textbox>
          </v:shape>
        </w:pict>
      </w:r>
    </w:p>
    <w:p w:rsidR="00893501" w:rsidRPr="00A20DDA" w:rsidRDefault="006604E4">
      <w:pPr>
        <w:rPr>
          <w:b/>
          <w:sz w:val="22"/>
          <w:szCs w:val="22"/>
        </w:rPr>
      </w:pPr>
      <w:r>
        <w:pict>
          <v:shape id="_x0000_s1042" type="#_x0000_t202" style="position:absolute;margin-left:317.25pt;margin-top:7.9pt;width:109.5pt;height:15.9pt;z-index:251656192;mso-wrap-distance-left:9.05pt;mso-wrap-distance-right:9.05pt" strokeweight="0">
            <v:fill opacity="0" color2="black"/>
            <v:textbox inset="1.75pt,1.75pt,1.75pt,1.75pt">
              <w:txbxContent>
                <w:p w:rsidR="00FA4B6E" w:rsidRDefault="00FA4B6E">
                  <w:pPr>
                    <w:jc w:val="center"/>
                  </w:pPr>
                  <w:r>
                    <w:rPr>
                      <w:sz w:val="22"/>
                      <w:szCs w:val="22"/>
                    </w:rPr>
                    <w:t>Alebo</w:t>
                  </w:r>
                </w:p>
              </w:txbxContent>
            </v:textbox>
          </v:shape>
        </w:pict>
      </w:r>
      <w:r>
        <w:pict>
          <v:line id="_x0000_s1045" style="position:absolute;flip:x;z-index:251659264" from="37.2pt,1.45pt" to="44.45pt,51.9pt" stroked="f" strokecolor="gray">
            <v:stroke color2="#7f7f7f"/>
          </v:line>
        </w:pict>
      </w:r>
    </w:p>
    <w:p w:rsidR="00893501" w:rsidRPr="00A20DDA" w:rsidRDefault="006604E4">
      <w:pPr>
        <w:rPr>
          <w:b/>
          <w:sz w:val="22"/>
          <w:szCs w:val="22"/>
          <w:lang w:eastAsia="sk-SK"/>
        </w:rPr>
      </w:pPr>
      <w:r>
        <w:pict>
          <v:line id="_x0000_s1054" style="position:absolute;z-index:251668480" from="234pt,3.4pt" to="252pt,3.4pt" strokeweight=".26mm">
            <v:stroke endarrow="block" joinstyle="miter"/>
          </v:line>
        </w:pict>
      </w:r>
      <w:r>
        <w:pict>
          <v:line id="_x0000_s1057" style="position:absolute;z-index:251671552" from="153pt,3.4pt" to="180pt,3.4pt" strokeweight=".26mm">
            <v:stroke endarrow="block" joinstyle="miter"/>
          </v:line>
        </w:pict>
      </w:r>
    </w:p>
    <w:p w:rsidR="00893501" w:rsidRPr="005D1E45" w:rsidRDefault="00893501">
      <w:pPr>
        <w:rPr>
          <w:b/>
          <w:sz w:val="22"/>
          <w:szCs w:val="22"/>
        </w:rPr>
      </w:pPr>
    </w:p>
    <w:p w:rsidR="00893501" w:rsidRPr="00A20DDA" w:rsidRDefault="006604E4">
      <w:pPr>
        <w:rPr>
          <w:b/>
          <w:sz w:val="22"/>
          <w:szCs w:val="22"/>
        </w:rPr>
      </w:pPr>
      <w:r>
        <w:pict>
          <v:shape id="_x0000_s1043" type="#_x0000_t202" style="position:absolute;margin-left:274.05pt;margin-top:1.45pt;width:198.4pt;height:82.8pt;z-index:251657216;mso-wrap-distance-left:9.05pt;mso-wrap-distance-right:9.05pt" strokeweight="0">
            <v:fill opacity="0" color2="black"/>
            <v:textbox inset="1.75pt,1.75pt,1.75pt,1.75pt">
              <w:txbxContent>
                <w:p w:rsidR="00FA4B6E" w:rsidRDefault="00FA4B6E">
                  <w:pPr>
                    <w:numPr>
                      <w:ilvl w:val="0"/>
                      <w:numId w:val="12"/>
                    </w:numPr>
                    <w:overflowPunct w:val="0"/>
                    <w:autoSpaceDE w:val="0"/>
                    <w:textAlignment w:val="baseline"/>
                    <w:rPr>
                      <w:sz w:val="22"/>
                      <w:szCs w:val="22"/>
                    </w:rPr>
                  </w:pPr>
                  <w:r>
                    <w:rPr>
                      <w:sz w:val="22"/>
                      <w:szCs w:val="22"/>
                    </w:rPr>
                    <w:t>Prerušte okamžite užívanie tabliet z blistra</w:t>
                  </w:r>
                </w:p>
                <w:p w:rsidR="00FA4B6E" w:rsidRDefault="00FA4B6E">
                  <w:pPr>
                    <w:numPr>
                      <w:ilvl w:val="0"/>
                      <w:numId w:val="12"/>
                    </w:numPr>
                    <w:overflowPunct w:val="0"/>
                    <w:autoSpaceDE w:val="0"/>
                    <w:textAlignment w:val="baseline"/>
                    <w:rPr>
                      <w:sz w:val="22"/>
                      <w:szCs w:val="22"/>
                    </w:rPr>
                  </w:pPr>
                  <w:r>
                    <w:rPr>
                      <w:sz w:val="22"/>
                      <w:szCs w:val="22"/>
                    </w:rPr>
                    <w:t>Začnite týždeň bez užívania tabliet (maximálne 7 dní, vrátane dňa, v ktorom ste vynechali tabletu)</w:t>
                  </w:r>
                </w:p>
                <w:p w:rsidR="00FA4B6E" w:rsidRDefault="00FA4B6E">
                  <w:pPr>
                    <w:numPr>
                      <w:ilvl w:val="0"/>
                      <w:numId w:val="12"/>
                    </w:numPr>
                    <w:overflowPunct w:val="0"/>
                    <w:autoSpaceDE w:val="0"/>
                    <w:textAlignment w:val="baseline"/>
                  </w:pPr>
                  <w:r>
                    <w:rPr>
                      <w:sz w:val="22"/>
                      <w:szCs w:val="22"/>
                    </w:rPr>
                    <w:t>Potom pokračujte s ďalším blistrom</w:t>
                  </w:r>
                </w:p>
              </w:txbxContent>
            </v:textbox>
          </v:shape>
        </w:pict>
      </w:r>
    </w:p>
    <w:p w:rsidR="00893501" w:rsidRPr="005D1E45" w:rsidRDefault="00893501">
      <w:pPr>
        <w:rPr>
          <w:b/>
          <w:sz w:val="22"/>
          <w:szCs w:val="22"/>
        </w:rPr>
      </w:pPr>
    </w:p>
    <w:p w:rsidR="00893501" w:rsidRPr="004A4C01" w:rsidRDefault="00893501">
      <w:pPr>
        <w:rPr>
          <w:b/>
          <w:sz w:val="22"/>
          <w:szCs w:val="22"/>
        </w:rPr>
      </w:pPr>
    </w:p>
    <w:p w:rsidR="00893501" w:rsidRPr="00A20DDA" w:rsidRDefault="006604E4">
      <w:pPr>
        <w:rPr>
          <w:b/>
          <w:sz w:val="22"/>
          <w:szCs w:val="22"/>
          <w:lang w:eastAsia="sk-SK"/>
        </w:rPr>
      </w:pPr>
      <w:r>
        <w:pict>
          <v:line id="_x0000_s1061" style="position:absolute;z-index:251675648" from="252pt,3.15pt" to="270pt,3.15pt" strokeweight=".26mm">
            <v:stroke endarrow="block" joinstyle="miter"/>
          </v:line>
        </w:pict>
      </w:r>
    </w:p>
    <w:p w:rsidR="00893501" w:rsidRPr="005D1E45" w:rsidRDefault="00893501">
      <w:pPr>
        <w:rPr>
          <w:b/>
          <w:sz w:val="22"/>
          <w:szCs w:val="22"/>
        </w:rPr>
      </w:pPr>
    </w:p>
    <w:p w:rsidR="00893501" w:rsidRPr="004A4C01" w:rsidRDefault="00893501">
      <w:pPr>
        <w:rPr>
          <w:b/>
          <w:sz w:val="22"/>
          <w:szCs w:val="22"/>
        </w:rPr>
      </w:pPr>
    </w:p>
    <w:p w:rsidR="00893501" w:rsidRPr="004A4C01" w:rsidRDefault="00893501"/>
    <w:p w:rsidR="00893501" w:rsidRPr="004A4C01" w:rsidRDefault="00893501">
      <w:pPr>
        <w:rPr>
          <w:b/>
          <w:sz w:val="22"/>
          <w:szCs w:val="22"/>
        </w:rPr>
      </w:pPr>
    </w:p>
    <w:p w:rsidR="00893501" w:rsidRPr="004A4C01" w:rsidRDefault="00893501">
      <w:pPr>
        <w:rPr>
          <w:sz w:val="22"/>
          <w:szCs w:val="22"/>
        </w:rPr>
      </w:pPr>
      <w:r w:rsidRPr="004A4C01">
        <w:rPr>
          <w:b/>
          <w:iCs/>
          <w:sz w:val="22"/>
          <w:szCs w:val="22"/>
        </w:rPr>
        <w:t>Čo urobiť v prípade vracania alebo silnej hnačky</w:t>
      </w:r>
    </w:p>
    <w:p w:rsidR="00893501" w:rsidRPr="004A4C01" w:rsidRDefault="00893501">
      <w:pPr>
        <w:rPr>
          <w:i/>
          <w:sz w:val="22"/>
          <w:szCs w:val="22"/>
        </w:rPr>
      </w:pPr>
      <w:r w:rsidRPr="004A4C01">
        <w:rPr>
          <w:sz w:val="22"/>
          <w:szCs w:val="22"/>
        </w:rPr>
        <w:t xml:space="preserve">Ak vraciate v priebehu 3-4 hodín po užití tablety alebo máte silnú hnačku, existuje riziko, že liečivá v antikoncepčnej tablete nebudú úplne vstrebané do </w:t>
      </w:r>
      <w:r w:rsidR="00E7689F" w:rsidRPr="004A4C01">
        <w:rPr>
          <w:sz w:val="22"/>
          <w:szCs w:val="22"/>
        </w:rPr>
        <w:t>v</w:t>
      </w:r>
      <w:r w:rsidRPr="004A4C01">
        <w:rPr>
          <w:sz w:val="22"/>
          <w:szCs w:val="22"/>
        </w:rPr>
        <w:t xml:space="preserve">ášho tela. Situácia je skoro taká istá, ako keď zabudnete užiť tabletu. Po vracaní alebo hnačke čo najskôr užite novú tabletu z náhradného blistra. Ak je to možné, užite ju </w:t>
      </w:r>
      <w:r w:rsidRPr="004A4C01">
        <w:rPr>
          <w:i/>
          <w:sz w:val="22"/>
          <w:szCs w:val="22"/>
        </w:rPr>
        <w:t>do 12 hodín</w:t>
      </w:r>
      <w:r w:rsidRPr="004A4C01">
        <w:rPr>
          <w:sz w:val="22"/>
          <w:szCs w:val="22"/>
        </w:rPr>
        <w:t xml:space="preserve"> od času, kedy normálne užívate tabletu. Ak to nie je možné</w:t>
      </w:r>
      <w:r w:rsidR="00883C55">
        <w:rPr>
          <w:sz w:val="22"/>
          <w:szCs w:val="22"/>
        </w:rPr>
        <w:t>,</w:t>
      </w:r>
      <w:r w:rsidRPr="004A4C01">
        <w:rPr>
          <w:sz w:val="22"/>
          <w:szCs w:val="22"/>
        </w:rPr>
        <w:t xml:space="preserve"> alebo ak už ubehlo viac ako 12 hodín, pokračujte podľa rád v časti „Ak ste zabudli užiť KIRGU</w:t>
      </w:r>
      <w:r w:rsidRPr="004A4C01">
        <w:rPr>
          <w:i/>
          <w:sz w:val="22"/>
          <w:szCs w:val="22"/>
        </w:rPr>
        <w:t>“.</w:t>
      </w:r>
    </w:p>
    <w:p w:rsidR="00893501" w:rsidRPr="004A4C01" w:rsidRDefault="00893501">
      <w:pPr>
        <w:rPr>
          <w:i/>
          <w:sz w:val="22"/>
          <w:szCs w:val="22"/>
        </w:rPr>
      </w:pPr>
    </w:p>
    <w:p w:rsidR="00893501" w:rsidRPr="004A4C01" w:rsidRDefault="00893501">
      <w:pPr>
        <w:rPr>
          <w:sz w:val="22"/>
          <w:szCs w:val="22"/>
        </w:rPr>
      </w:pPr>
      <w:r w:rsidRPr="004A4C01">
        <w:rPr>
          <w:b/>
          <w:bCs/>
          <w:sz w:val="22"/>
          <w:szCs w:val="22"/>
        </w:rPr>
        <w:t xml:space="preserve">Oddialenie vašej menštruácie: čo potrebujete vedieť: </w:t>
      </w:r>
    </w:p>
    <w:p w:rsidR="00893501" w:rsidRPr="004A4C01" w:rsidRDefault="00883C55">
      <w:pPr>
        <w:rPr>
          <w:sz w:val="22"/>
          <w:szCs w:val="22"/>
        </w:rPr>
      </w:pPr>
      <w:r>
        <w:rPr>
          <w:sz w:val="22"/>
          <w:szCs w:val="22"/>
        </w:rPr>
        <w:t>A</w:t>
      </w:r>
      <w:r w:rsidR="00893501" w:rsidRPr="004A4C01">
        <w:rPr>
          <w:sz w:val="22"/>
          <w:szCs w:val="22"/>
        </w:rPr>
        <w:t xml:space="preserve">j keď sa to neodporúča, svoju menštruáciu môžete oddialiť priamym pokračovaním užívania tabliet z nového blistra KIRGY a jeho ukončením, namiesto obdobia bez užívania tabliet. Môže sa objaviť slabé alebo menštruácii podobné krvácanie počas užívania tabliet z druhého blistra. Po zvyčajnom 7-dňovom období bez užívania tabliet, začnite s užívaním z nového blistra. </w:t>
      </w:r>
    </w:p>
    <w:p w:rsidR="00893501" w:rsidRPr="004A4C01" w:rsidRDefault="00893501">
      <w:pPr>
        <w:rPr>
          <w:sz w:val="22"/>
          <w:szCs w:val="22"/>
        </w:rPr>
      </w:pPr>
    </w:p>
    <w:p w:rsidR="00893501" w:rsidRPr="004A4C01" w:rsidRDefault="00893501">
      <w:pPr>
        <w:rPr>
          <w:sz w:val="22"/>
          <w:szCs w:val="22"/>
        </w:rPr>
      </w:pPr>
      <w:r w:rsidRPr="004A4C01">
        <w:rPr>
          <w:b/>
          <w:sz w:val="22"/>
          <w:szCs w:val="22"/>
        </w:rPr>
        <w:t>Pred rozhodnutím oddialiť svoju menštruáciu sa poraďte so svojím lekárom.</w:t>
      </w:r>
    </w:p>
    <w:p w:rsidR="00893501" w:rsidRPr="004A4C01" w:rsidRDefault="00893501">
      <w:pPr>
        <w:rPr>
          <w:sz w:val="22"/>
          <w:szCs w:val="22"/>
        </w:rPr>
      </w:pPr>
    </w:p>
    <w:p w:rsidR="00893501" w:rsidRPr="004A4C01" w:rsidRDefault="00893501">
      <w:pPr>
        <w:rPr>
          <w:sz w:val="22"/>
          <w:szCs w:val="22"/>
        </w:rPr>
      </w:pPr>
      <w:r w:rsidRPr="004A4C01">
        <w:rPr>
          <w:b/>
          <w:bCs/>
          <w:sz w:val="22"/>
          <w:szCs w:val="22"/>
        </w:rPr>
        <w:t>Zmena prvého dňa vašej menštruácie: čo potrebujete vedieť</w:t>
      </w:r>
      <w:r w:rsidRPr="004A4C01">
        <w:rPr>
          <w:bCs/>
          <w:i/>
          <w:sz w:val="22"/>
          <w:szCs w:val="22"/>
        </w:rPr>
        <w:t xml:space="preserve"> </w:t>
      </w:r>
    </w:p>
    <w:p w:rsidR="00893501" w:rsidRPr="004A4C01" w:rsidRDefault="00893501">
      <w:pPr>
        <w:rPr>
          <w:sz w:val="22"/>
          <w:szCs w:val="22"/>
        </w:rPr>
      </w:pPr>
      <w:r w:rsidRPr="004A4C01">
        <w:rPr>
          <w:sz w:val="22"/>
          <w:szCs w:val="22"/>
        </w:rPr>
        <w:t xml:space="preserve">Ak užívate tablety podľa pokynov, potom </w:t>
      </w:r>
      <w:r w:rsidR="00AA1507" w:rsidRPr="004A4C01">
        <w:rPr>
          <w:sz w:val="22"/>
          <w:szCs w:val="22"/>
        </w:rPr>
        <w:t>v</w:t>
      </w:r>
      <w:r w:rsidRPr="004A4C01">
        <w:rPr>
          <w:sz w:val="22"/>
          <w:szCs w:val="22"/>
        </w:rPr>
        <w:t xml:space="preserve">aša menštruácia začne v týždni bez užívania tabliet. Ak si </w:t>
      </w:r>
      <w:r w:rsidR="00883C55">
        <w:rPr>
          <w:sz w:val="22"/>
          <w:szCs w:val="22"/>
        </w:rPr>
        <w:t>musíte</w:t>
      </w:r>
      <w:r w:rsidR="00883C55" w:rsidRPr="004A4C01">
        <w:rPr>
          <w:sz w:val="22"/>
          <w:szCs w:val="22"/>
        </w:rPr>
        <w:t xml:space="preserve"> </w:t>
      </w:r>
      <w:r w:rsidRPr="004A4C01">
        <w:rPr>
          <w:sz w:val="22"/>
          <w:szCs w:val="22"/>
        </w:rPr>
        <w:t xml:space="preserve">zmeniť tento deň, </w:t>
      </w:r>
      <w:r w:rsidR="00883C55" w:rsidRPr="004A4C01">
        <w:rPr>
          <w:sz w:val="22"/>
          <w:szCs w:val="22"/>
        </w:rPr>
        <w:t>z</w:t>
      </w:r>
      <w:r w:rsidR="00883C55">
        <w:rPr>
          <w:sz w:val="22"/>
          <w:szCs w:val="22"/>
        </w:rPr>
        <w:t>níž</w:t>
      </w:r>
      <w:r w:rsidR="00883C55" w:rsidRPr="004A4C01">
        <w:rPr>
          <w:sz w:val="22"/>
          <w:szCs w:val="22"/>
        </w:rPr>
        <w:t xml:space="preserve">te </w:t>
      </w:r>
      <w:r w:rsidRPr="004A4C01">
        <w:rPr>
          <w:sz w:val="22"/>
          <w:szCs w:val="22"/>
        </w:rPr>
        <w:t>počet dní bez užívania tabliet (</w:t>
      </w:r>
      <w:r w:rsidRPr="00362FAD">
        <w:rPr>
          <w:i/>
          <w:sz w:val="22"/>
          <w:szCs w:val="22"/>
        </w:rPr>
        <w:t>ale nikdy ho nezv</w:t>
      </w:r>
      <w:r w:rsidR="00883C55" w:rsidRPr="00362FAD">
        <w:rPr>
          <w:i/>
          <w:sz w:val="22"/>
          <w:szCs w:val="22"/>
        </w:rPr>
        <w:t>y</w:t>
      </w:r>
      <w:r w:rsidRPr="00362FAD">
        <w:rPr>
          <w:i/>
          <w:sz w:val="22"/>
          <w:szCs w:val="22"/>
        </w:rPr>
        <w:t>šujte – 7 je maximum!</w:t>
      </w:r>
      <w:r w:rsidRPr="004A4C01">
        <w:rPr>
          <w:sz w:val="22"/>
          <w:szCs w:val="22"/>
        </w:rPr>
        <w:t xml:space="preserve">). Napríklad, ak </w:t>
      </w:r>
      <w:r w:rsidR="00AA1507" w:rsidRPr="004A4C01">
        <w:rPr>
          <w:sz w:val="22"/>
          <w:szCs w:val="22"/>
        </w:rPr>
        <w:t>v</w:t>
      </w:r>
      <w:r w:rsidRPr="004A4C01">
        <w:rPr>
          <w:sz w:val="22"/>
          <w:szCs w:val="22"/>
        </w:rPr>
        <w:t>aše dni bez užívania tabliet začínajú normálne v piatok a </w:t>
      </w:r>
      <w:r w:rsidR="00AA1507" w:rsidRPr="004A4C01">
        <w:rPr>
          <w:sz w:val="22"/>
          <w:szCs w:val="22"/>
        </w:rPr>
        <w:t>v</w:t>
      </w:r>
      <w:r w:rsidRPr="004A4C01">
        <w:rPr>
          <w:sz w:val="22"/>
          <w:szCs w:val="22"/>
        </w:rPr>
        <w:t>y si želáte zmeniť to na</w:t>
      </w:r>
      <w:r w:rsidR="00AA1507" w:rsidRPr="004A4C01">
        <w:rPr>
          <w:sz w:val="22"/>
          <w:szCs w:val="22"/>
        </w:rPr>
        <w:t xml:space="preserve"> </w:t>
      </w:r>
      <w:r w:rsidRPr="004A4C01">
        <w:rPr>
          <w:sz w:val="22"/>
          <w:szCs w:val="22"/>
        </w:rPr>
        <w:t>utorok (o 3 dni skôr), začnite užívať tablety z nového blistra</w:t>
      </w:r>
      <w:r w:rsidRPr="004A4C01">
        <w:rPr>
          <w:color w:val="FF0000"/>
          <w:sz w:val="22"/>
          <w:szCs w:val="22"/>
        </w:rPr>
        <w:t xml:space="preserve"> </w:t>
      </w:r>
      <w:r w:rsidRPr="004A4C01">
        <w:rPr>
          <w:sz w:val="22"/>
          <w:szCs w:val="22"/>
        </w:rPr>
        <w:t>o 3 dni skôr ako zvyčajne. Ak príliš skrátite interval bez užívania tabliet (napr. na 3 dni alebo</w:t>
      </w:r>
      <w:r w:rsidR="00AA1507" w:rsidRPr="004A4C01">
        <w:rPr>
          <w:sz w:val="22"/>
          <w:szCs w:val="22"/>
        </w:rPr>
        <w:t xml:space="preserve"> </w:t>
      </w:r>
      <w:r w:rsidRPr="004A4C01">
        <w:rPr>
          <w:sz w:val="22"/>
          <w:szCs w:val="22"/>
        </w:rPr>
        <w:t>menej), nemusíte mať počas týchto dní žiadne krvácanie. Môže potom dôjsť k slabému alebo menštruácii podobnému krvácaniu.</w:t>
      </w:r>
    </w:p>
    <w:p w:rsidR="00893501" w:rsidRPr="004A4C01" w:rsidRDefault="00893501">
      <w:pPr>
        <w:rPr>
          <w:sz w:val="22"/>
          <w:szCs w:val="22"/>
        </w:rPr>
      </w:pPr>
    </w:p>
    <w:p w:rsidR="00893501" w:rsidRPr="004A4C01" w:rsidRDefault="00893501">
      <w:pPr>
        <w:rPr>
          <w:sz w:val="22"/>
          <w:szCs w:val="22"/>
        </w:rPr>
      </w:pPr>
      <w:r w:rsidRPr="004A4C01">
        <w:rPr>
          <w:b/>
          <w:sz w:val="22"/>
          <w:szCs w:val="22"/>
        </w:rPr>
        <w:t>Ak si nie ste istá, čo urobiť, opýtajte sa svojho lekára.</w:t>
      </w:r>
    </w:p>
    <w:p w:rsidR="00893501" w:rsidRPr="004A4C01" w:rsidRDefault="00893501">
      <w:pPr>
        <w:rPr>
          <w:sz w:val="22"/>
          <w:szCs w:val="22"/>
        </w:rPr>
      </w:pPr>
    </w:p>
    <w:p w:rsidR="00893501" w:rsidRPr="004A4C01" w:rsidRDefault="00893501">
      <w:pPr>
        <w:rPr>
          <w:sz w:val="22"/>
          <w:szCs w:val="22"/>
        </w:rPr>
      </w:pPr>
      <w:r w:rsidRPr="004A4C01">
        <w:rPr>
          <w:b/>
          <w:sz w:val="22"/>
          <w:szCs w:val="22"/>
        </w:rPr>
        <w:t>Ak presta</w:t>
      </w:r>
      <w:r w:rsidR="00955814" w:rsidRPr="004A4C01">
        <w:rPr>
          <w:b/>
          <w:sz w:val="22"/>
          <w:szCs w:val="22"/>
        </w:rPr>
        <w:t>nete</w:t>
      </w:r>
      <w:r w:rsidRPr="004A4C01">
        <w:rPr>
          <w:b/>
          <w:sz w:val="22"/>
          <w:szCs w:val="22"/>
        </w:rPr>
        <w:t xml:space="preserve"> užívať KIRGU</w:t>
      </w:r>
    </w:p>
    <w:p w:rsidR="00893501" w:rsidRPr="004A4C01" w:rsidRDefault="00893501">
      <w:pPr>
        <w:rPr>
          <w:sz w:val="22"/>
          <w:szCs w:val="22"/>
        </w:rPr>
      </w:pPr>
      <w:r w:rsidRPr="004A4C01">
        <w:rPr>
          <w:sz w:val="22"/>
          <w:szCs w:val="22"/>
        </w:rPr>
        <w:t>Môžete prestať užívať KIRGU kedykoľvek chcete. Ak nechcete otehotnieť, poraďte sa so svoj</w:t>
      </w:r>
      <w:r w:rsidR="00AA1507" w:rsidRPr="004A4C01">
        <w:rPr>
          <w:sz w:val="22"/>
          <w:szCs w:val="22"/>
        </w:rPr>
        <w:t>í</w:t>
      </w:r>
      <w:r w:rsidRPr="004A4C01">
        <w:rPr>
          <w:sz w:val="22"/>
          <w:szCs w:val="22"/>
        </w:rPr>
        <w:t>m lekárom o iných spoľahlivých metódach antikoncepcie.</w:t>
      </w:r>
    </w:p>
    <w:p w:rsidR="00893501" w:rsidRPr="004A4C01" w:rsidRDefault="00893501">
      <w:pPr>
        <w:autoSpaceDE w:val="0"/>
        <w:spacing w:before="220"/>
        <w:rPr>
          <w:sz w:val="22"/>
          <w:szCs w:val="22"/>
        </w:rPr>
      </w:pPr>
      <w:r w:rsidRPr="004A4C01">
        <w:rPr>
          <w:sz w:val="22"/>
          <w:szCs w:val="22"/>
        </w:rPr>
        <w:t>Ak chcete otehotnieť, presta</w:t>
      </w:r>
      <w:r w:rsidR="00AA1507" w:rsidRPr="004A4C01">
        <w:rPr>
          <w:sz w:val="22"/>
          <w:szCs w:val="22"/>
        </w:rPr>
        <w:t>ň</w:t>
      </w:r>
      <w:r w:rsidRPr="004A4C01">
        <w:rPr>
          <w:sz w:val="22"/>
          <w:szCs w:val="22"/>
        </w:rPr>
        <w:t xml:space="preserve">te užívať KIRGU a počkajte na menštruáciu predtým, ako sa pokúsite otehotnieť. Budete si môcť vypočítať predpokladaný dátum pôrodu oveľa ľahšie. </w:t>
      </w:r>
    </w:p>
    <w:p w:rsidR="00893501" w:rsidRPr="004A4C01" w:rsidRDefault="00893501">
      <w:pPr>
        <w:autoSpaceDE w:val="0"/>
        <w:spacing w:before="220"/>
        <w:rPr>
          <w:sz w:val="22"/>
          <w:szCs w:val="22"/>
        </w:rPr>
      </w:pPr>
      <w:r w:rsidRPr="004A4C01">
        <w:rPr>
          <w:sz w:val="22"/>
          <w:szCs w:val="22"/>
        </w:rPr>
        <w:t xml:space="preserve">Ak máte akékoľvek ďalšie otázky týkajúce sa použitia tohto lieku, </w:t>
      </w:r>
      <w:r w:rsidRPr="004A4C01">
        <w:rPr>
          <w:iCs/>
          <w:color w:val="000000"/>
          <w:sz w:val="22"/>
          <w:szCs w:val="22"/>
        </w:rPr>
        <w:t>opýtajte sa svojho lekára alebo lekárnika.</w:t>
      </w:r>
    </w:p>
    <w:p w:rsidR="00893501" w:rsidRPr="004A4C01" w:rsidRDefault="00893501">
      <w:pPr>
        <w:rPr>
          <w:sz w:val="22"/>
          <w:szCs w:val="22"/>
        </w:rPr>
      </w:pPr>
    </w:p>
    <w:p w:rsidR="00893501" w:rsidRPr="004A4C01" w:rsidRDefault="00893501">
      <w:pPr>
        <w:rPr>
          <w:sz w:val="22"/>
          <w:szCs w:val="22"/>
        </w:rPr>
      </w:pPr>
    </w:p>
    <w:p w:rsidR="00893501" w:rsidRPr="004A4C01" w:rsidRDefault="00893501">
      <w:pPr>
        <w:ind w:left="567" w:hanging="567"/>
        <w:rPr>
          <w:sz w:val="22"/>
          <w:szCs w:val="22"/>
        </w:rPr>
      </w:pPr>
      <w:r w:rsidRPr="004A4C01">
        <w:rPr>
          <w:b/>
          <w:sz w:val="22"/>
          <w:szCs w:val="22"/>
        </w:rPr>
        <w:t>4.</w:t>
      </w:r>
      <w:r w:rsidRPr="004A4C01">
        <w:rPr>
          <w:b/>
          <w:sz w:val="22"/>
          <w:szCs w:val="22"/>
        </w:rPr>
        <w:tab/>
        <w:t>Možné vedľajšie účinky</w:t>
      </w:r>
    </w:p>
    <w:p w:rsidR="00893501" w:rsidRPr="004A4C01" w:rsidRDefault="00893501">
      <w:pPr>
        <w:rPr>
          <w:sz w:val="22"/>
          <w:szCs w:val="22"/>
        </w:rPr>
      </w:pPr>
    </w:p>
    <w:p w:rsidR="006B1A1E" w:rsidRPr="004A4C01" w:rsidRDefault="00893501" w:rsidP="006B1A1E">
      <w:pPr>
        <w:rPr>
          <w:sz w:val="22"/>
          <w:szCs w:val="22"/>
        </w:rPr>
      </w:pPr>
      <w:r w:rsidRPr="004A4C01">
        <w:rPr>
          <w:sz w:val="22"/>
          <w:szCs w:val="22"/>
        </w:rPr>
        <w:t xml:space="preserve">Tak ako všetky lieky, aj </w:t>
      </w:r>
      <w:r w:rsidR="00883C55">
        <w:rPr>
          <w:sz w:val="22"/>
          <w:szCs w:val="22"/>
        </w:rPr>
        <w:t>tento liek</w:t>
      </w:r>
      <w:r w:rsidR="00883C55" w:rsidRPr="004A4C01">
        <w:rPr>
          <w:sz w:val="22"/>
          <w:szCs w:val="22"/>
        </w:rPr>
        <w:t xml:space="preserve"> </w:t>
      </w:r>
      <w:r w:rsidRPr="004A4C01">
        <w:rPr>
          <w:sz w:val="22"/>
          <w:szCs w:val="22"/>
        </w:rPr>
        <w:t>môže spôsobovať vedľajšie účinky, hoci sa neprejavia u každého.</w:t>
      </w:r>
      <w:r w:rsidR="006B1A1E" w:rsidRPr="004A4C01">
        <w:rPr>
          <w:sz w:val="22"/>
          <w:szCs w:val="22"/>
        </w:rPr>
        <w:t xml:space="preserve"> </w:t>
      </w:r>
      <w:r w:rsidR="006B1A1E" w:rsidRPr="004A4C01">
        <w:rPr>
          <w:sz w:val="22"/>
          <w:szCs w:val="22"/>
          <w:lang w:eastAsia="cs-CZ"/>
        </w:rPr>
        <w:t xml:space="preserve">Ak sa u vás vyskytne akýkoľvek vedľajší účinok, najmä ak je závažný a pretrvávajúci, alebo ak dôjde k akejkoľvek zmene vášho zdravotného stavu, o ktorej si myslíte, že by mohla byť spôsobená </w:t>
      </w:r>
      <w:r w:rsidR="00C074A4" w:rsidRPr="004A4C01">
        <w:rPr>
          <w:sz w:val="22"/>
          <w:szCs w:val="22"/>
          <w:lang w:eastAsia="cs-CZ"/>
        </w:rPr>
        <w:t>KIRGOU</w:t>
      </w:r>
      <w:r w:rsidR="006B1A1E" w:rsidRPr="004A4C01">
        <w:rPr>
          <w:sz w:val="22"/>
          <w:szCs w:val="22"/>
          <w:lang w:eastAsia="cs-CZ"/>
        </w:rPr>
        <w:t>, povedzte to svojmu lekárovi.</w:t>
      </w:r>
    </w:p>
    <w:p w:rsidR="006B1A1E" w:rsidRPr="004A4C01" w:rsidRDefault="006B1A1E" w:rsidP="006B1A1E">
      <w:pPr>
        <w:numPr>
          <w:ilvl w:val="12"/>
          <w:numId w:val="0"/>
        </w:numPr>
        <w:jc w:val="both"/>
        <w:rPr>
          <w:sz w:val="22"/>
          <w:szCs w:val="22"/>
        </w:rPr>
      </w:pPr>
    </w:p>
    <w:p w:rsidR="006B1A1E" w:rsidRPr="004A4C01" w:rsidRDefault="006B1A1E" w:rsidP="006B1A1E">
      <w:pPr>
        <w:rPr>
          <w:rFonts w:eastAsia="SimSun"/>
          <w:sz w:val="22"/>
          <w:szCs w:val="22"/>
          <w:lang w:eastAsia="en-US"/>
        </w:rPr>
      </w:pPr>
      <w:r w:rsidRPr="004A4C01">
        <w:rPr>
          <w:rFonts w:eastAsia="SimSun"/>
          <w:sz w:val="22"/>
          <w:szCs w:val="22"/>
          <w:lang w:eastAsia="en-US"/>
        </w:rPr>
        <w:t xml:space="preserve">Zvýšené riziko vzniku krvných zrazenín v žilách (venózna tromboembólia (VTE)) alebo krvných zrazenín v tepnách (arteriálna tromboembólia (ATE)) existuje u všetkých žien </w:t>
      </w:r>
      <w:r w:rsidR="00372CA2" w:rsidRPr="004A4C01">
        <w:rPr>
          <w:rFonts w:eastAsia="SimSun"/>
          <w:sz w:val="22"/>
          <w:szCs w:val="22"/>
          <w:lang w:eastAsia="en-US"/>
        </w:rPr>
        <w:t>po</w:t>
      </w:r>
      <w:r w:rsidRPr="004A4C01">
        <w:rPr>
          <w:rFonts w:eastAsia="SimSun"/>
          <w:sz w:val="22"/>
          <w:szCs w:val="22"/>
          <w:lang w:eastAsia="en-US"/>
        </w:rPr>
        <w:t>užívajúcich kombinovanú hormonálnu antikoncepciu. Podrobnejšie informácie o rôznych rizikách vyplývajúcich z </w:t>
      </w:r>
      <w:r w:rsidR="00372CA2" w:rsidRPr="004A4C01">
        <w:rPr>
          <w:rFonts w:eastAsia="SimSun"/>
          <w:sz w:val="22"/>
          <w:szCs w:val="22"/>
          <w:lang w:eastAsia="en-US"/>
        </w:rPr>
        <w:t>po</w:t>
      </w:r>
      <w:r w:rsidRPr="004A4C01">
        <w:rPr>
          <w:rFonts w:eastAsia="SimSun"/>
          <w:sz w:val="22"/>
          <w:szCs w:val="22"/>
          <w:lang w:eastAsia="en-US"/>
        </w:rPr>
        <w:t xml:space="preserve">užívania kombinovanej hormonálnej antikoncepcie, pozri časť 2 „Čo potrebujete vedieť predtým, ako užijete </w:t>
      </w:r>
      <w:r w:rsidR="00C074A4" w:rsidRPr="004A4C01">
        <w:rPr>
          <w:rFonts w:eastAsia="SimSun"/>
          <w:sz w:val="22"/>
          <w:szCs w:val="22"/>
          <w:lang w:eastAsia="en-US"/>
        </w:rPr>
        <w:t>KIRGU</w:t>
      </w:r>
      <w:r w:rsidRPr="004A4C01">
        <w:rPr>
          <w:rFonts w:eastAsia="SimSun"/>
          <w:sz w:val="22"/>
          <w:szCs w:val="22"/>
          <w:lang w:eastAsia="en-US"/>
        </w:rPr>
        <w:t>“.</w:t>
      </w:r>
    </w:p>
    <w:p w:rsidR="00893501" w:rsidRPr="004A4C01" w:rsidRDefault="00893501">
      <w:pPr>
        <w:rPr>
          <w:i/>
          <w:sz w:val="22"/>
          <w:szCs w:val="22"/>
        </w:rPr>
      </w:pPr>
    </w:p>
    <w:p w:rsidR="00893501" w:rsidRPr="004A4C01" w:rsidRDefault="00893501" w:rsidP="00362FAD">
      <w:pPr>
        <w:tabs>
          <w:tab w:val="left" w:pos="360"/>
        </w:tabs>
        <w:ind w:left="360"/>
        <w:rPr>
          <w:sz w:val="22"/>
          <w:szCs w:val="22"/>
        </w:rPr>
      </w:pPr>
      <w:r w:rsidRPr="004A4C01">
        <w:rPr>
          <w:b/>
          <w:iCs/>
          <w:sz w:val="22"/>
          <w:szCs w:val="22"/>
        </w:rPr>
        <w:t>Časté vedľajšie účinky</w:t>
      </w:r>
      <w:r w:rsidRPr="004A4C01">
        <w:rPr>
          <w:i/>
          <w:sz w:val="22"/>
          <w:szCs w:val="22"/>
        </w:rPr>
        <w:t xml:space="preserve"> </w:t>
      </w:r>
      <w:r w:rsidRPr="004A4C01">
        <w:rPr>
          <w:sz w:val="22"/>
          <w:szCs w:val="22"/>
        </w:rPr>
        <w:t>(môžu postih</w:t>
      </w:r>
      <w:r w:rsidR="00883C55">
        <w:rPr>
          <w:sz w:val="22"/>
          <w:szCs w:val="22"/>
        </w:rPr>
        <w:t>ovať</w:t>
      </w:r>
      <w:r w:rsidRPr="004A4C01">
        <w:rPr>
          <w:sz w:val="22"/>
          <w:szCs w:val="22"/>
        </w:rPr>
        <w:t xml:space="preserve"> </w:t>
      </w:r>
      <w:r w:rsidR="00460560" w:rsidRPr="004A4C01">
        <w:rPr>
          <w:sz w:val="22"/>
          <w:szCs w:val="22"/>
        </w:rPr>
        <w:t>menej ako</w:t>
      </w:r>
      <w:r w:rsidRPr="004A4C01">
        <w:rPr>
          <w:sz w:val="22"/>
          <w:szCs w:val="22"/>
        </w:rPr>
        <w:t xml:space="preserve"> 1 z 10 osôb): </w:t>
      </w:r>
    </w:p>
    <w:p w:rsidR="00893501" w:rsidRPr="004A4C01" w:rsidRDefault="00893501">
      <w:pPr>
        <w:numPr>
          <w:ilvl w:val="0"/>
          <w:numId w:val="7"/>
        </w:numPr>
        <w:rPr>
          <w:sz w:val="22"/>
          <w:szCs w:val="22"/>
        </w:rPr>
      </w:pPr>
      <w:r w:rsidRPr="004A4C01">
        <w:rPr>
          <w:sz w:val="22"/>
          <w:szCs w:val="22"/>
        </w:rPr>
        <w:t>zmeny nálady,</w:t>
      </w:r>
    </w:p>
    <w:p w:rsidR="00893501" w:rsidRPr="004A4C01" w:rsidRDefault="00893501">
      <w:pPr>
        <w:numPr>
          <w:ilvl w:val="0"/>
          <w:numId w:val="7"/>
        </w:numPr>
        <w:rPr>
          <w:sz w:val="22"/>
          <w:szCs w:val="22"/>
        </w:rPr>
      </w:pPr>
      <w:r w:rsidRPr="004A4C01">
        <w:rPr>
          <w:sz w:val="22"/>
          <w:szCs w:val="22"/>
        </w:rPr>
        <w:t>bolesť hlavy</w:t>
      </w:r>
    </w:p>
    <w:p w:rsidR="00893501" w:rsidRPr="004A4C01" w:rsidRDefault="00893501">
      <w:pPr>
        <w:numPr>
          <w:ilvl w:val="0"/>
          <w:numId w:val="7"/>
        </w:numPr>
        <w:rPr>
          <w:sz w:val="22"/>
          <w:szCs w:val="22"/>
        </w:rPr>
      </w:pPr>
      <w:r w:rsidRPr="004A4C01">
        <w:rPr>
          <w:sz w:val="22"/>
          <w:szCs w:val="22"/>
        </w:rPr>
        <w:t>bolesť brucha (bolesť žalúdka)</w:t>
      </w:r>
    </w:p>
    <w:p w:rsidR="00893501" w:rsidRPr="004A4C01" w:rsidRDefault="00893501">
      <w:pPr>
        <w:numPr>
          <w:ilvl w:val="0"/>
          <w:numId w:val="7"/>
        </w:numPr>
        <w:rPr>
          <w:sz w:val="22"/>
          <w:szCs w:val="22"/>
        </w:rPr>
      </w:pPr>
      <w:r w:rsidRPr="004A4C01">
        <w:rPr>
          <w:sz w:val="22"/>
          <w:szCs w:val="22"/>
        </w:rPr>
        <w:t>akné</w:t>
      </w:r>
    </w:p>
    <w:p w:rsidR="00893501" w:rsidRPr="004A4C01" w:rsidRDefault="00893501">
      <w:pPr>
        <w:numPr>
          <w:ilvl w:val="0"/>
          <w:numId w:val="7"/>
        </w:numPr>
        <w:rPr>
          <w:bCs/>
          <w:sz w:val="22"/>
          <w:szCs w:val="22"/>
        </w:rPr>
      </w:pPr>
      <w:r w:rsidRPr="004A4C01">
        <w:rPr>
          <w:sz w:val="22"/>
          <w:szCs w:val="22"/>
        </w:rPr>
        <w:t xml:space="preserve">bolesť v prsníkoch, zväčšenie prsníkov, </w:t>
      </w:r>
      <w:r w:rsidR="00883C55">
        <w:rPr>
          <w:sz w:val="22"/>
          <w:szCs w:val="22"/>
        </w:rPr>
        <w:t>citlivosť</w:t>
      </w:r>
      <w:r w:rsidRPr="004A4C01">
        <w:rPr>
          <w:sz w:val="22"/>
          <w:szCs w:val="22"/>
        </w:rPr>
        <w:t> </w:t>
      </w:r>
      <w:r w:rsidR="00883C55" w:rsidRPr="004A4C01">
        <w:rPr>
          <w:sz w:val="22"/>
          <w:szCs w:val="22"/>
        </w:rPr>
        <w:t>prsníko</w:t>
      </w:r>
      <w:r w:rsidR="00883C55">
        <w:rPr>
          <w:sz w:val="22"/>
          <w:szCs w:val="22"/>
        </w:rPr>
        <w:t>v</w:t>
      </w:r>
      <w:r w:rsidRPr="004A4C01">
        <w:rPr>
          <w:sz w:val="22"/>
          <w:szCs w:val="22"/>
        </w:rPr>
        <w:t xml:space="preserve">, </w:t>
      </w:r>
      <w:r w:rsidRPr="004A4C01">
        <w:rPr>
          <w:bCs/>
          <w:sz w:val="22"/>
          <w:szCs w:val="22"/>
        </w:rPr>
        <w:t>bolestivá alebo nepravidelná menštruácia</w:t>
      </w:r>
    </w:p>
    <w:p w:rsidR="00893501" w:rsidRPr="004A4C01" w:rsidRDefault="00893501">
      <w:pPr>
        <w:numPr>
          <w:ilvl w:val="0"/>
          <w:numId w:val="7"/>
        </w:numPr>
        <w:rPr>
          <w:bCs/>
          <w:sz w:val="22"/>
          <w:szCs w:val="22"/>
        </w:rPr>
      </w:pPr>
      <w:r w:rsidRPr="004A4C01">
        <w:rPr>
          <w:bCs/>
          <w:sz w:val="22"/>
          <w:szCs w:val="22"/>
        </w:rPr>
        <w:t>prírastok telesnej hmotnosti</w:t>
      </w:r>
    </w:p>
    <w:p w:rsidR="00893501" w:rsidRPr="004A4C01" w:rsidRDefault="00893501">
      <w:pPr>
        <w:ind w:left="720"/>
        <w:rPr>
          <w:bCs/>
          <w:sz w:val="22"/>
          <w:szCs w:val="22"/>
        </w:rPr>
      </w:pPr>
    </w:p>
    <w:p w:rsidR="00893501" w:rsidRPr="004A4C01" w:rsidRDefault="00893501" w:rsidP="00362FAD">
      <w:pPr>
        <w:tabs>
          <w:tab w:val="left" w:pos="360"/>
          <w:tab w:val="left" w:pos="540"/>
        </w:tabs>
        <w:ind w:left="340"/>
        <w:rPr>
          <w:bCs/>
          <w:sz w:val="22"/>
          <w:szCs w:val="22"/>
        </w:rPr>
      </w:pPr>
      <w:r w:rsidRPr="004A4C01">
        <w:rPr>
          <w:b/>
          <w:iCs/>
          <w:sz w:val="22"/>
          <w:szCs w:val="22"/>
        </w:rPr>
        <w:t>Menej časté vedľajšie účinky</w:t>
      </w:r>
      <w:r w:rsidRPr="004A4C01">
        <w:rPr>
          <w:sz w:val="22"/>
          <w:szCs w:val="22"/>
        </w:rPr>
        <w:t xml:space="preserve"> (</w:t>
      </w:r>
      <w:r w:rsidRPr="004A4C01">
        <w:rPr>
          <w:iCs/>
          <w:sz w:val="22"/>
          <w:szCs w:val="22"/>
        </w:rPr>
        <w:t>môžu postih</w:t>
      </w:r>
      <w:r w:rsidR="00883C55">
        <w:rPr>
          <w:iCs/>
          <w:sz w:val="22"/>
          <w:szCs w:val="22"/>
        </w:rPr>
        <w:t>ovať</w:t>
      </w:r>
      <w:r w:rsidRPr="004A4C01">
        <w:rPr>
          <w:iCs/>
          <w:sz w:val="22"/>
          <w:szCs w:val="22"/>
        </w:rPr>
        <w:t xml:space="preserve"> </w:t>
      </w:r>
      <w:r w:rsidR="00743F0E" w:rsidRPr="004A4C01">
        <w:rPr>
          <w:iCs/>
          <w:sz w:val="22"/>
          <w:szCs w:val="22"/>
        </w:rPr>
        <w:t>menej ako</w:t>
      </w:r>
      <w:r w:rsidRPr="004A4C01">
        <w:rPr>
          <w:iCs/>
          <w:sz w:val="22"/>
          <w:szCs w:val="22"/>
        </w:rPr>
        <w:t xml:space="preserve"> 1</w:t>
      </w:r>
      <w:r w:rsidR="00AA1507" w:rsidRPr="004A4C01">
        <w:rPr>
          <w:iCs/>
          <w:sz w:val="22"/>
          <w:szCs w:val="22"/>
        </w:rPr>
        <w:t xml:space="preserve"> </w:t>
      </w:r>
      <w:r w:rsidRPr="004A4C01">
        <w:rPr>
          <w:iCs/>
          <w:sz w:val="22"/>
          <w:szCs w:val="22"/>
        </w:rPr>
        <w:t>zo 100 osôb</w:t>
      </w:r>
      <w:r w:rsidRPr="004A4C01">
        <w:rPr>
          <w:sz w:val="22"/>
          <w:szCs w:val="22"/>
        </w:rPr>
        <w:t xml:space="preserve">): </w:t>
      </w:r>
    </w:p>
    <w:p w:rsidR="00893501" w:rsidRPr="004A4C01" w:rsidRDefault="00893501">
      <w:pPr>
        <w:numPr>
          <w:ilvl w:val="0"/>
          <w:numId w:val="7"/>
        </w:numPr>
        <w:rPr>
          <w:bCs/>
          <w:sz w:val="22"/>
          <w:szCs w:val="22"/>
        </w:rPr>
      </w:pPr>
      <w:r w:rsidRPr="004A4C01">
        <w:rPr>
          <w:bCs/>
          <w:sz w:val="22"/>
          <w:szCs w:val="22"/>
        </w:rPr>
        <w:t>kandidóza (</w:t>
      </w:r>
      <w:r w:rsidR="00AA1507" w:rsidRPr="004A4C01">
        <w:rPr>
          <w:bCs/>
          <w:sz w:val="22"/>
          <w:szCs w:val="22"/>
        </w:rPr>
        <w:t>kvasinková</w:t>
      </w:r>
      <w:r w:rsidRPr="004A4C01">
        <w:rPr>
          <w:bCs/>
          <w:sz w:val="22"/>
          <w:szCs w:val="22"/>
        </w:rPr>
        <w:t xml:space="preserve"> infekcia)</w:t>
      </w:r>
    </w:p>
    <w:p w:rsidR="00893501" w:rsidRPr="004A4C01" w:rsidRDefault="00893501">
      <w:pPr>
        <w:numPr>
          <w:ilvl w:val="0"/>
          <w:numId w:val="7"/>
        </w:numPr>
        <w:rPr>
          <w:bCs/>
          <w:sz w:val="22"/>
          <w:szCs w:val="22"/>
        </w:rPr>
      </w:pPr>
      <w:r w:rsidRPr="004A4C01">
        <w:rPr>
          <w:bCs/>
          <w:sz w:val="22"/>
          <w:szCs w:val="22"/>
        </w:rPr>
        <w:t>opar (herpes simplex)</w:t>
      </w:r>
    </w:p>
    <w:p w:rsidR="00893501" w:rsidRPr="004A4C01" w:rsidRDefault="00893501">
      <w:pPr>
        <w:numPr>
          <w:ilvl w:val="0"/>
          <w:numId w:val="7"/>
        </w:numPr>
        <w:rPr>
          <w:bCs/>
          <w:sz w:val="22"/>
          <w:szCs w:val="22"/>
        </w:rPr>
      </w:pPr>
      <w:r w:rsidRPr="004A4C01">
        <w:rPr>
          <w:bCs/>
          <w:sz w:val="22"/>
          <w:szCs w:val="22"/>
        </w:rPr>
        <w:t>alergické reakcie</w:t>
      </w:r>
    </w:p>
    <w:p w:rsidR="00893501" w:rsidRPr="004A4C01" w:rsidRDefault="00893501">
      <w:pPr>
        <w:numPr>
          <w:ilvl w:val="0"/>
          <w:numId w:val="7"/>
        </w:numPr>
        <w:rPr>
          <w:bCs/>
          <w:sz w:val="22"/>
          <w:szCs w:val="22"/>
        </w:rPr>
      </w:pPr>
      <w:r w:rsidRPr="004A4C01">
        <w:rPr>
          <w:bCs/>
          <w:sz w:val="22"/>
          <w:szCs w:val="22"/>
        </w:rPr>
        <w:t>zvýšená chuť do jedla</w:t>
      </w:r>
    </w:p>
    <w:p w:rsidR="00893501" w:rsidRPr="004A4C01" w:rsidRDefault="00893501">
      <w:pPr>
        <w:numPr>
          <w:ilvl w:val="0"/>
          <w:numId w:val="7"/>
        </w:numPr>
        <w:rPr>
          <w:bCs/>
          <w:sz w:val="22"/>
          <w:szCs w:val="22"/>
        </w:rPr>
      </w:pPr>
      <w:r w:rsidRPr="004A4C01">
        <w:rPr>
          <w:bCs/>
          <w:sz w:val="22"/>
          <w:szCs w:val="22"/>
        </w:rPr>
        <w:t>depresia, nervozita, poruchy spánku</w:t>
      </w:r>
    </w:p>
    <w:p w:rsidR="00893501" w:rsidRPr="004A4C01" w:rsidRDefault="00893501">
      <w:pPr>
        <w:numPr>
          <w:ilvl w:val="0"/>
          <w:numId w:val="7"/>
        </w:numPr>
        <w:rPr>
          <w:bCs/>
          <w:sz w:val="22"/>
          <w:szCs w:val="22"/>
        </w:rPr>
      </w:pPr>
      <w:r w:rsidRPr="004A4C01">
        <w:rPr>
          <w:bCs/>
          <w:sz w:val="22"/>
          <w:szCs w:val="22"/>
        </w:rPr>
        <w:t>pocit mravčenia, závraty (vertigo)</w:t>
      </w:r>
    </w:p>
    <w:p w:rsidR="00893501" w:rsidRPr="004A4C01" w:rsidRDefault="00893501">
      <w:pPr>
        <w:numPr>
          <w:ilvl w:val="0"/>
          <w:numId w:val="7"/>
        </w:numPr>
        <w:rPr>
          <w:bCs/>
          <w:sz w:val="22"/>
          <w:szCs w:val="22"/>
        </w:rPr>
      </w:pPr>
      <w:r w:rsidRPr="004A4C01">
        <w:rPr>
          <w:bCs/>
          <w:sz w:val="22"/>
          <w:szCs w:val="22"/>
        </w:rPr>
        <w:t>poruchy videnia</w:t>
      </w:r>
    </w:p>
    <w:p w:rsidR="00893501" w:rsidRPr="004A4C01" w:rsidRDefault="004B51A0">
      <w:pPr>
        <w:numPr>
          <w:ilvl w:val="0"/>
          <w:numId w:val="7"/>
        </w:numPr>
        <w:rPr>
          <w:bCs/>
          <w:sz w:val="22"/>
          <w:szCs w:val="22"/>
        </w:rPr>
      </w:pPr>
      <w:r w:rsidRPr="004A4C01">
        <w:rPr>
          <w:bCs/>
          <w:sz w:val="22"/>
          <w:szCs w:val="22"/>
        </w:rPr>
        <w:t>nepravideln</w:t>
      </w:r>
      <w:r>
        <w:rPr>
          <w:bCs/>
          <w:sz w:val="22"/>
          <w:szCs w:val="22"/>
        </w:rPr>
        <w:t>ý</w:t>
      </w:r>
      <w:r w:rsidRPr="004A4C01">
        <w:rPr>
          <w:bCs/>
          <w:sz w:val="22"/>
          <w:szCs w:val="22"/>
        </w:rPr>
        <w:t xml:space="preserve"> </w:t>
      </w:r>
      <w:r>
        <w:rPr>
          <w:bCs/>
          <w:sz w:val="22"/>
          <w:szCs w:val="22"/>
        </w:rPr>
        <w:t>tlkot</w:t>
      </w:r>
      <w:r w:rsidRPr="004A4C01">
        <w:rPr>
          <w:bCs/>
          <w:sz w:val="22"/>
          <w:szCs w:val="22"/>
        </w:rPr>
        <w:t xml:space="preserve"> </w:t>
      </w:r>
      <w:r w:rsidR="00893501" w:rsidRPr="004A4C01">
        <w:rPr>
          <w:bCs/>
          <w:sz w:val="22"/>
          <w:szCs w:val="22"/>
        </w:rPr>
        <w:t>srdca alebo nezvyčajne rýchly srdcový pulz</w:t>
      </w:r>
    </w:p>
    <w:p w:rsidR="00893501" w:rsidRPr="004A4C01" w:rsidRDefault="004B51A0">
      <w:pPr>
        <w:numPr>
          <w:ilvl w:val="0"/>
          <w:numId w:val="7"/>
        </w:numPr>
        <w:rPr>
          <w:bCs/>
          <w:sz w:val="22"/>
          <w:szCs w:val="22"/>
        </w:rPr>
      </w:pPr>
      <w:r>
        <w:rPr>
          <w:bCs/>
          <w:sz w:val="22"/>
          <w:szCs w:val="22"/>
        </w:rPr>
        <w:lastRenderedPageBreak/>
        <w:t>krvná zrazenina (trombóza) v</w:t>
      </w:r>
      <w:r w:rsidR="000021A5">
        <w:rPr>
          <w:bCs/>
          <w:sz w:val="22"/>
          <w:szCs w:val="22"/>
        </w:rPr>
        <w:t> </w:t>
      </w:r>
      <w:r w:rsidR="00196451" w:rsidRPr="004A4C01">
        <w:rPr>
          <w:bCs/>
          <w:sz w:val="22"/>
          <w:szCs w:val="22"/>
        </w:rPr>
        <w:t>pľúc</w:t>
      </w:r>
      <w:r>
        <w:rPr>
          <w:bCs/>
          <w:sz w:val="22"/>
          <w:szCs w:val="22"/>
        </w:rPr>
        <w:t>ach</w:t>
      </w:r>
      <w:r w:rsidR="000021A5">
        <w:rPr>
          <w:bCs/>
          <w:sz w:val="22"/>
          <w:szCs w:val="22"/>
        </w:rPr>
        <w:t xml:space="preserve"> </w:t>
      </w:r>
      <w:r>
        <w:rPr>
          <w:bCs/>
          <w:sz w:val="22"/>
          <w:szCs w:val="22"/>
        </w:rPr>
        <w:t>(pľúc</w:t>
      </w:r>
      <w:r w:rsidR="00196451" w:rsidRPr="004A4C01">
        <w:rPr>
          <w:bCs/>
          <w:sz w:val="22"/>
          <w:szCs w:val="22"/>
        </w:rPr>
        <w:t>na embólia</w:t>
      </w:r>
      <w:r>
        <w:rPr>
          <w:bCs/>
          <w:sz w:val="22"/>
          <w:szCs w:val="22"/>
        </w:rPr>
        <w:t>)</w:t>
      </w:r>
      <w:r w:rsidR="00196451" w:rsidRPr="004A4C01">
        <w:rPr>
          <w:bCs/>
          <w:sz w:val="22"/>
          <w:szCs w:val="22"/>
        </w:rPr>
        <w:t xml:space="preserve">, </w:t>
      </w:r>
      <w:r w:rsidR="00893501" w:rsidRPr="004A4C01">
        <w:rPr>
          <w:bCs/>
          <w:sz w:val="22"/>
          <w:szCs w:val="22"/>
        </w:rPr>
        <w:t>vysoký krvný tlak, nízky krvný tlak, migréna, kŕčové žily</w:t>
      </w:r>
    </w:p>
    <w:p w:rsidR="00893501" w:rsidRPr="004A4C01" w:rsidRDefault="00893501">
      <w:pPr>
        <w:numPr>
          <w:ilvl w:val="0"/>
          <w:numId w:val="7"/>
        </w:numPr>
        <w:rPr>
          <w:bCs/>
          <w:sz w:val="22"/>
          <w:szCs w:val="22"/>
        </w:rPr>
      </w:pPr>
      <w:r w:rsidRPr="004A4C01">
        <w:rPr>
          <w:bCs/>
          <w:sz w:val="22"/>
          <w:szCs w:val="22"/>
        </w:rPr>
        <w:t>zapálené hrdlo</w:t>
      </w:r>
    </w:p>
    <w:p w:rsidR="00893501" w:rsidRPr="004A4C01" w:rsidRDefault="00893501">
      <w:pPr>
        <w:numPr>
          <w:ilvl w:val="0"/>
          <w:numId w:val="7"/>
        </w:numPr>
        <w:rPr>
          <w:bCs/>
          <w:sz w:val="22"/>
          <w:szCs w:val="22"/>
        </w:rPr>
      </w:pPr>
      <w:r w:rsidRPr="004A4C01">
        <w:rPr>
          <w:bCs/>
          <w:sz w:val="22"/>
          <w:szCs w:val="22"/>
        </w:rPr>
        <w:t>nevoľnosť, vracanie, zápal žalúdka a/alebo čriev, hnačka, zápcha</w:t>
      </w:r>
    </w:p>
    <w:p w:rsidR="00893501" w:rsidRPr="004A4C01" w:rsidRDefault="00893501">
      <w:pPr>
        <w:numPr>
          <w:ilvl w:val="0"/>
          <w:numId w:val="7"/>
        </w:numPr>
        <w:rPr>
          <w:bCs/>
          <w:sz w:val="22"/>
          <w:szCs w:val="22"/>
        </w:rPr>
      </w:pPr>
      <w:r w:rsidRPr="004A4C01">
        <w:rPr>
          <w:bCs/>
          <w:sz w:val="22"/>
          <w:szCs w:val="22"/>
        </w:rPr>
        <w:t>náhly opuch kože a/alebo slizníc (napr. jazyka alebo hrdla) a/alebo ťažkosti s prehĺtaním alebo žihľavka spolu s ťažkosťami pri dýchaní (angioedém), strata vlasov (alopécia), ekzém, svrbenie, vyrážka, suchá koža, poruchy tvorby kožného mazu (seboroická dermatitída)</w:t>
      </w:r>
    </w:p>
    <w:p w:rsidR="00893501" w:rsidRPr="004A4C01" w:rsidRDefault="00893501">
      <w:pPr>
        <w:numPr>
          <w:ilvl w:val="0"/>
          <w:numId w:val="7"/>
        </w:numPr>
        <w:rPr>
          <w:bCs/>
          <w:sz w:val="22"/>
          <w:szCs w:val="22"/>
        </w:rPr>
      </w:pPr>
      <w:r w:rsidRPr="004A4C01">
        <w:rPr>
          <w:bCs/>
          <w:sz w:val="22"/>
          <w:szCs w:val="22"/>
        </w:rPr>
        <w:t>bolesť šije, bolesť končatín, svalové kŕče</w:t>
      </w:r>
    </w:p>
    <w:p w:rsidR="00893501" w:rsidRPr="004A4C01" w:rsidRDefault="00893501">
      <w:pPr>
        <w:numPr>
          <w:ilvl w:val="0"/>
          <w:numId w:val="7"/>
        </w:numPr>
        <w:rPr>
          <w:bCs/>
          <w:sz w:val="22"/>
          <w:szCs w:val="22"/>
        </w:rPr>
      </w:pPr>
      <w:r w:rsidRPr="004A4C01">
        <w:rPr>
          <w:bCs/>
          <w:sz w:val="22"/>
          <w:szCs w:val="22"/>
        </w:rPr>
        <w:t>infekcia močového mechúra</w:t>
      </w:r>
    </w:p>
    <w:p w:rsidR="00893501" w:rsidRPr="004A4C01" w:rsidRDefault="00893501">
      <w:pPr>
        <w:numPr>
          <w:ilvl w:val="0"/>
          <w:numId w:val="7"/>
        </w:numPr>
        <w:rPr>
          <w:bCs/>
          <w:sz w:val="22"/>
          <w:szCs w:val="22"/>
        </w:rPr>
      </w:pPr>
      <w:r w:rsidRPr="004A4C01">
        <w:rPr>
          <w:bCs/>
          <w:sz w:val="22"/>
          <w:szCs w:val="22"/>
        </w:rPr>
        <w:t>hrčky v prsníkoch (nezhubné a zhubné), tvorba mlieka keď nie ste tehotná (galaktorea), cysty na vaječníkoch, návaly horúčavy, vynechanie menštruácie, veľmi silná menštruácia, výtok z pošvy, suchosť v pošve, bolesť v </w:t>
      </w:r>
      <w:r w:rsidR="004B51A0">
        <w:rPr>
          <w:bCs/>
          <w:sz w:val="22"/>
          <w:szCs w:val="22"/>
        </w:rPr>
        <w:t>dolnej časti brucha</w:t>
      </w:r>
      <w:r w:rsidR="004B51A0" w:rsidRPr="004A4C01">
        <w:rPr>
          <w:bCs/>
          <w:sz w:val="22"/>
          <w:szCs w:val="22"/>
        </w:rPr>
        <w:t xml:space="preserve"> </w:t>
      </w:r>
      <w:r w:rsidRPr="004A4C01">
        <w:rPr>
          <w:bCs/>
          <w:sz w:val="22"/>
          <w:szCs w:val="22"/>
        </w:rPr>
        <w:t>(panvová</w:t>
      </w:r>
      <w:r w:rsidR="004B51A0">
        <w:rPr>
          <w:bCs/>
          <w:sz w:val="22"/>
          <w:szCs w:val="22"/>
        </w:rPr>
        <w:t xml:space="preserve"> bolesť</w:t>
      </w:r>
      <w:r w:rsidRPr="004A4C01">
        <w:rPr>
          <w:bCs/>
          <w:sz w:val="22"/>
          <w:szCs w:val="22"/>
        </w:rPr>
        <w:t xml:space="preserve">), abnormálny ster z krčka maternice (Papanicolaouov alebo Papov ster), zníženie </w:t>
      </w:r>
      <w:r w:rsidR="004B51A0">
        <w:rPr>
          <w:bCs/>
          <w:sz w:val="22"/>
          <w:szCs w:val="22"/>
        </w:rPr>
        <w:t>záujmu o</w:t>
      </w:r>
      <w:r w:rsidRPr="004A4C01">
        <w:rPr>
          <w:bCs/>
          <w:sz w:val="22"/>
          <w:szCs w:val="22"/>
        </w:rPr>
        <w:t xml:space="preserve"> sex</w:t>
      </w:r>
    </w:p>
    <w:p w:rsidR="00893501" w:rsidRPr="004A4C01" w:rsidRDefault="00893501">
      <w:pPr>
        <w:numPr>
          <w:ilvl w:val="0"/>
          <w:numId w:val="7"/>
        </w:numPr>
        <w:rPr>
          <w:bCs/>
          <w:sz w:val="22"/>
          <w:szCs w:val="22"/>
        </w:rPr>
      </w:pPr>
      <w:r w:rsidRPr="004A4C01">
        <w:rPr>
          <w:bCs/>
          <w:sz w:val="22"/>
          <w:szCs w:val="22"/>
        </w:rPr>
        <w:t xml:space="preserve">zadržiavanie tekutín, </w:t>
      </w:r>
      <w:r w:rsidR="004B51A0">
        <w:rPr>
          <w:bCs/>
          <w:sz w:val="22"/>
          <w:szCs w:val="22"/>
        </w:rPr>
        <w:t>nedostatok</w:t>
      </w:r>
      <w:r w:rsidR="004B51A0" w:rsidRPr="004A4C01">
        <w:rPr>
          <w:bCs/>
          <w:sz w:val="22"/>
          <w:szCs w:val="22"/>
        </w:rPr>
        <w:t xml:space="preserve"> </w:t>
      </w:r>
      <w:r w:rsidRPr="004A4C01">
        <w:rPr>
          <w:bCs/>
          <w:sz w:val="22"/>
          <w:szCs w:val="22"/>
        </w:rPr>
        <w:t>energie, nadmerný smäd, zvýšené potenie</w:t>
      </w:r>
    </w:p>
    <w:p w:rsidR="00893501" w:rsidRPr="004A4C01" w:rsidRDefault="00893501">
      <w:pPr>
        <w:numPr>
          <w:ilvl w:val="0"/>
          <w:numId w:val="7"/>
        </w:numPr>
        <w:rPr>
          <w:bCs/>
          <w:sz w:val="22"/>
          <w:szCs w:val="22"/>
        </w:rPr>
      </w:pPr>
      <w:r w:rsidRPr="004A4C01">
        <w:rPr>
          <w:bCs/>
          <w:sz w:val="22"/>
          <w:szCs w:val="22"/>
        </w:rPr>
        <w:t>úbytok telesnej hmotnosti.</w:t>
      </w:r>
    </w:p>
    <w:p w:rsidR="00893501" w:rsidRPr="004A4C01" w:rsidRDefault="00893501">
      <w:pPr>
        <w:rPr>
          <w:bCs/>
          <w:sz w:val="22"/>
          <w:szCs w:val="22"/>
        </w:rPr>
      </w:pPr>
    </w:p>
    <w:p w:rsidR="00893501" w:rsidRPr="004A4C01" w:rsidRDefault="00893501">
      <w:pPr>
        <w:autoSpaceDE w:val="0"/>
        <w:rPr>
          <w:iCs/>
          <w:sz w:val="22"/>
          <w:szCs w:val="22"/>
        </w:rPr>
      </w:pPr>
      <w:r w:rsidRPr="004A4C01">
        <w:rPr>
          <w:b/>
          <w:iCs/>
          <w:sz w:val="22"/>
          <w:szCs w:val="22"/>
        </w:rPr>
        <w:t xml:space="preserve">Zriedkavé vedľajšie účinky </w:t>
      </w:r>
      <w:r w:rsidRPr="004A4C01">
        <w:rPr>
          <w:iCs/>
          <w:sz w:val="22"/>
          <w:szCs w:val="22"/>
        </w:rPr>
        <w:t>(môžu postih</w:t>
      </w:r>
      <w:r w:rsidR="004B51A0">
        <w:rPr>
          <w:iCs/>
          <w:sz w:val="22"/>
          <w:szCs w:val="22"/>
        </w:rPr>
        <w:t>ovať</w:t>
      </w:r>
      <w:r w:rsidRPr="004A4C01">
        <w:rPr>
          <w:iCs/>
          <w:sz w:val="22"/>
          <w:szCs w:val="22"/>
        </w:rPr>
        <w:t xml:space="preserve"> </w:t>
      </w:r>
      <w:r w:rsidR="00743F0E" w:rsidRPr="004A4C01">
        <w:rPr>
          <w:iCs/>
          <w:sz w:val="22"/>
          <w:szCs w:val="22"/>
        </w:rPr>
        <w:t>menej ako</w:t>
      </w:r>
      <w:r w:rsidRPr="004A4C01">
        <w:rPr>
          <w:iCs/>
          <w:sz w:val="22"/>
          <w:szCs w:val="22"/>
        </w:rPr>
        <w:t xml:space="preserve"> 1 z 1 000 osôb):</w:t>
      </w:r>
    </w:p>
    <w:p w:rsidR="00196451" w:rsidRPr="004A4C01" w:rsidRDefault="00196451" w:rsidP="00196451">
      <w:pPr>
        <w:numPr>
          <w:ilvl w:val="0"/>
          <w:numId w:val="7"/>
        </w:numPr>
        <w:rPr>
          <w:bCs/>
          <w:sz w:val="22"/>
          <w:szCs w:val="22"/>
        </w:rPr>
      </w:pPr>
      <w:r w:rsidRPr="004A4C01">
        <w:rPr>
          <w:bCs/>
          <w:sz w:val="22"/>
          <w:szCs w:val="22"/>
        </w:rPr>
        <w:t>poškodenie sluchu</w:t>
      </w:r>
    </w:p>
    <w:p w:rsidR="006824F0" w:rsidRPr="004A4C01" w:rsidRDefault="006824F0" w:rsidP="006824F0">
      <w:pPr>
        <w:numPr>
          <w:ilvl w:val="0"/>
          <w:numId w:val="7"/>
        </w:numPr>
        <w:rPr>
          <w:bCs/>
          <w:sz w:val="22"/>
          <w:szCs w:val="22"/>
        </w:rPr>
      </w:pPr>
      <w:r w:rsidRPr="004A4C01">
        <w:rPr>
          <w:bCs/>
          <w:sz w:val="22"/>
          <w:szCs w:val="22"/>
        </w:rPr>
        <w:t>škodlivé krvné zrazeniny v žile alebo tepne, napríklad:</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v nohe alebo chodidle (t. j. DVT),</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v pľúcach (t. j. PE),</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srdcový infarkt,</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cievna mozgová príhoda,</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malá cievna mozgová príhoda alebo dočasné príznaky podobné cievnej mozgovej príhode, známe ako prechodný ischemický záchvat (TIA),</w:t>
      </w:r>
    </w:p>
    <w:p w:rsidR="006824F0" w:rsidRPr="004A4C01" w:rsidRDefault="00196451" w:rsidP="00362FAD">
      <w:pPr>
        <w:suppressAutoHyphens w:val="0"/>
        <w:ind w:left="1080"/>
        <w:rPr>
          <w:rFonts w:eastAsia="SimSun"/>
          <w:sz w:val="22"/>
          <w:szCs w:val="22"/>
          <w:lang w:eastAsia="en-US"/>
        </w:rPr>
      </w:pPr>
      <w:r w:rsidRPr="004A4C01">
        <w:rPr>
          <w:rFonts w:eastAsia="SimSun"/>
          <w:sz w:val="22"/>
          <w:szCs w:val="22"/>
          <w:lang w:eastAsia="en-US"/>
        </w:rPr>
        <w:t>-</w:t>
      </w:r>
      <w:r w:rsidRPr="004A4C01">
        <w:rPr>
          <w:rFonts w:eastAsia="SimSun"/>
          <w:sz w:val="22"/>
          <w:szCs w:val="22"/>
          <w:lang w:eastAsia="en-US"/>
        </w:rPr>
        <w:tab/>
      </w:r>
      <w:r w:rsidR="006824F0" w:rsidRPr="004A4C01">
        <w:rPr>
          <w:rFonts w:eastAsia="SimSun"/>
          <w:sz w:val="22"/>
          <w:szCs w:val="22"/>
          <w:lang w:eastAsia="en-US"/>
        </w:rPr>
        <w:t>krvné zrazeniny v pečeni, žalúdku/črevách, obličkách alebo oku.</w:t>
      </w:r>
    </w:p>
    <w:p w:rsidR="006824F0" w:rsidRPr="004A4C01" w:rsidRDefault="006824F0" w:rsidP="006824F0">
      <w:pPr>
        <w:ind w:left="426"/>
        <w:rPr>
          <w:rFonts w:eastAsia="SimSun"/>
          <w:sz w:val="22"/>
          <w:szCs w:val="22"/>
          <w:lang w:eastAsia="en-US"/>
        </w:rPr>
      </w:pPr>
      <w:r w:rsidRPr="004A4C01">
        <w:rPr>
          <w:rFonts w:eastAsia="SimSun"/>
          <w:sz w:val="22"/>
          <w:szCs w:val="22"/>
          <w:lang w:eastAsia="en-US"/>
        </w:rPr>
        <w:t>Riziko vzniku krvnej zrazeniny môže byť vyššie, ak máte akékoľvek iné stavy, ktoré zvyšujú toto riziko (ďalšie informácie o stavoch, ktoré zvyšujú riziko vzniku krvných zrazenín, a príznakoch krvnej zrazeniny, pozri časť 2).</w:t>
      </w:r>
    </w:p>
    <w:p w:rsidR="00893501" w:rsidRPr="004A4C01" w:rsidRDefault="00893501">
      <w:pPr>
        <w:numPr>
          <w:ilvl w:val="0"/>
          <w:numId w:val="7"/>
        </w:numPr>
        <w:rPr>
          <w:bCs/>
          <w:sz w:val="22"/>
          <w:szCs w:val="22"/>
        </w:rPr>
      </w:pPr>
      <w:r w:rsidRPr="00E80AC4">
        <w:rPr>
          <w:bCs/>
          <w:sz w:val="22"/>
          <w:szCs w:val="22"/>
        </w:rPr>
        <w:t>astma</w:t>
      </w:r>
      <w:r w:rsidRPr="004A4C01">
        <w:rPr>
          <w:bCs/>
          <w:sz w:val="22"/>
          <w:szCs w:val="22"/>
        </w:rPr>
        <w:t>nodózny erytém (charakteristický bolestivými začervena</w:t>
      </w:r>
      <w:r w:rsidR="009A5C53" w:rsidRPr="004A4C01">
        <w:rPr>
          <w:bCs/>
          <w:sz w:val="22"/>
          <w:szCs w:val="22"/>
        </w:rPr>
        <w:t>n</w:t>
      </w:r>
      <w:r w:rsidRPr="004A4C01">
        <w:rPr>
          <w:bCs/>
          <w:sz w:val="22"/>
          <w:szCs w:val="22"/>
        </w:rPr>
        <w:t>ými kožnými hrčkami)</w:t>
      </w:r>
    </w:p>
    <w:p w:rsidR="00893501" w:rsidRPr="004A4C01" w:rsidRDefault="00893501">
      <w:pPr>
        <w:numPr>
          <w:ilvl w:val="0"/>
          <w:numId w:val="7"/>
        </w:numPr>
        <w:rPr>
          <w:bCs/>
          <w:sz w:val="22"/>
          <w:szCs w:val="22"/>
        </w:rPr>
      </w:pPr>
      <w:r w:rsidRPr="004A4C01">
        <w:rPr>
          <w:bCs/>
          <w:sz w:val="22"/>
          <w:szCs w:val="22"/>
        </w:rPr>
        <w:t>multiformný erytém (vyrážky s </w:t>
      </w:r>
      <w:r w:rsidR="0008032E">
        <w:rPr>
          <w:bCs/>
          <w:sz w:val="22"/>
          <w:szCs w:val="22"/>
        </w:rPr>
        <w:t>ohraničeným</w:t>
      </w:r>
      <w:r w:rsidR="0008032E" w:rsidRPr="004A4C01">
        <w:rPr>
          <w:bCs/>
          <w:sz w:val="22"/>
          <w:szCs w:val="22"/>
        </w:rPr>
        <w:t xml:space="preserve"> </w:t>
      </w:r>
      <w:r w:rsidRPr="004A4C01">
        <w:rPr>
          <w:bCs/>
          <w:sz w:val="22"/>
          <w:szCs w:val="22"/>
        </w:rPr>
        <w:t>začervenaním alebo vredmi)</w:t>
      </w:r>
    </w:p>
    <w:p w:rsidR="00893501" w:rsidRPr="004A4C01" w:rsidRDefault="00893501">
      <w:pPr>
        <w:ind w:left="720"/>
        <w:rPr>
          <w:bCs/>
          <w:sz w:val="22"/>
          <w:szCs w:val="22"/>
        </w:rPr>
      </w:pPr>
    </w:p>
    <w:p w:rsidR="006B1A1E" w:rsidRPr="004A4C01" w:rsidRDefault="006B1A1E" w:rsidP="006B1A1E">
      <w:pPr>
        <w:numPr>
          <w:ilvl w:val="12"/>
          <w:numId w:val="0"/>
        </w:numPr>
        <w:ind w:right="-29"/>
        <w:rPr>
          <w:b/>
          <w:sz w:val="22"/>
          <w:szCs w:val="22"/>
        </w:rPr>
      </w:pPr>
      <w:r w:rsidRPr="004A4C01">
        <w:rPr>
          <w:b/>
          <w:sz w:val="22"/>
          <w:szCs w:val="22"/>
        </w:rPr>
        <w:t>Hlásenie vedľajších účinkov</w:t>
      </w:r>
    </w:p>
    <w:p w:rsidR="006B1A1E" w:rsidRPr="005D1E45" w:rsidRDefault="006B1A1E" w:rsidP="006B1A1E">
      <w:pPr>
        <w:numPr>
          <w:ilvl w:val="12"/>
          <w:numId w:val="0"/>
        </w:numPr>
        <w:ind w:right="-29"/>
        <w:rPr>
          <w:sz w:val="22"/>
          <w:szCs w:val="22"/>
        </w:rPr>
      </w:pPr>
      <w:r w:rsidRPr="004A4C01">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8032E">
        <w:rPr>
          <w:sz w:val="22"/>
          <w:szCs w:val="22"/>
        </w:rPr>
        <w:t xml:space="preserve">na </w:t>
      </w:r>
      <w:r w:rsidRPr="0008032E">
        <w:rPr>
          <w:sz w:val="22"/>
          <w:highlight w:val="lightGray"/>
        </w:rPr>
        <w:t xml:space="preserve">národné </w:t>
      </w:r>
      <w:r w:rsidR="0008032E">
        <w:rPr>
          <w:sz w:val="22"/>
          <w:highlight w:val="lightGray"/>
        </w:rPr>
        <w:t>centrum</w:t>
      </w:r>
      <w:r w:rsidRPr="0008032E">
        <w:rPr>
          <w:sz w:val="22"/>
          <w:highlight w:val="lightGray"/>
        </w:rPr>
        <w:t xml:space="preserve"> hlásenia uvedené v </w:t>
      </w:r>
      <w:hyperlink r:id="rId11" w:history="1">
        <w:r w:rsidRPr="0008032E">
          <w:rPr>
            <w:sz w:val="22"/>
            <w:highlight w:val="lightGray"/>
          </w:rPr>
          <w:t>Prílohe V</w:t>
        </w:r>
      </w:hyperlink>
      <w:r w:rsidRPr="00A20DDA">
        <w:rPr>
          <w:sz w:val="22"/>
          <w:szCs w:val="22"/>
        </w:rPr>
        <w:t>. Hlásením vedľajších účinkov môžete prispieť k získaniu ďalších info</w:t>
      </w:r>
      <w:r w:rsidRPr="005D1E45">
        <w:rPr>
          <w:sz w:val="22"/>
          <w:szCs w:val="22"/>
        </w:rPr>
        <w:t>rmácií o bezpečnosti tohto lieku.</w:t>
      </w:r>
    </w:p>
    <w:p w:rsidR="00893501" w:rsidRPr="004A4C01" w:rsidRDefault="00893501">
      <w:pPr>
        <w:rPr>
          <w:sz w:val="22"/>
          <w:szCs w:val="22"/>
        </w:rPr>
      </w:pPr>
    </w:p>
    <w:p w:rsidR="00893501" w:rsidRPr="004A4C01" w:rsidRDefault="00893501">
      <w:pPr>
        <w:rPr>
          <w:sz w:val="22"/>
          <w:szCs w:val="22"/>
        </w:rPr>
      </w:pPr>
    </w:p>
    <w:p w:rsidR="00893501" w:rsidRPr="004A4C01" w:rsidRDefault="00893501">
      <w:pPr>
        <w:rPr>
          <w:caps/>
          <w:sz w:val="22"/>
          <w:szCs w:val="22"/>
        </w:rPr>
      </w:pPr>
      <w:r w:rsidRPr="004A4C01">
        <w:rPr>
          <w:b/>
          <w:sz w:val="22"/>
          <w:szCs w:val="22"/>
        </w:rPr>
        <w:t>5.</w:t>
      </w:r>
      <w:r w:rsidRPr="004A4C01">
        <w:rPr>
          <w:b/>
          <w:sz w:val="22"/>
          <w:szCs w:val="22"/>
        </w:rPr>
        <w:tab/>
        <w:t>Ako uchovávať KIRGU</w:t>
      </w:r>
    </w:p>
    <w:p w:rsidR="00893501" w:rsidRPr="004A4C01" w:rsidRDefault="00893501">
      <w:pPr>
        <w:rPr>
          <w:caps/>
          <w:sz w:val="22"/>
          <w:szCs w:val="22"/>
        </w:rPr>
      </w:pPr>
    </w:p>
    <w:p w:rsidR="00893501" w:rsidRPr="004A4C01" w:rsidRDefault="00893501">
      <w:pPr>
        <w:autoSpaceDE w:val="0"/>
        <w:rPr>
          <w:iCs/>
          <w:sz w:val="22"/>
          <w:szCs w:val="22"/>
        </w:rPr>
      </w:pPr>
      <w:r w:rsidRPr="004A4C01">
        <w:rPr>
          <w:sz w:val="22"/>
          <w:szCs w:val="22"/>
        </w:rPr>
        <w:t>Tento liek uchovávajte mimo dohľadu a dosahu detí.</w:t>
      </w:r>
    </w:p>
    <w:p w:rsidR="00893501" w:rsidRPr="004A4C01" w:rsidRDefault="00893501">
      <w:pPr>
        <w:rPr>
          <w:iCs/>
          <w:sz w:val="22"/>
          <w:szCs w:val="22"/>
        </w:rPr>
      </w:pPr>
    </w:p>
    <w:p w:rsidR="00893501" w:rsidRPr="004A4C01" w:rsidRDefault="00893501">
      <w:pPr>
        <w:rPr>
          <w:b/>
          <w:bCs/>
          <w:sz w:val="22"/>
          <w:szCs w:val="22"/>
        </w:rPr>
      </w:pPr>
      <w:r w:rsidRPr="004A4C01">
        <w:rPr>
          <w:sz w:val="22"/>
          <w:szCs w:val="22"/>
        </w:rPr>
        <w:t xml:space="preserve">Uchovávajte pri teplote </w:t>
      </w:r>
      <w:r w:rsidRPr="004A4C01">
        <w:rPr>
          <w:sz w:val="22"/>
          <w:szCs w:val="22"/>
          <w:lang w:eastAsia="sk-SK"/>
        </w:rPr>
        <w:t xml:space="preserve">neprevyšujúcej </w:t>
      </w:r>
      <w:r w:rsidRPr="004A4C01">
        <w:rPr>
          <w:sz w:val="22"/>
          <w:szCs w:val="22"/>
        </w:rPr>
        <w:t>25</w:t>
      </w:r>
      <w:r w:rsidR="0008032E">
        <w:rPr>
          <w:sz w:val="22"/>
          <w:szCs w:val="22"/>
        </w:rPr>
        <w:t> </w:t>
      </w:r>
      <w:r w:rsidRPr="004A4C01">
        <w:rPr>
          <w:sz w:val="22"/>
          <w:szCs w:val="22"/>
        </w:rPr>
        <w:t>°C. Uchovávajte v pôvodnom obale na ochranu pred svetlom.</w:t>
      </w:r>
    </w:p>
    <w:p w:rsidR="00893501" w:rsidRPr="004A4C01" w:rsidRDefault="00893501">
      <w:pPr>
        <w:rPr>
          <w:bCs/>
          <w:sz w:val="22"/>
          <w:szCs w:val="22"/>
        </w:rPr>
      </w:pPr>
    </w:p>
    <w:p w:rsidR="00893501" w:rsidRPr="004A4C01" w:rsidRDefault="00893501">
      <w:pPr>
        <w:rPr>
          <w:iCs/>
          <w:sz w:val="22"/>
          <w:szCs w:val="22"/>
        </w:rPr>
      </w:pPr>
      <w:r w:rsidRPr="004A4C01">
        <w:rPr>
          <w:iCs/>
          <w:sz w:val="22"/>
          <w:szCs w:val="22"/>
        </w:rPr>
        <w:t>Nepoužívajte tento liek po dátume exspirácie, ktorý je uvedený na blistri a škatuľke. Dátum exspirácie sa vzťahuje na posledný deň v danom mesiaci.</w:t>
      </w:r>
    </w:p>
    <w:p w:rsidR="00893501" w:rsidRPr="004A4C01" w:rsidRDefault="00893501">
      <w:pPr>
        <w:rPr>
          <w:iCs/>
          <w:sz w:val="22"/>
          <w:szCs w:val="22"/>
        </w:rPr>
      </w:pPr>
    </w:p>
    <w:p w:rsidR="00893501" w:rsidRPr="004A4C01" w:rsidRDefault="00893501">
      <w:pPr>
        <w:rPr>
          <w:sz w:val="22"/>
          <w:szCs w:val="22"/>
        </w:rPr>
      </w:pPr>
      <w:r w:rsidRPr="004A4C01">
        <w:rPr>
          <w:sz w:val="22"/>
          <w:szCs w:val="22"/>
        </w:rPr>
        <w:t>Nelikvidujte lieky odpadovou vodou alebo domovým odpadom.</w:t>
      </w:r>
      <w:r w:rsidR="00D1453C" w:rsidRPr="004A4C01">
        <w:rPr>
          <w:sz w:val="22"/>
          <w:szCs w:val="22"/>
        </w:rPr>
        <w:t xml:space="preserve"> Nepoužitý liek vráťte do lekárne.</w:t>
      </w:r>
      <w:r w:rsidR="00D1453C" w:rsidRPr="004A4C01">
        <w:rPr>
          <w:rStyle w:val="longtext1"/>
          <w:color w:val="000000"/>
          <w:sz w:val="22"/>
          <w:szCs w:val="22"/>
        </w:rPr>
        <w:t xml:space="preserve"> </w:t>
      </w:r>
      <w:r w:rsidRPr="004A4C01">
        <w:rPr>
          <w:rStyle w:val="longtext1"/>
          <w:color w:val="000000"/>
          <w:sz w:val="22"/>
          <w:szCs w:val="22"/>
        </w:rPr>
        <w:t>Tieto opatrenia pomôžu chrániť životné prostredie.</w:t>
      </w:r>
    </w:p>
    <w:p w:rsidR="00893501" w:rsidRPr="004A4C01" w:rsidRDefault="00893501">
      <w:pPr>
        <w:rPr>
          <w:sz w:val="22"/>
          <w:szCs w:val="22"/>
        </w:rPr>
      </w:pPr>
    </w:p>
    <w:p w:rsidR="00893501" w:rsidRPr="004A4C01" w:rsidRDefault="00893501">
      <w:pPr>
        <w:tabs>
          <w:tab w:val="left" w:pos="540"/>
        </w:tabs>
        <w:rPr>
          <w:b/>
          <w:sz w:val="22"/>
          <w:szCs w:val="22"/>
        </w:rPr>
      </w:pPr>
    </w:p>
    <w:p w:rsidR="00893501" w:rsidRPr="004A4C01" w:rsidRDefault="00893501">
      <w:pPr>
        <w:tabs>
          <w:tab w:val="left" w:pos="540"/>
        </w:tabs>
        <w:rPr>
          <w:sz w:val="22"/>
          <w:szCs w:val="22"/>
        </w:rPr>
      </w:pPr>
      <w:r w:rsidRPr="004A4C01">
        <w:rPr>
          <w:b/>
          <w:sz w:val="22"/>
          <w:szCs w:val="22"/>
        </w:rPr>
        <w:t>6.</w:t>
      </w:r>
      <w:r w:rsidRPr="004A4C01">
        <w:rPr>
          <w:sz w:val="22"/>
          <w:szCs w:val="22"/>
        </w:rPr>
        <w:tab/>
      </w:r>
      <w:r w:rsidRPr="004A4C01">
        <w:rPr>
          <w:b/>
          <w:sz w:val="22"/>
          <w:szCs w:val="22"/>
        </w:rPr>
        <w:t>Obsah balenia a ďalšie informácie</w:t>
      </w:r>
    </w:p>
    <w:p w:rsidR="00893501" w:rsidRPr="004A4C01" w:rsidRDefault="00893501">
      <w:pPr>
        <w:rPr>
          <w:sz w:val="22"/>
          <w:szCs w:val="22"/>
        </w:rPr>
      </w:pPr>
    </w:p>
    <w:p w:rsidR="00893501" w:rsidRPr="004A4C01" w:rsidRDefault="00893501">
      <w:pPr>
        <w:rPr>
          <w:sz w:val="22"/>
          <w:szCs w:val="22"/>
        </w:rPr>
      </w:pPr>
      <w:r w:rsidRPr="004A4C01">
        <w:rPr>
          <w:b/>
          <w:sz w:val="22"/>
          <w:szCs w:val="22"/>
        </w:rPr>
        <w:lastRenderedPageBreak/>
        <w:t>Čo KIRGA obsahuje</w:t>
      </w:r>
    </w:p>
    <w:p w:rsidR="00893501" w:rsidRPr="004A4C01" w:rsidRDefault="00893501">
      <w:pPr>
        <w:numPr>
          <w:ilvl w:val="0"/>
          <w:numId w:val="11"/>
        </w:numPr>
        <w:ind w:left="0" w:firstLine="0"/>
        <w:rPr>
          <w:sz w:val="22"/>
          <w:szCs w:val="22"/>
        </w:rPr>
      </w:pPr>
      <w:r w:rsidRPr="004A4C01">
        <w:rPr>
          <w:sz w:val="22"/>
          <w:szCs w:val="22"/>
        </w:rPr>
        <w:t>Liečivá sú 3 mg drospirenónu a 0,02 mg etinylestradiolu.</w:t>
      </w:r>
    </w:p>
    <w:p w:rsidR="00893501" w:rsidRPr="004A4C01" w:rsidRDefault="00893501">
      <w:pPr>
        <w:tabs>
          <w:tab w:val="left" w:pos="360"/>
        </w:tabs>
        <w:ind w:left="360" w:hanging="360"/>
        <w:rPr>
          <w:i/>
          <w:sz w:val="22"/>
          <w:szCs w:val="22"/>
        </w:rPr>
      </w:pPr>
      <w:r w:rsidRPr="004A4C01">
        <w:rPr>
          <w:sz w:val="22"/>
          <w:szCs w:val="22"/>
        </w:rPr>
        <w:t>-</w:t>
      </w:r>
      <w:r w:rsidRPr="004A4C01">
        <w:rPr>
          <w:sz w:val="22"/>
          <w:szCs w:val="22"/>
        </w:rPr>
        <w:tab/>
        <w:t>Ďalšie zložky sú:</w:t>
      </w:r>
    </w:p>
    <w:p w:rsidR="00893501" w:rsidRPr="004A4C01" w:rsidRDefault="00893501">
      <w:pPr>
        <w:tabs>
          <w:tab w:val="left" w:pos="360"/>
        </w:tabs>
        <w:rPr>
          <w:sz w:val="22"/>
          <w:szCs w:val="22"/>
        </w:rPr>
      </w:pPr>
      <w:r w:rsidRPr="004A4C01">
        <w:rPr>
          <w:i/>
          <w:sz w:val="22"/>
          <w:szCs w:val="22"/>
        </w:rPr>
        <w:tab/>
        <w:t>Jadro tablety:</w:t>
      </w:r>
      <w:r w:rsidRPr="004A4C01">
        <w:rPr>
          <w:sz w:val="22"/>
          <w:szCs w:val="22"/>
        </w:rPr>
        <w:t xml:space="preserve"> monohydrát laktózy, kukuričný škrob, predželatinovaný kukuričný škrob, </w:t>
      </w:r>
    </w:p>
    <w:p w:rsidR="00893501" w:rsidRPr="004A4C01" w:rsidRDefault="00893501">
      <w:pPr>
        <w:tabs>
          <w:tab w:val="left" w:pos="360"/>
        </w:tabs>
        <w:rPr>
          <w:sz w:val="22"/>
          <w:szCs w:val="22"/>
        </w:rPr>
      </w:pPr>
      <w:r w:rsidRPr="004A4C01">
        <w:rPr>
          <w:sz w:val="22"/>
          <w:szCs w:val="22"/>
        </w:rPr>
        <w:tab/>
      </w:r>
      <w:r w:rsidR="00D021E5">
        <w:rPr>
          <w:sz w:val="22"/>
          <w:szCs w:val="22"/>
        </w:rPr>
        <w:t xml:space="preserve">vrúbľovaný </w:t>
      </w:r>
      <w:r w:rsidRPr="004A4C01">
        <w:rPr>
          <w:sz w:val="22"/>
          <w:szCs w:val="22"/>
        </w:rPr>
        <w:t xml:space="preserve">kopolymér makrogolu polyvinylalkoholu, </w:t>
      </w:r>
      <w:r w:rsidR="00D021E5">
        <w:rPr>
          <w:sz w:val="22"/>
          <w:szCs w:val="22"/>
        </w:rPr>
        <w:t>stearan horečnatý</w:t>
      </w:r>
      <w:r w:rsidRPr="004A4C01">
        <w:rPr>
          <w:sz w:val="22"/>
          <w:szCs w:val="22"/>
        </w:rPr>
        <w:t>.</w:t>
      </w:r>
    </w:p>
    <w:p w:rsidR="00893501" w:rsidRPr="004A4C01" w:rsidRDefault="00893501">
      <w:pPr>
        <w:tabs>
          <w:tab w:val="left" w:pos="360"/>
        </w:tabs>
        <w:rPr>
          <w:sz w:val="22"/>
          <w:szCs w:val="22"/>
        </w:rPr>
      </w:pPr>
      <w:r w:rsidRPr="004A4C01">
        <w:rPr>
          <w:sz w:val="22"/>
          <w:szCs w:val="22"/>
        </w:rPr>
        <w:tab/>
      </w:r>
      <w:r w:rsidRPr="004A4C01">
        <w:rPr>
          <w:i/>
          <w:sz w:val="22"/>
          <w:szCs w:val="22"/>
        </w:rPr>
        <w:t xml:space="preserve">Obal tablety: </w:t>
      </w:r>
      <w:r w:rsidRPr="004A4C01">
        <w:rPr>
          <w:sz w:val="22"/>
          <w:szCs w:val="22"/>
        </w:rPr>
        <w:t>polyvinylalkohol, oxid titaničitý (E 171), mastenec, makrogol 3350, lecitín (sója).</w:t>
      </w:r>
    </w:p>
    <w:p w:rsidR="00893501" w:rsidRPr="004A4C01" w:rsidRDefault="00893501">
      <w:pPr>
        <w:tabs>
          <w:tab w:val="left" w:pos="360"/>
        </w:tabs>
        <w:rPr>
          <w:b/>
          <w:sz w:val="22"/>
          <w:szCs w:val="22"/>
        </w:rPr>
      </w:pPr>
      <w:r w:rsidRPr="004A4C01">
        <w:rPr>
          <w:sz w:val="22"/>
          <w:szCs w:val="22"/>
        </w:rPr>
        <w:tab/>
      </w:r>
    </w:p>
    <w:p w:rsidR="00893501" w:rsidRPr="004A4C01" w:rsidRDefault="00893501">
      <w:pPr>
        <w:rPr>
          <w:sz w:val="22"/>
          <w:szCs w:val="22"/>
        </w:rPr>
      </w:pPr>
      <w:r w:rsidRPr="004A4C01">
        <w:rPr>
          <w:b/>
          <w:sz w:val="22"/>
          <w:szCs w:val="22"/>
        </w:rPr>
        <w:t>Ako vyzerá KIRGA a obsah balenia</w:t>
      </w:r>
    </w:p>
    <w:p w:rsidR="00893501" w:rsidRPr="004A4C01" w:rsidRDefault="00893501">
      <w:pPr>
        <w:rPr>
          <w:sz w:val="22"/>
          <w:szCs w:val="22"/>
        </w:rPr>
      </w:pPr>
      <w:r w:rsidRPr="004A4C01">
        <w:rPr>
          <w:sz w:val="22"/>
          <w:szCs w:val="22"/>
        </w:rPr>
        <w:t xml:space="preserve">Biela alebo takmer biela, okrúhla, obojstranne vypuklá filmom obalená tableta </w:t>
      </w:r>
      <w:r w:rsidR="00D021E5">
        <w:rPr>
          <w:sz w:val="22"/>
          <w:szCs w:val="22"/>
        </w:rPr>
        <w:t xml:space="preserve">s </w:t>
      </w:r>
      <w:r w:rsidRPr="004A4C01">
        <w:rPr>
          <w:sz w:val="22"/>
          <w:szCs w:val="22"/>
        </w:rPr>
        <w:t>priemer</w:t>
      </w:r>
      <w:r w:rsidR="00D021E5">
        <w:rPr>
          <w:sz w:val="22"/>
          <w:szCs w:val="22"/>
        </w:rPr>
        <w:t>om</w:t>
      </w:r>
      <w:r w:rsidRPr="004A4C01">
        <w:rPr>
          <w:sz w:val="22"/>
          <w:szCs w:val="22"/>
        </w:rPr>
        <w:t xml:space="preserve"> asi 6 mm. Na jednej strane je</w:t>
      </w:r>
      <w:r w:rsidR="00665F0C" w:rsidRPr="004A4C01">
        <w:rPr>
          <w:sz w:val="22"/>
          <w:szCs w:val="22"/>
        </w:rPr>
        <w:t xml:space="preserve"> </w:t>
      </w:r>
      <w:r w:rsidRPr="004A4C01">
        <w:rPr>
          <w:sz w:val="22"/>
          <w:szCs w:val="22"/>
        </w:rPr>
        <w:t>vyrazená značka „G73“, druhá strana je</w:t>
      </w:r>
      <w:r w:rsidR="00D021E5">
        <w:rPr>
          <w:sz w:val="22"/>
          <w:szCs w:val="22"/>
        </w:rPr>
        <w:t xml:space="preserve"> bez</w:t>
      </w:r>
      <w:r w:rsidRPr="004A4C01">
        <w:rPr>
          <w:sz w:val="22"/>
          <w:szCs w:val="22"/>
        </w:rPr>
        <w:t xml:space="preserve"> značen</w:t>
      </w:r>
      <w:r w:rsidR="00D021E5">
        <w:rPr>
          <w:sz w:val="22"/>
          <w:szCs w:val="22"/>
        </w:rPr>
        <w:t>ia</w:t>
      </w:r>
      <w:r w:rsidRPr="004A4C01">
        <w:rPr>
          <w:sz w:val="22"/>
          <w:szCs w:val="22"/>
        </w:rPr>
        <w:t xml:space="preserve">. </w:t>
      </w:r>
    </w:p>
    <w:p w:rsidR="00893501" w:rsidRPr="004A4C01" w:rsidRDefault="00893501">
      <w:pPr>
        <w:rPr>
          <w:sz w:val="22"/>
          <w:szCs w:val="22"/>
        </w:rPr>
      </w:pPr>
    </w:p>
    <w:p w:rsidR="00893501" w:rsidRPr="004A4C01" w:rsidRDefault="00893501">
      <w:pPr>
        <w:rPr>
          <w:sz w:val="22"/>
          <w:szCs w:val="22"/>
        </w:rPr>
      </w:pPr>
      <w:r w:rsidRPr="004A4C01">
        <w:rPr>
          <w:sz w:val="22"/>
          <w:szCs w:val="22"/>
        </w:rPr>
        <w:t>KIRGA 3 mg/0,02 mg filmom obalené tablety sú balené v PVC/PE/PVDC-hliníkových blistrových baleniach. Blistre sú balené v skladacej škatuľke s priloženou písomnou informáciou pre používateľk</w:t>
      </w:r>
      <w:r w:rsidR="00665F0C" w:rsidRPr="004A4C01">
        <w:rPr>
          <w:sz w:val="22"/>
          <w:szCs w:val="22"/>
        </w:rPr>
        <w:t>u</w:t>
      </w:r>
      <w:r w:rsidRPr="004A4C01">
        <w:rPr>
          <w:sz w:val="22"/>
          <w:szCs w:val="22"/>
        </w:rPr>
        <w:t xml:space="preserve"> a </w:t>
      </w:r>
      <w:r w:rsidR="00E80AC4" w:rsidRPr="004A4C01">
        <w:rPr>
          <w:sz w:val="22"/>
          <w:szCs w:val="22"/>
        </w:rPr>
        <w:t>v každej škatuľke</w:t>
      </w:r>
      <w:r w:rsidR="00E80AC4" w:rsidRPr="004A4C01">
        <w:t xml:space="preserve"> </w:t>
      </w:r>
      <w:r w:rsidR="00E80AC4" w:rsidRPr="004A4C01">
        <w:rPr>
          <w:sz w:val="22"/>
          <w:szCs w:val="22"/>
        </w:rPr>
        <w:t>je priložen</w:t>
      </w:r>
      <w:r w:rsidR="00E80AC4">
        <w:rPr>
          <w:sz w:val="22"/>
          <w:szCs w:val="22"/>
        </w:rPr>
        <w:t>é</w:t>
      </w:r>
      <w:r w:rsidR="00E80AC4" w:rsidRPr="004A4C01">
        <w:t xml:space="preserve"> </w:t>
      </w:r>
      <w:r w:rsidR="00122F47" w:rsidRPr="004A4C01">
        <w:t>puzdro</w:t>
      </w:r>
      <w:r w:rsidR="00B33CBF">
        <w:t xml:space="preserve"> na </w:t>
      </w:r>
      <w:r w:rsidR="00122F47" w:rsidRPr="004A4C01">
        <w:t>uchováva</w:t>
      </w:r>
      <w:r w:rsidR="00B33CBF">
        <w:t>nie</w:t>
      </w:r>
      <w:r w:rsidRPr="004A4C01">
        <w:rPr>
          <w:sz w:val="22"/>
          <w:szCs w:val="22"/>
        </w:rPr>
        <w:t>.</w:t>
      </w:r>
    </w:p>
    <w:p w:rsidR="00893501" w:rsidRPr="004A4C01" w:rsidRDefault="00893501">
      <w:pPr>
        <w:rPr>
          <w:sz w:val="22"/>
          <w:szCs w:val="22"/>
        </w:rPr>
      </w:pPr>
    </w:p>
    <w:p w:rsidR="00893501" w:rsidRPr="004A4C01" w:rsidRDefault="00893501">
      <w:pPr>
        <w:rPr>
          <w:sz w:val="22"/>
          <w:szCs w:val="22"/>
        </w:rPr>
      </w:pPr>
      <w:r w:rsidRPr="004A4C01">
        <w:rPr>
          <w:sz w:val="22"/>
          <w:szCs w:val="22"/>
        </w:rPr>
        <w:t>Veľkosti balenia:</w:t>
      </w:r>
    </w:p>
    <w:p w:rsidR="00893501" w:rsidRPr="004A4C01" w:rsidRDefault="00893501">
      <w:pPr>
        <w:rPr>
          <w:sz w:val="22"/>
          <w:szCs w:val="22"/>
        </w:rPr>
      </w:pPr>
      <w:r w:rsidRPr="004A4C01">
        <w:rPr>
          <w:sz w:val="22"/>
          <w:szCs w:val="22"/>
        </w:rPr>
        <w:t>1x21 filmom obalených tabliet</w:t>
      </w:r>
    </w:p>
    <w:p w:rsidR="00893501" w:rsidRPr="004A4C01" w:rsidRDefault="00893501">
      <w:pPr>
        <w:rPr>
          <w:sz w:val="22"/>
          <w:szCs w:val="22"/>
        </w:rPr>
      </w:pPr>
      <w:r w:rsidRPr="004A4C01">
        <w:rPr>
          <w:sz w:val="22"/>
          <w:szCs w:val="22"/>
        </w:rPr>
        <w:t>3x21 filmom obalených tabliet</w:t>
      </w:r>
    </w:p>
    <w:p w:rsidR="00893501" w:rsidRPr="004A4C01" w:rsidRDefault="00893501">
      <w:pPr>
        <w:rPr>
          <w:sz w:val="22"/>
          <w:szCs w:val="22"/>
        </w:rPr>
      </w:pPr>
      <w:r w:rsidRPr="004A4C01">
        <w:rPr>
          <w:sz w:val="22"/>
          <w:szCs w:val="22"/>
        </w:rPr>
        <w:t>6x21 filmom obalených tabliet</w:t>
      </w:r>
    </w:p>
    <w:p w:rsidR="00893501" w:rsidRPr="004A4C01" w:rsidRDefault="00893501">
      <w:pPr>
        <w:rPr>
          <w:sz w:val="22"/>
          <w:szCs w:val="22"/>
        </w:rPr>
      </w:pPr>
      <w:r w:rsidRPr="004A4C01">
        <w:rPr>
          <w:sz w:val="22"/>
          <w:szCs w:val="22"/>
        </w:rPr>
        <w:t>13x21 filmom obalených tabliet</w:t>
      </w:r>
    </w:p>
    <w:p w:rsidR="00893501" w:rsidRPr="004A4C01" w:rsidRDefault="00893501">
      <w:pPr>
        <w:rPr>
          <w:sz w:val="22"/>
          <w:szCs w:val="22"/>
        </w:rPr>
      </w:pPr>
    </w:p>
    <w:p w:rsidR="00893501" w:rsidRPr="004A4C01" w:rsidRDefault="00372CA2">
      <w:pPr>
        <w:rPr>
          <w:b/>
          <w:sz w:val="22"/>
          <w:szCs w:val="22"/>
        </w:rPr>
      </w:pPr>
      <w:r w:rsidRPr="004A4C01">
        <w:rPr>
          <w:rStyle w:val="longtext1"/>
          <w:color w:val="000000"/>
          <w:sz w:val="22"/>
          <w:szCs w:val="22"/>
        </w:rPr>
        <w:t>Na trh nemusia byť uvedené všetky veľkosti balenia.</w:t>
      </w:r>
    </w:p>
    <w:p w:rsidR="009A5C53" w:rsidRPr="004A4C01" w:rsidRDefault="009A5C53">
      <w:pPr>
        <w:rPr>
          <w:b/>
          <w:sz w:val="22"/>
          <w:szCs w:val="22"/>
        </w:rPr>
      </w:pPr>
    </w:p>
    <w:p w:rsidR="00893501" w:rsidRPr="004A4C01" w:rsidRDefault="00893501">
      <w:pPr>
        <w:rPr>
          <w:b/>
          <w:bCs/>
          <w:sz w:val="22"/>
          <w:szCs w:val="22"/>
        </w:rPr>
      </w:pPr>
      <w:r w:rsidRPr="004A4C01">
        <w:rPr>
          <w:b/>
          <w:sz w:val="22"/>
          <w:szCs w:val="22"/>
        </w:rPr>
        <w:t xml:space="preserve">Držiteľ rozhodnutia o registrácii a </w:t>
      </w:r>
      <w:r w:rsidRPr="004A4C01">
        <w:rPr>
          <w:b/>
          <w:bCs/>
          <w:sz w:val="22"/>
          <w:szCs w:val="22"/>
        </w:rPr>
        <w:t>výrobca:</w:t>
      </w:r>
    </w:p>
    <w:p w:rsidR="00893501" w:rsidRPr="004A4C01" w:rsidRDefault="00893501">
      <w:pPr>
        <w:rPr>
          <w:b/>
          <w:bCs/>
          <w:sz w:val="22"/>
          <w:szCs w:val="22"/>
        </w:rPr>
      </w:pPr>
    </w:p>
    <w:p w:rsidR="00893501" w:rsidRPr="004A4C01" w:rsidRDefault="00893501">
      <w:pPr>
        <w:autoSpaceDE w:val="0"/>
        <w:jc w:val="both"/>
        <w:rPr>
          <w:sz w:val="22"/>
          <w:szCs w:val="22"/>
        </w:rPr>
      </w:pPr>
      <w:r w:rsidRPr="004A4C01">
        <w:rPr>
          <w:sz w:val="22"/>
          <w:szCs w:val="22"/>
        </w:rPr>
        <w:t>Gedeon Richter Plc.</w:t>
      </w:r>
      <w:r w:rsidR="00704180">
        <w:rPr>
          <w:sz w:val="22"/>
          <w:szCs w:val="22"/>
        </w:rPr>
        <w:t xml:space="preserve">, </w:t>
      </w:r>
      <w:r w:rsidR="00704180" w:rsidRPr="004A4C01">
        <w:rPr>
          <w:sz w:val="22"/>
          <w:szCs w:val="22"/>
        </w:rPr>
        <w:t>Gyömrői út 19-21</w:t>
      </w:r>
      <w:r w:rsidR="00704180">
        <w:rPr>
          <w:sz w:val="22"/>
          <w:szCs w:val="22"/>
        </w:rPr>
        <w:t xml:space="preserve">, </w:t>
      </w:r>
      <w:r w:rsidRPr="004A4C01">
        <w:rPr>
          <w:sz w:val="22"/>
          <w:szCs w:val="22"/>
        </w:rPr>
        <w:t>1103 Budapešť</w:t>
      </w:r>
      <w:r w:rsidR="00704180">
        <w:rPr>
          <w:sz w:val="22"/>
          <w:szCs w:val="22"/>
        </w:rPr>
        <w:t>,</w:t>
      </w:r>
      <w:r w:rsidRPr="004A4C01">
        <w:rPr>
          <w:sz w:val="22"/>
          <w:szCs w:val="22"/>
        </w:rPr>
        <w:t xml:space="preserve"> Maďarsko</w:t>
      </w:r>
    </w:p>
    <w:p w:rsidR="00893501" w:rsidRPr="004A4C01" w:rsidRDefault="00893501">
      <w:pPr>
        <w:rPr>
          <w:sz w:val="22"/>
          <w:szCs w:val="22"/>
        </w:rPr>
      </w:pPr>
    </w:p>
    <w:p w:rsidR="00893501" w:rsidRPr="004A4C01" w:rsidRDefault="00893501">
      <w:pPr>
        <w:rPr>
          <w:sz w:val="22"/>
          <w:szCs w:val="22"/>
        </w:rPr>
      </w:pPr>
      <w:r w:rsidRPr="004A4C01">
        <w:rPr>
          <w:b/>
          <w:sz w:val="22"/>
          <w:szCs w:val="22"/>
        </w:rPr>
        <w:t>Liek je schválený v členských štátoch Európskeho hospodárskeho priestoru (EHP) pod nasledovnými názvami:</w:t>
      </w:r>
    </w:p>
    <w:p w:rsidR="00893501" w:rsidRPr="004A4C01" w:rsidRDefault="00893501">
      <w:pPr>
        <w:rPr>
          <w:sz w:val="22"/>
          <w:szCs w:val="22"/>
        </w:rPr>
      </w:pPr>
    </w:p>
    <w:p w:rsidR="00893501" w:rsidRPr="004A4C01" w:rsidRDefault="00893501">
      <w:pPr>
        <w:ind w:right="-671"/>
        <w:rPr>
          <w:sz w:val="22"/>
          <w:szCs w:val="22"/>
        </w:rPr>
      </w:pPr>
      <w:r w:rsidRPr="004A4C01">
        <w:rPr>
          <w:sz w:val="22"/>
          <w:szCs w:val="22"/>
        </w:rPr>
        <w:t xml:space="preserve">Česká republika: </w:t>
      </w:r>
      <w:r w:rsidRPr="004A4C01">
        <w:rPr>
          <w:sz w:val="22"/>
          <w:szCs w:val="22"/>
        </w:rPr>
        <w:tab/>
        <w:t>Kirga</w:t>
      </w:r>
    </w:p>
    <w:p w:rsidR="00893501" w:rsidRPr="004A4C01" w:rsidRDefault="00893501">
      <w:pPr>
        <w:ind w:right="-671"/>
        <w:rPr>
          <w:sz w:val="22"/>
          <w:szCs w:val="22"/>
        </w:rPr>
      </w:pPr>
      <w:r w:rsidRPr="004A4C01">
        <w:rPr>
          <w:sz w:val="22"/>
          <w:szCs w:val="22"/>
        </w:rPr>
        <w:t>Maďarsko:</w:t>
      </w:r>
      <w:r w:rsidRPr="004A4C01">
        <w:rPr>
          <w:sz w:val="22"/>
          <w:szCs w:val="22"/>
        </w:rPr>
        <w:tab/>
      </w:r>
      <w:r w:rsidRPr="004A4C01">
        <w:rPr>
          <w:sz w:val="22"/>
          <w:szCs w:val="22"/>
        </w:rPr>
        <w:tab/>
        <w:t>Aneea</w:t>
      </w:r>
    </w:p>
    <w:p w:rsidR="00893501" w:rsidRPr="004A4C01" w:rsidRDefault="00893501">
      <w:pPr>
        <w:ind w:right="-671"/>
        <w:rPr>
          <w:sz w:val="22"/>
          <w:szCs w:val="22"/>
        </w:rPr>
      </w:pPr>
      <w:r w:rsidRPr="004A4C01">
        <w:rPr>
          <w:sz w:val="22"/>
          <w:szCs w:val="22"/>
        </w:rPr>
        <w:t>Poľsko:</w:t>
      </w:r>
      <w:r w:rsidRPr="004A4C01">
        <w:rPr>
          <w:sz w:val="22"/>
          <w:szCs w:val="22"/>
        </w:rPr>
        <w:tab/>
      </w:r>
      <w:r w:rsidRPr="004A4C01">
        <w:rPr>
          <w:sz w:val="22"/>
          <w:szCs w:val="22"/>
        </w:rPr>
        <w:tab/>
      </w:r>
      <w:r w:rsidRPr="004A4C01">
        <w:rPr>
          <w:sz w:val="22"/>
          <w:szCs w:val="22"/>
        </w:rPr>
        <w:tab/>
        <w:t>Aneea</w:t>
      </w:r>
    </w:p>
    <w:p w:rsidR="00893501" w:rsidRPr="004A4C01" w:rsidRDefault="00893501">
      <w:pPr>
        <w:ind w:right="-671"/>
        <w:rPr>
          <w:sz w:val="22"/>
          <w:szCs w:val="22"/>
        </w:rPr>
      </w:pPr>
      <w:r w:rsidRPr="004A4C01">
        <w:rPr>
          <w:sz w:val="22"/>
          <w:szCs w:val="22"/>
        </w:rPr>
        <w:t>Slovensko:</w:t>
      </w:r>
      <w:r w:rsidRPr="004A4C01">
        <w:rPr>
          <w:sz w:val="22"/>
          <w:szCs w:val="22"/>
        </w:rPr>
        <w:tab/>
      </w:r>
      <w:r w:rsidRPr="004A4C01">
        <w:rPr>
          <w:sz w:val="22"/>
          <w:szCs w:val="22"/>
        </w:rPr>
        <w:tab/>
        <w:t>KIRGA</w:t>
      </w:r>
    </w:p>
    <w:p w:rsidR="00893501" w:rsidRPr="004A4C01" w:rsidRDefault="00893501">
      <w:pPr>
        <w:rPr>
          <w:sz w:val="22"/>
          <w:szCs w:val="22"/>
        </w:rPr>
      </w:pPr>
    </w:p>
    <w:p w:rsidR="00893501" w:rsidRPr="004A4C01" w:rsidRDefault="00893501">
      <w:pPr>
        <w:rPr>
          <w:sz w:val="22"/>
          <w:szCs w:val="22"/>
        </w:rPr>
      </w:pPr>
    </w:p>
    <w:p w:rsidR="00893501" w:rsidRPr="00EB6D28" w:rsidRDefault="00893501">
      <w:r w:rsidRPr="004A4C01">
        <w:rPr>
          <w:b/>
          <w:bCs/>
          <w:sz w:val="22"/>
          <w:szCs w:val="22"/>
        </w:rPr>
        <w:t>Táto písomná informácia bola naposledy aktualizovaná</w:t>
      </w:r>
      <w:r w:rsidR="00F90A94" w:rsidRPr="004A4C01">
        <w:rPr>
          <w:b/>
          <w:bCs/>
          <w:sz w:val="22"/>
          <w:szCs w:val="22"/>
        </w:rPr>
        <w:t xml:space="preserve"> v</w:t>
      </w:r>
      <w:r w:rsidR="008715F2">
        <w:rPr>
          <w:b/>
          <w:bCs/>
          <w:sz w:val="22"/>
          <w:szCs w:val="22"/>
        </w:rPr>
        <w:t> júli 2019</w:t>
      </w:r>
      <w:bookmarkStart w:id="2" w:name="_GoBack"/>
      <w:bookmarkEnd w:id="2"/>
      <w:r w:rsidR="004A4C01">
        <w:rPr>
          <w:b/>
          <w:bCs/>
          <w:sz w:val="22"/>
          <w:szCs w:val="22"/>
        </w:rPr>
        <w:t>.</w:t>
      </w:r>
    </w:p>
    <w:sectPr w:rsidR="00893501" w:rsidRPr="00EB6D28">
      <w:headerReference w:type="default" r:id="rId12"/>
      <w:footerReference w:type="default" r:id="rId13"/>
      <w:pgSz w:w="11906" w:h="16838"/>
      <w:pgMar w:top="1418" w:right="1287" w:bottom="1418" w:left="1440"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9B" w:rsidRDefault="00411D9B">
      <w:r>
        <w:separator/>
      </w:r>
    </w:p>
  </w:endnote>
  <w:endnote w:type="continuationSeparator" w:id="0">
    <w:p w:rsidR="00411D9B" w:rsidRDefault="00411D9B">
      <w:r>
        <w:continuationSeparator/>
      </w:r>
    </w:p>
  </w:endnote>
  <w:endnote w:type="continuationNotice" w:id="1">
    <w:p w:rsidR="00411D9B" w:rsidRDefault="00411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OpenSymbol">
    <w:altName w:val="Courier New"/>
    <w:charset w:val="00"/>
    <w:family w:val="auto"/>
    <w:pitch w:val="variable"/>
    <w:sig w:usb0="00000003" w:usb1="1001E0EA" w:usb2="00000000" w:usb3="00000000" w:csb0="00000001" w:csb1="00000000"/>
  </w:font>
  <w:font w:name="Blackadder ITC">
    <w:altName w:val="Chiller"/>
    <w:panose1 w:val="0402050505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6E" w:rsidRDefault="006604E4">
    <w:pPr>
      <w:pStyle w:val="Pta"/>
    </w:pPr>
    <w:r>
      <w:pict>
        <v:shapetype id="_x0000_t202" coordsize="21600,21600" o:spt="202" path="m,l,21600r21600,l21600,xe">
          <v:stroke joinstyle="miter"/>
          <v:path gradientshapeok="t" o:connecttype="rect"/>
        </v:shapetype>
        <v:shape id="_x0000_s2049" type="#_x0000_t202" style="position:absolute;margin-left:0;margin-top:.05pt;width:9pt;height:10.45pt;z-index:251657728;mso-wrap-distance-left:0;mso-wrap-distance-right:0;mso-position-horizontal:center;mso-position-horizontal-relative:margin" stroked="f">
          <v:fill opacity="0" color2="black"/>
          <v:textbox inset="0,0,0,0">
            <w:txbxContent>
              <w:p w:rsidR="00FA4B6E" w:rsidRDefault="00FA4B6E">
                <w:pPr>
                  <w:pStyle w:val="Pta"/>
                </w:pPr>
                <w:r>
                  <w:rPr>
                    <w:rStyle w:val="slostrany"/>
                    <w:sz w:val="18"/>
                    <w:szCs w:val="18"/>
                  </w:rPr>
                  <w:fldChar w:fldCharType="begin"/>
                </w:r>
                <w:r>
                  <w:rPr>
                    <w:rStyle w:val="slostrany"/>
                    <w:sz w:val="18"/>
                    <w:szCs w:val="18"/>
                  </w:rPr>
                  <w:instrText xml:space="preserve"> PAGE </w:instrText>
                </w:r>
                <w:r>
                  <w:rPr>
                    <w:rStyle w:val="slostrany"/>
                    <w:sz w:val="18"/>
                    <w:szCs w:val="18"/>
                  </w:rPr>
                  <w:fldChar w:fldCharType="separate"/>
                </w:r>
                <w:r w:rsidR="006604E4">
                  <w:rPr>
                    <w:rStyle w:val="slostrany"/>
                    <w:noProof/>
                    <w:sz w:val="18"/>
                    <w:szCs w:val="18"/>
                  </w:rPr>
                  <w:t>15</w:t>
                </w:r>
                <w:r>
                  <w:rPr>
                    <w:rStyle w:val="slostrany"/>
                    <w:sz w:val="18"/>
                    <w:szCs w:val="18"/>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9B" w:rsidRDefault="00411D9B">
      <w:r>
        <w:separator/>
      </w:r>
    </w:p>
  </w:footnote>
  <w:footnote w:type="continuationSeparator" w:id="0">
    <w:p w:rsidR="00411D9B" w:rsidRDefault="00411D9B">
      <w:r>
        <w:continuationSeparator/>
      </w:r>
    </w:p>
  </w:footnote>
  <w:footnote w:type="continuationNotice" w:id="1">
    <w:p w:rsidR="00411D9B" w:rsidRDefault="00411D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6E" w:rsidRPr="00362FAD" w:rsidRDefault="00FA4B6E" w:rsidP="008715F2">
    <w:pPr>
      <w:pStyle w:val="Hlavika"/>
      <w:rPr>
        <w:sz w:val="18"/>
        <w:szCs w:val="18"/>
      </w:rPr>
    </w:pPr>
    <w:r w:rsidRPr="00362FAD">
      <w:rPr>
        <w:sz w:val="18"/>
        <w:szCs w:val="18"/>
      </w:rPr>
      <w:t xml:space="preserve">Príloha č. 2 k notifikácii o zmene, ev. </w:t>
    </w:r>
    <w:r w:rsidRPr="00362FAD">
      <w:rPr>
        <w:sz w:val="18"/>
        <w:szCs w:val="18"/>
      </w:rPr>
      <w:t xml:space="preserve">č.: </w:t>
    </w:r>
    <w:r w:rsidR="008715F2">
      <w:rPr>
        <w:sz w:val="18"/>
        <w:szCs w:val="18"/>
      </w:rPr>
      <w:t>2019/02572-ZIB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3"/>
    <w:lvl w:ilvl="0">
      <w:start w:val="1"/>
      <w:numFmt w:val="bullet"/>
      <w:lvlText w:val=""/>
      <w:lvlJc w:val="left"/>
      <w:pPr>
        <w:tabs>
          <w:tab w:val="num" w:pos="720"/>
        </w:tabs>
        <w:ind w:left="720" w:hanging="360"/>
      </w:pPr>
      <w:rPr>
        <w:rFonts w:ascii="Symbol" w:hAnsi="Symbol" w:cs="Symbol"/>
      </w:rPr>
    </w:lvl>
  </w:abstractNum>
  <w:abstractNum w:abstractNumId="2">
    <w:nsid w:val="00000003"/>
    <w:multiLevelType w:val="multilevel"/>
    <w:tmpl w:val="00000003"/>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19"/>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20"/>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21"/>
    <w:lvl w:ilvl="0">
      <w:start w:val="1"/>
      <w:numFmt w:val="bullet"/>
      <w:lvlText w:val=""/>
      <w:lvlJc w:val="left"/>
      <w:pPr>
        <w:tabs>
          <w:tab w:val="num" w:pos="360"/>
        </w:tabs>
        <w:ind w:left="360" w:hanging="360"/>
      </w:pPr>
      <w:rPr>
        <w:rFonts w:ascii="Symbol" w:hAnsi="Symbol" w:cs="Symbol"/>
      </w:rPr>
    </w:lvl>
  </w:abstractNum>
  <w:abstractNum w:abstractNumId="6">
    <w:nsid w:val="00000007"/>
    <w:multiLevelType w:val="multilevel"/>
    <w:tmpl w:val="00000007"/>
    <w:name w:val="WW8Num29"/>
    <w:lvl w:ilvl="0">
      <w:start w:val="4"/>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7">
    <w:nsid w:val="00000008"/>
    <w:multiLevelType w:val="singleLevel"/>
    <w:tmpl w:val="00000008"/>
    <w:lvl w:ilvl="0">
      <w:start w:val="1"/>
      <w:numFmt w:val="bullet"/>
      <w:lvlText w:val=""/>
      <w:lvlJc w:val="left"/>
      <w:pPr>
        <w:tabs>
          <w:tab w:val="num" w:pos="360"/>
        </w:tabs>
        <w:ind w:left="360" w:hanging="360"/>
      </w:pPr>
      <w:rPr>
        <w:rFonts w:ascii="Symbol" w:hAnsi="Symbol" w:cs="Symbol"/>
      </w:rPr>
    </w:lvl>
  </w:abstractNum>
  <w:abstractNum w:abstractNumId="8">
    <w:nsid w:val="00000009"/>
    <w:multiLevelType w:val="singleLevel"/>
    <w:tmpl w:val="00000009"/>
    <w:name w:val="WW8Num31"/>
    <w:lvl w:ilvl="0">
      <w:start w:val="2"/>
      <w:numFmt w:val="bullet"/>
      <w:lvlText w:val="-"/>
      <w:lvlJc w:val="left"/>
      <w:pPr>
        <w:tabs>
          <w:tab w:val="num" w:pos="0"/>
        </w:tabs>
        <w:ind w:left="720" w:hanging="360"/>
      </w:pPr>
      <w:rPr>
        <w:rFonts w:ascii="Times New Roman" w:hAnsi="Times New Roman" w:cs="Times New Roman"/>
      </w:rPr>
    </w:lvl>
  </w:abstractNum>
  <w:abstractNum w:abstractNumId="9">
    <w:nsid w:val="0000000A"/>
    <w:multiLevelType w:val="singleLevel"/>
    <w:tmpl w:val="0000000A"/>
    <w:name w:val="WW8Num33"/>
    <w:lvl w:ilvl="0">
      <w:start w:val="1"/>
      <w:numFmt w:val="bullet"/>
      <w:lvlText w:val=""/>
      <w:lvlJc w:val="left"/>
      <w:pPr>
        <w:tabs>
          <w:tab w:val="num" w:pos="0"/>
        </w:tabs>
        <w:ind w:left="720" w:hanging="360"/>
      </w:pPr>
      <w:rPr>
        <w:rFonts w:ascii="Symbol" w:hAnsi="Symbol" w:cs="Symbol"/>
      </w:rPr>
    </w:lvl>
  </w:abstractNum>
  <w:abstractNum w:abstractNumId="10">
    <w:nsid w:val="0000000B"/>
    <w:multiLevelType w:val="singleLevel"/>
    <w:tmpl w:val="0000000B"/>
    <w:lvl w:ilvl="0">
      <w:numFmt w:val="bullet"/>
      <w:lvlText w:val="-"/>
      <w:lvlJc w:val="left"/>
      <w:pPr>
        <w:tabs>
          <w:tab w:val="num" w:pos="360"/>
        </w:tabs>
        <w:ind w:left="360" w:hanging="360"/>
      </w:pPr>
      <w:rPr>
        <w:rFonts w:ascii="OpenSymbol" w:hAnsi="OpenSymbol"/>
      </w:rPr>
    </w:lvl>
  </w:abstractNum>
  <w:abstractNum w:abstractNumId="11">
    <w:nsid w:val="0000000C"/>
    <w:multiLevelType w:val="singleLevel"/>
    <w:tmpl w:val="0000000C"/>
    <w:lvl w:ilvl="0">
      <w:numFmt w:val="bullet"/>
      <w:lvlText w:val=""/>
      <w:lvlJc w:val="left"/>
      <w:pPr>
        <w:tabs>
          <w:tab w:val="num" w:pos="360"/>
        </w:tabs>
        <w:ind w:left="360" w:hanging="360"/>
      </w:pPr>
      <w:rPr>
        <w:rFonts w:ascii="Symbol" w:hAnsi="Symbol" w:cs="Symbol"/>
      </w:rPr>
    </w:lvl>
  </w:abstractNum>
  <w:abstractNum w:abstractNumId="12">
    <w:nsid w:val="024E0E45"/>
    <w:multiLevelType w:val="hybridMultilevel"/>
    <w:tmpl w:val="2016379A"/>
    <w:lvl w:ilvl="0" w:tplc="041B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nsid w:val="11A806CE"/>
    <w:multiLevelType w:val="hybridMultilevel"/>
    <w:tmpl w:val="64B84734"/>
    <w:lvl w:ilvl="0" w:tplc="EF18043A">
      <w:start w:val="4"/>
      <w:numFmt w:val="bullet"/>
      <w:lvlText w:val="-"/>
      <w:lvlJc w:val="left"/>
      <w:pPr>
        <w:ind w:left="720" w:hanging="360"/>
      </w:pPr>
      <w:rPr>
        <w:rFonts w:ascii="Times New Roman" w:eastAsia="Times New Roman" w:hAnsi="Times New Roman" w:cs="Times New Roman" w:hint="default"/>
      </w:rPr>
    </w:lvl>
    <w:lvl w:ilvl="1" w:tplc="0000000D">
      <w:start w:val="1"/>
      <w:numFmt w:val="bullet"/>
      <w:lvlText w:val="­"/>
      <w:lvlJc w:val="left"/>
      <w:pPr>
        <w:ind w:left="1440" w:hanging="360"/>
      </w:pPr>
      <w:rPr>
        <w:rFonts w:ascii="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781301F"/>
    <w:multiLevelType w:val="hybridMultilevel"/>
    <w:tmpl w:val="DA708914"/>
    <w:lvl w:ilvl="0" w:tplc="5BF2B8B0">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6">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0F5475"/>
    <w:multiLevelType w:val="hybridMultilevel"/>
    <w:tmpl w:val="B88A07C6"/>
    <w:lvl w:ilvl="0" w:tplc="8856CEE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8"/>
  </w:num>
  <w:num w:numId="15">
    <w:abstractNumId w:val="27"/>
  </w:num>
  <w:num w:numId="16">
    <w:abstractNumId w:val="12"/>
  </w:num>
  <w:num w:numId="17">
    <w:abstractNumId w:val="23"/>
  </w:num>
  <w:num w:numId="18">
    <w:abstractNumId w:val="22"/>
  </w:num>
  <w:num w:numId="19">
    <w:abstractNumId w:val="14"/>
  </w:num>
  <w:num w:numId="20">
    <w:abstractNumId w:val="25"/>
  </w:num>
  <w:num w:numId="21">
    <w:abstractNumId w:val="16"/>
  </w:num>
  <w:num w:numId="22">
    <w:abstractNumId w:val="21"/>
  </w:num>
  <w:num w:numId="23">
    <w:abstractNumId w:val="19"/>
  </w:num>
  <w:num w:numId="24">
    <w:abstractNumId w:val="24"/>
  </w:num>
  <w:num w:numId="25">
    <w:abstractNumId w:val="17"/>
  </w:num>
  <w:num w:numId="26">
    <w:abstractNumId w:val="26"/>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5EF"/>
    <w:rsid w:val="000021A5"/>
    <w:rsid w:val="00041E98"/>
    <w:rsid w:val="00063529"/>
    <w:rsid w:val="00063CA8"/>
    <w:rsid w:val="000659CE"/>
    <w:rsid w:val="0008032E"/>
    <w:rsid w:val="00095F37"/>
    <w:rsid w:val="000B15EF"/>
    <w:rsid w:val="000B2CF4"/>
    <w:rsid w:val="000B6D83"/>
    <w:rsid w:val="000C0C58"/>
    <w:rsid w:val="000C4CEB"/>
    <w:rsid w:val="000F24BC"/>
    <w:rsid w:val="00122F47"/>
    <w:rsid w:val="00125347"/>
    <w:rsid w:val="00125856"/>
    <w:rsid w:val="00157913"/>
    <w:rsid w:val="0016765F"/>
    <w:rsid w:val="00196451"/>
    <w:rsid w:val="00197FA4"/>
    <w:rsid w:val="001C23C8"/>
    <w:rsid w:val="001D593C"/>
    <w:rsid w:val="001E2B92"/>
    <w:rsid w:val="001F3900"/>
    <w:rsid w:val="001F4CE1"/>
    <w:rsid w:val="00226811"/>
    <w:rsid w:val="002636BB"/>
    <w:rsid w:val="00291550"/>
    <w:rsid w:val="002F3B92"/>
    <w:rsid w:val="00327A87"/>
    <w:rsid w:val="00333A56"/>
    <w:rsid w:val="00351F0C"/>
    <w:rsid w:val="00362FAD"/>
    <w:rsid w:val="00365123"/>
    <w:rsid w:val="00372CA2"/>
    <w:rsid w:val="0038791E"/>
    <w:rsid w:val="003F07BA"/>
    <w:rsid w:val="003F2AB6"/>
    <w:rsid w:val="00411D9B"/>
    <w:rsid w:val="004174E2"/>
    <w:rsid w:val="004511FF"/>
    <w:rsid w:val="00460560"/>
    <w:rsid w:val="0047670E"/>
    <w:rsid w:val="004A4C01"/>
    <w:rsid w:val="004A66DB"/>
    <w:rsid w:val="004B51A0"/>
    <w:rsid w:val="004D678C"/>
    <w:rsid w:val="004D6813"/>
    <w:rsid w:val="005462C8"/>
    <w:rsid w:val="005467CC"/>
    <w:rsid w:val="00560FAE"/>
    <w:rsid w:val="0058131C"/>
    <w:rsid w:val="0059772F"/>
    <w:rsid w:val="005A0482"/>
    <w:rsid w:val="005A784D"/>
    <w:rsid w:val="005B73BB"/>
    <w:rsid w:val="005D1E45"/>
    <w:rsid w:val="00632E07"/>
    <w:rsid w:val="006604E4"/>
    <w:rsid w:val="00665F0C"/>
    <w:rsid w:val="006824F0"/>
    <w:rsid w:val="00692AC2"/>
    <w:rsid w:val="006B1A1E"/>
    <w:rsid w:val="007021DC"/>
    <w:rsid w:val="00704180"/>
    <w:rsid w:val="0073391C"/>
    <w:rsid w:val="00743F0E"/>
    <w:rsid w:val="007F295D"/>
    <w:rsid w:val="007F6CA8"/>
    <w:rsid w:val="008066FB"/>
    <w:rsid w:val="00830F08"/>
    <w:rsid w:val="00846B84"/>
    <w:rsid w:val="00852863"/>
    <w:rsid w:val="008715F2"/>
    <w:rsid w:val="00883C55"/>
    <w:rsid w:val="00893501"/>
    <w:rsid w:val="008A007F"/>
    <w:rsid w:val="008A48FA"/>
    <w:rsid w:val="008A5DD8"/>
    <w:rsid w:val="008C0CC0"/>
    <w:rsid w:val="008C48AE"/>
    <w:rsid w:val="008C4A3B"/>
    <w:rsid w:val="00910D25"/>
    <w:rsid w:val="0092572D"/>
    <w:rsid w:val="00936A5A"/>
    <w:rsid w:val="00955814"/>
    <w:rsid w:val="00971793"/>
    <w:rsid w:val="00997678"/>
    <w:rsid w:val="009A5C53"/>
    <w:rsid w:val="009C14B8"/>
    <w:rsid w:val="009D4AF1"/>
    <w:rsid w:val="009F4CC8"/>
    <w:rsid w:val="009F67D2"/>
    <w:rsid w:val="009F7056"/>
    <w:rsid w:val="00A0591E"/>
    <w:rsid w:val="00A20DDA"/>
    <w:rsid w:val="00A31E0B"/>
    <w:rsid w:val="00A52E52"/>
    <w:rsid w:val="00A62C14"/>
    <w:rsid w:val="00A62D9B"/>
    <w:rsid w:val="00AA1507"/>
    <w:rsid w:val="00AA5399"/>
    <w:rsid w:val="00AD6D8F"/>
    <w:rsid w:val="00AF241E"/>
    <w:rsid w:val="00AF3606"/>
    <w:rsid w:val="00AF7459"/>
    <w:rsid w:val="00B17201"/>
    <w:rsid w:val="00B33CBF"/>
    <w:rsid w:val="00B77F98"/>
    <w:rsid w:val="00BA2E78"/>
    <w:rsid w:val="00BB3878"/>
    <w:rsid w:val="00BD0FFC"/>
    <w:rsid w:val="00C074A4"/>
    <w:rsid w:val="00C16D3A"/>
    <w:rsid w:val="00C40F02"/>
    <w:rsid w:val="00C47B6C"/>
    <w:rsid w:val="00C6620C"/>
    <w:rsid w:val="00CB0225"/>
    <w:rsid w:val="00CB4587"/>
    <w:rsid w:val="00D021E5"/>
    <w:rsid w:val="00D1453C"/>
    <w:rsid w:val="00D157EA"/>
    <w:rsid w:val="00D36F4F"/>
    <w:rsid w:val="00D43008"/>
    <w:rsid w:val="00D471D6"/>
    <w:rsid w:val="00D95267"/>
    <w:rsid w:val="00DC2FC0"/>
    <w:rsid w:val="00DC5C7B"/>
    <w:rsid w:val="00E56569"/>
    <w:rsid w:val="00E74945"/>
    <w:rsid w:val="00E7689F"/>
    <w:rsid w:val="00E80AC4"/>
    <w:rsid w:val="00E86A92"/>
    <w:rsid w:val="00E91D9D"/>
    <w:rsid w:val="00EB6D28"/>
    <w:rsid w:val="00ED41EF"/>
    <w:rsid w:val="00F119B6"/>
    <w:rsid w:val="00F44EA0"/>
    <w:rsid w:val="00F650CF"/>
    <w:rsid w:val="00F83449"/>
    <w:rsid w:val="00F90205"/>
    <w:rsid w:val="00F90A94"/>
    <w:rsid w:val="00FA4B6E"/>
    <w:rsid w:val="00FA6CFA"/>
    <w:rsid w:val="00FC23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25856"/>
    <w:rPr>
      <w:rFonts w:ascii="Tahoma" w:hAnsi="Tahoma"/>
      <w:sz w:val="16"/>
      <w:szCs w:val="16"/>
      <w:lang w:val="x-none"/>
    </w:rPr>
  </w:style>
  <w:style w:type="character" w:customStyle="1" w:styleId="TextbublinyChar">
    <w:name w:val="Text bubliny Char"/>
    <w:link w:val="Textbubliny"/>
    <w:uiPriority w:val="99"/>
    <w:semiHidden/>
    <w:rsid w:val="00125856"/>
    <w:rPr>
      <w:rFonts w:ascii="Tahoma" w:hAnsi="Tahoma" w:cs="Tahoma"/>
      <w:sz w:val="16"/>
      <w:szCs w:val="16"/>
      <w:lang w:eastAsia="zh-CN"/>
    </w:rPr>
  </w:style>
  <w:style w:type="table" w:styleId="Mriekatabuky">
    <w:name w:val="Table Grid"/>
    <w:basedOn w:val="Normlnatabuka"/>
    <w:uiPriority w:val="59"/>
    <w:rsid w:val="0006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D1453C"/>
    <w:rPr>
      <w:sz w:val="16"/>
      <w:szCs w:val="16"/>
    </w:rPr>
  </w:style>
  <w:style w:type="paragraph" w:styleId="Textkomentra">
    <w:name w:val="annotation text"/>
    <w:basedOn w:val="Normlny"/>
    <w:semiHidden/>
    <w:rsid w:val="00D1453C"/>
    <w:rPr>
      <w:sz w:val="20"/>
      <w:szCs w:val="20"/>
    </w:rPr>
  </w:style>
  <w:style w:type="paragraph" w:styleId="Predmetkomentra">
    <w:name w:val="annotation subject"/>
    <w:basedOn w:val="Textkomentra"/>
    <w:next w:val="Textkomentra"/>
    <w:semiHidden/>
    <w:rsid w:val="00D1453C"/>
    <w:rPr>
      <w:b/>
      <w:bCs/>
    </w:rPr>
  </w:style>
  <w:style w:type="paragraph" w:styleId="Revzia">
    <w:name w:val="Revision"/>
    <w:hidden/>
    <w:uiPriority w:val="99"/>
    <w:semiHidden/>
    <w:rsid w:val="001F3900"/>
    <w:rPr>
      <w:sz w:val="24"/>
      <w:szCs w:val="24"/>
      <w:lang w:eastAsia="zh-CN"/>
    </w:rPr>
  </w:style>
  <w:style w:type="character" w:customStyle="1" w:styleId="hps">
    <w:name w:val="hps"/>
    <w:basedOn w:val="Predvolenpsmoodseku"/>
    <w:rsid w:val="00955814"/>
  </w:style>
  <w:style w:type="paragraph" w:customStyle="1" w:styleId="Listaszerbekezds1">
    <w:name w:val="Listaszerű bekezdés1"/>
    <w:basedOn w:val="Normlny"/>
    <w:rsid w:val="005467CC"/>
    <w:pPr>
      <w:spacing w:after="200" w:line="276" w:lineRule="auto"/>
      <w:ind w:left="720"/>
    </w:pPr>
    <w:rPr>
      <w:rFonts w:ascii="Calibri" w:eastAsia="Calibri" w:hAnsi="Calibri" w:cs="Calibri"/>
      <w:sz w:val="22"/>
      <w:szCs w:val="22"/>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zh-CN"/>
    </w:rPr>
  </w:style>
  <w:style w:type="paragraph" w:styleId="Nadpis4">
    <w:name w:val="heading 4"/>
    <w:basedOn w:val="Normlny"/>
    <w:next w:val="Normlny"/>
    <w:qFormat/>
    <w:pPr>
      <w:keepNext/>
      <w:numPr>
        <w:ilvl w:val="3"/>
        <w:numId w:val="1"/>
      </w:numPr>
      <w:overflowPunct w:val="0"/>
      <w:autoSpaceDE w:val="0"/>
      <w:textAlignment w:val="baseline"/>
      <w:outlineLvl w:val="3"/>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1">
    <w:name w:val="WW8Num18z1"/>
    <w:rPr>
      <w:rFonts w:ascii="Symbol" w:hAnsi="Symbol" w:cs="Symbol"/>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19z4">
    <w:name w:val="WW8Num19z4"/>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St1z1">
    <w:name w:val="WW8NumSt1z1"/>
    <w:rPr>
      <w:rFonts w:ascii="Courier New" w:hAnsi="Courier New" w:cs="Courier New"/>
    </w:rPr>
  </w:style>
  <w:style w:type="character" w:customStyle="1" w:styleId="WW8NumSt1z2">
    <w:name w:val="WW8NumSt1z2"/>
    <w:rPr>
      <w:rFonts w:ascii="Wingdings" w:hAnsi="Wingdings" w:cs="Wingdings"/>
    </w:rPr>
  </w:style>
  <w:style w:type="character" w:customStyle="1" w:styleId="WW8NumSt1z3">
    <w:name w:val="WW8NumSt1z3"/>
    <w:rPr>
      <w:rFonts w:ascii="Symbol" w:hAnsi="Symbol" w:cs="Symbol"/>
    </w:rPr>
  </w:style>
  <w:style w:type="character" w:customStyle="1" w:styleId="WW8NumSt11z0">
    <w:name w:val="WW8NumSt11z0"/>
    <w:rPr>
      <w:rFonts w:ascii="Symbol" w:hAnsi="Symbol" w:cs="Symbol"/>
    </w:rPr>
  </w:style>
  <w:style w:type="character" w:customStyle="1" w:styleId="DefaultParagraphFont1">
    <w:name w:val="Default Paragraph Font1"/>
  </w:style>
  <w:style w:type="character" w:styleId="slostrany">
    <w:name w:val="page number"/>
    <w:basedOn w:val="DefaultParagraphFont1"/>
  </w:style>
  <w:style w:type="character" w:styleId="Hypertextovprepojenie">
    <w:name w:val="Hyperlink"/>
    <w:rPr>
      <w:color w:val="0000FF"/>
      <w:u w:val="single"/>
    </w:rPr>
  </w:style>
  <w:style w:type="character" w:customStyle="1" w:styleId="CommentReference1">
    <w:name w:val="Comment Reference1"/>
    <w:rPr>
      <w:sz w:val="16"/>
      <w:szCs w:val="16"/>
    </w:rPr>
  </w:style>
  <w:style w:type="character" w:customStyle="1" w:styleId="longtext1">
    <w:name w:val="long_text1"/>
    <w:rPr>
      <w:sz w:val="20"/>
      <w:szCs w:val="20"/>
    </w:rPr>
  </w:style>
  <w:style w:type="character" w:customStyle="1" w:styleId="HeaderChar">
    <w:name w:val="Header Char"/>
    <w:rPr>
      <w:sz w:val="24"/>
      <w:szCs w:val="24"/>
      <w:lang w:val="sk-SK" w:bidi="ar-SA"/>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line="360" w:lineRule="auto"/>
      <w:jc w:val="both"/>
    </w:pPr>
    <w:rPr>
      <w:rFonts w:ascii="Arial" w:hAnsi="Arial" w:cs="Arial"/>
      <w:szCs w:val="20"/>
      <w:lang w:val="en-GB"/>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BalloonText1">
    <w:name w:val="Balloon Text1"/>
    <w:basedOn w:val="Normlny"/>
    <w:rPr>
      <w:rFonts w:ascii="Tahoma" w:hAnsi="Tahoma" w:cs="Tahoma"/>
      <w:sz w:val="16"/>
      <w:szCs w:val="16"/>
    </w:rPr>
  </w:style>
  <w:style w:type="paragraph" w:customStyle="1" w:styleId="CommentText1">
    <w:name w:val="Comment Text1"/>
    <w:basedOn w:val="Normlny"/>
    <w:rPr>
      <w:sz w:val="20"/>
      <w:szCs w:val="20"/>
    </w:rPr>
  </w:style>
  <w:style w:type="paragraph" w:customStyle="1" w:styleId="CommentSubject1">
    <w:name w:val="Comment Subject1"/>
    <w:basedOn w:val="CommentText1"/>
    <w:next w:val="CommentText1"/>
    <w:rPr>
      <w:b/>
      <w:bCs/>
    </w:rPr>
  </w:style>
  <w:style w:type="paragraph" w:customStyle="1" w:styleId="Para0s">
    <w:name w:val="Para:0:s"/>
    <w:basedOn w:val="Normlny"/>
    <w:pPr>
      <w:spacing w:after="220"/>
    </w:pPr>
    <w:rPr>
      <w:lang w:val="en-US"/>
    </w:rPr>
  </w:style>
  <w:style w:type="paragraph" w:styleId="Obsah1">
    <w:name w:val="toc 1"/>
    <w:basedOn w:val="Normlny"/>
    <w:next w:val="Normlny"/>
  </w:style>
  <w:style w:type="paragraph" w:styleId="Hlavika">
    <w:name w:val="header"/>
    <w:basedOn w:val="Normlny"/>
    <w:pPr>
      <w:tabs>
        <w:tab w:val="center" w:pos="4536"/>
        <w:tab w:val="right" w:pos="9072"/>
      </w:tabs>
    </w:pPr>
  </w:style>
  <w:style w:type="paragraph" w:customStyle="1" w:styleId="WW-Szvegtrzs2">
    <w:name w:val="WW-Szövegtörzs 2"/>
    <w:basedOn w:val="Normlny"/>
    <w:rPr>
      <w:rFonts w:eastAsia="Calibri"/>
      <w:b/>
      <w:sz w:val="26"/>
      <w:szCs w:val="20"/>
      <w:lang w:val="en-GB"/>
    </w:rPr>
  </w:style>
  <w:style w:type="paragraph" w:customStyle="1" w:styleId="Framecontents">
    <w:name w:val="Frame contents"/>
    <w:basedOn w:val="Zkladntext"/>
  </w:style>
  <w:style w:type="paragraph" w:styleId="Textbubliny">
    <w:name w:val="Balloon Text"/>
    <w:basedOn w:val="Normlny"/>
    <w:link w:val="TextbublinyChar"/>
    <w:uiPriority w:val="99"/>
    <w:semiHidden/>
    <w:unhideWhenUsed/>
    <w:rsid w:val="00125856"/>
    <w:rPr>
      <w:rFonts w:ascii="Tahoma" w:hAnsi="Tahoma"/>
      <w:sz w:val="16"/>
      <w:szCs w:val="16"/>
      <w:lang w:val="x-none"/>
    </w:rPr>
  </w:style>
  <w:style w:type="character" w:customStyle="1" w:styleId="TextbublinyChar">
    <w:name w:val="Text bubliny Char"/>
    <w:link w:val="Textbubliny"/>
    <w:uiPriority w:val="99"/>
    <w:semiHidden/>
    <w:rsid w:val="00125856"/>
    <w:rPr>
      <w:rFonts w:ascii="Tahoma" w:hAnsi="Tahoma" w:cs="Tahoma"/>
      <w:sz w:val="16"/>
      <w:szCs w:val="16"/>
      <w:lang w:eastAsia="zh-CN"/>
    </w:rPr>
  </w:style>
  <w:style w:type="table" w:styleId="Mriekatabuky">
    <w:name w:val="Table Grid"/>
    <w:basedOn w:val="Normlnatabuka"/>
    <w:uiPriority w:val="59"/>
    <w:rsid w:val="0006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D1453C"/>
    <w:rPr>
      <w:sz w:val="16"/>
      <w:szCs w:val="16"/>
    </w:rPr>
  </w:style>
  <w:style w:type="paragraph" w:styleId="Textkomentra">
    <w:name w:val="annotation text"/>
    <w:basedOn w:val="Normlny"/>
    <w:semiHidden/>
    <w:rsid w:val="00D1453C"/>
    <w:rPr>
      <w:sz w:val="20"/>
      <w:szCs w:val="20"/>
    </w:rPr>
  </w:style>
  <w:style w:type="paragraph" w:styleId="Predmetkomentra">
    <w:name w:val="annotation subject"/>
    <w:basedOn w:val="Textkomentra"/>
    <w:next w:val="Textkomentra"/>
    <w:semiHidden/>
    <w:rsid w:val="00D1453C"/>
    <w:rPr>
      <w:b/>
      <w:bCs/>
    </w:rPr>
  </w:style>
  <w:style w:type="paragraph" w:styleId="Revzia">
    <w:name w:val="Revision"/>
    <w:hidden/>
    <w:uiPriority w:val="99"/>
    <w:semiHidden/>
    <w:rsid w:val="001F3900"/>
    <w:rPr>
      <w:sz w:val="24"/>
      <w:szCs w:val="24"/>
      <w:lang w:eastAsia="zh-CN"/>
    </w:rPr>
  </w:style>
  <w:style w:type="character" w:customStyle="1" w:styleId="hps">
    <w:name w:val="hps"/>
    <w:basedOn w:val="Predvolenpsmoodseku"/>
    <w:rsid w:val="00955814"/>
  </w:style>
  <w:style w:type="paragraph" w:customStyle="1" w:styleId="Listaszerbekezds1">
    <w:name w:val="Listaszerű bekezdés1"/>
    <w:basedOn w:val="Normlny"/>
    <w:rsid w:val="005467CC"/>
    <w:pPr>
      <w:spacing w:after="200" w:line="276" w:lineRule="auto"/>
      <w:ind w:left="720"/>
    </w:pPr>
    <w:rPr>
      <w:rFonts w:ascii="Calibri" w:eastAsia="Calibri" w:hAnsi="Calibri" w:cs="Calibri"/>
      <w:sz w:val="22"/>
      <w:szCs w:val="22"/>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F5CA-408D-4726-9354-2E7BB08E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21549D-E6A7-4C5B-8EB3-7533C5BD9433}">
  <ds:schemaRefs>
    <ds:schemaRef ds:uri="http://schemas.microsoft.com/sharepoint/v3/contenttype/forms"/>
  </ds:schemaRefs>
</ds:datastoreItem>
</file>

<file path=customXml/itemProps3.xml><?xml version="1.0" encoding="utf-8"?>
<ds:datastoreItem xmlns:ds="http://schemas.openxmlformats.org/officeDocument/2006/customXml" ds:itemID="{97ECDC94-ABAA-442D-9084-AC0BE911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5503</Words>
  <Characters>31371</Characters>
  <Application>Microsoft Office Word</Application>
  <DocSecurity>0</DocSecurity>
  <Lines>261</Lines>
  <Paragraphs>73</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Príloha č</vt:lpstr>
      <vt:lpstr>Príloha č</vt:lpstr>
      <vt:lpstr>Príloha č</vt:lpstr>
    </vt:vector>
  </TitlesOfParts>
  <Company>Richter Gedeon Nyrt.</Company>
  <LinksUpToDate>false</LinksUpToDate>
  <CharactersWithSpaces>36801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SPA</dc:creator>
  <cp:lastModifiedBy>Miroslava Slahúčková</cp:lastModifiedBy>
  <cp:revision>2</cp:revision>
  <cp:lastPrinted>2010-11-18T14:34:00Z</cp:lastPrinted>
  <dcterms:created xsi:type="dcterms:W3CDTF">2019-07-02T08:59:00Z</dcterms:created>
  <dcterms:modified xsi:type="dcterms:W3CDTF">2019-07-02T08:59:00Z</dcterms:modified>
</cp:coreProperties>
</file>