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E0CBC82" w14:textId="77777777" w:rsidR="00D424AF" w:rsidRDefault="00D424AF">
      <w:pPr>
        <w:jc w:val="center"/>
        <w:rPr>
          <w:b/>
          <w:caps/>
          <w:sz w:val="22"/>
          <w:szCs w:val="22"/>
        </w:rPr>
      </w:pPr>
      <w:bookmarkStart w:id="0" w:name="_GoBack"/>
      <w:bookmarkEnd w:id="0"/>
    </w:p>
    <w:p w14:paraId="79A8AAF4" w14:textId="77777777" w:rsidR="00D424AF" w:rsidRPr="008A1D1B" w:rsidRDefault="00D424AF">
      <w:pPr>
        <w:jc w:val="center"/>
        <w:rPr>
          <w:b/>
          <w:sz w:val="22"/>
          <w:szCs w:val="22"/>
        </w:rPr>
      </w:pPr>
      <w:r w:rsidRPr="008A1D1B">
        <w:rPr>
          <w:b/>
          <w:sz w:val="22"/>
          <w:szCs w:val="22"/>
        </w:rPr>
        <w:t>Písomná informácia pre používateľa</w:t>
      </w:r>
    </w:p>
    <w:p w14:paraId="56B349DA" w14:textId="77777777" w:rsidR="00C516A6" w:rsidRPr="008A1D1B" w:rsidRDefault="00C516A6">
      <w:pPr>
        <w:jc w:val="center"/>
        <w:rPr>
          <w:rFonts w:eastAsia="TimesNewRomanPSMT"/>
          <w:b/>
          <w:sz w:val="22"/>
          <w:szCs w:val="22"/>
        </w:rPr>
      </w:pPr>
    </w:p>
    <w:p w14:paraId="372509BC" w14:textId="77777777" w:rsidR="00C516A6" w:rsidRPr="008A1D1B" w:rsidRDefault="00AE2DCD">
      <w:pPr>
        <w:jc w:val="center"/>
        <w:rPr>
          <w:rFonts w:eastAsia="TimesNewRomanPSMT"/>
          <w:b/>
          <w:sz w:val="22"/>
          <w:szCs w:val="22"/>
        </w:rPr>
      </w:pPr>
      <w:r w:rsidRPr="008A1D1B">
        <w:rPr>
          <w:rFonts w:eastAsia="TimesNewRomanPSMT"/>
          <w:b/>
          <w:sz w:val="22"/>
          <w:szCs w:val="22"/>
        </w:rPr>
        <w:t>LIDIAQ</w:t>
      </w:r>
      <w:r w:rsidR="00C516A6" w:rsidRPr="008A1D1B">
        <w:rPr>
          <w:rFonts w:eastAsia="TimesNewRomanPSMT"/>
          <w:b/>
          <w:sz w:val="22"/>
          <w:szCs w:val="22"/>
        </w:rPr>
        <w:t xml:space="preserve"> 40 mg/g dermálny krém</w:t>
      </w:r>
    </w:p>
    <w:p w14:paraId="6AEF6B60" w14:textId="77777777" w:rsidR="00D424AF" w:rsidRPr="008A1D1B" w:rsidRDefault="00D424AF" w:rsidP="00A10ED5">
      <w:pPr>
        <w:rPr>
          <w:sz w:val="22"/>
          <w:szCs w:val="22"/>
        </w:rPr>
      </w:pPr>
    </w:p>
    <w:p w14:paraId="7DF734F6" w14:textId="77777777" w:rsidR="00D424AF" w:rsidRPr="008A1D1B" w:rsidRDefault="00D424AF">
      <w:pPr>
        <w:jc w:val="center"/>
        <w:rPr>
          <w:sz w:val="22"/>
          <w:szCs w:val="22"/>
        </w:rPr>
      </w:pPr>
      <w:proofErr w:type="spellStart"/>
      <w:r w:rsidRPr="008A1D1B">
        <w:rPr>
          <w:sz w:val="22"/>
          <w:szCs w:val="22"/>
        </w:rPr>
        <w:t>lidokaín</w:t>
      </w:r>
      <w:proofErr w:type="spellEnd"/>
    </w:p>
    <w:p w14:paraId="0FB7C193" w14:textId="77777777" w:rsidR="00D424AF" w:rsidRPr="008A1D1B" w:rsidRDefault="00D424AF">
      <w:pPr>
        <w:jc w:val="center"/>
        <w:rPr>
          <w:sz w:val="22"/>
          <w:szCs w:val="22"/>
        </w:rPr>
      </w:pPr>
    </w:p>
    <w:p w14:paraId="1789CFCA" w14:textId="77777777" w:rsidR="00D424AF" w:rsidRPr="008A1D1B" w:rsidRDefault="00D424AF">
      <w:pPr>
        <w:rPr>
          <w:sz w:val="22"/>
          <w:szCs w:val="22"/>
        </w:rPr>
      </w:pPr>
      <w:r w:rsidRPr="008A1D1B">
        <w:rPr>
          <w:b/>
          <w:sz w:val="22"/>
          <w:szCs w:val="22"/>
        </w:rPr>
        <w:t>Pozorne si prečítajte celú písomnú informáciu predtým, ako začnete užívať tento liek, pretože obsahuje pre vás dôležité informácie.</w:t>
      </w:r>
    </w:p>
    <w:p w14:paraId="1CF53261" w14:textId="77777777" w:rsidR="00D424AF" w:rsidRPr="008A1D1B" w:rsidRDefault="00D424AF">
      <w:pPr>
        <w:pStyle w:val="Default"/>
        <w:numPr>
          <w:ilvl w:val="0"/>
          <w:numId w:val="4"/>
        </w:numPr>
        <w:tabs>
          <w:tab w:val="left" w:pos="567"/>
        </w:tabs>
        <w:rPr>
          <w:color w:val="auto"/>
          <w:sz w:val="22"/>
          <w:szCs w:val="22"/>
          <w:lang w:val="sk-SK"/>
        </w:rPr>
      </w:pPr>
      <w:r w:rsidRPr="008A1D1B">
        <w:rPr>
          <w:color w:val="auto"/>
          <w:sz w:val="22"/>
          <w:szCs w:val="22"/>
          <w:lang w:val="sk-SK"/>
        </w:rPr>
        <w:t xml:space="preserve">Túto písomnú informáciu si uschovajte. Možno bude potrebné, aby ste si ju znova prečítali. </w:t>
      </w:r>
    </w:p>
    <w:p w14:paraId="059A7D59" w14:textId="77777777" w:rsidR="00D424AF" w:rsidRPr="008A1D1B" w:rsidRDefault="00D424AF">
      <w:pPr>
        <w:pStyle w:val="Default"/>
        <w:numPr>
          <w:ilvl w:val="0"/>
          <w:numId w:val="4"/>
        </w:numPr>
        <w:tabs>
          <w:tab w:val="left" w:pos="567"/>
        </w:tabs>
        <w:rPr>
          <w:color w:val="auto"/>
          <w:sz w:val="22"/>
          <w:szCs w:val="22"/>
          <w:lang w:val="sk-SK"/>
        </w:rPr>
      </w:pPr>
      <w:r w:rsidRPr="008A1D1B">
        <w:rPr>
          <w:color w:val="auto"/>
          <w:sz w:val="22"/>
          <w:szCs w:val="22"/>
          <w:lang w:val="sk-SK"/>
        </w:rPr>
        <w:t xml:space="preserve">Ak máte </w:t>
      </w:r>
      <w:r w:rsidR="00CD744C" w:rsidRPr="008A1D1B">
        <w:rPr>
          <w:color w:val="auto"/>
          <w:sz w:val="22"/>
          <w:szCs w:val="22"/>
          <w:lang w:val="sk-SK"/>
        </w:rPr>
        <w:t xml:space="preserve">akékoľvek </w:t>
      </w:r>
      <w:r w:rsidRPr="008A1D1B">
        <w:rPr>
          <w:color w:val="auto"/>
          <w:sz w:val="22"/>
          <w:szCs w:val="22"/>
          <w:lang w:val="sk-SK"/>
        </w:rPr>
        <w:t xml:space="preserve">ďalšie otázky, obráťte sa na svojho lekára alebo lekárnika. </w:t>
      </w:r>
    </w:p>
    <w:p w14:paraId="12C76519" w14:textId="77777777" w:rsidR="00D424AF" w:rsidRPr="008A1D1B" w:rsidRDefault="00D424AF">
      <w:pPr>
        <w:pStyle w:val="Default"/>
        <w:numPr>
          <w:ilvl w:val="0"/>
          <w:numId w:val="4"/>
        </w:numPr>
        <w:tabs>
          <w:tab w:val="left" w:pos="567"/>
        </w:tabs>
        <w:ind w:left="567" w:hanging="567"/>
        <w:rPr>
          <w:sz w:val="22"/>
          <w:szCs w:val="22"/>
        </w:rPr>
      </w:pPr>
      <w:r w:rsidRPr="008A1D1B">
        <w:rPr>
          <w:color w:val="auto"/>
          <w:sz w:val="22"/>
          <w:szCs w:val="22"/>
          <w:lang w:val="sk-SK"/>
        </w:rPr>
        <w:t xml:space="preserve">Tento liek bol predpísaný iba vám. Nedávajte ho nikomu inému. Môže mu uškodiť, dokonca aj vtedy, ak má rovnaké prejavy ochorenia ako vy. </w:t>
      </w:r>
    </w:p>
    <w:p w14:paraId="067E388B" w14:textId="77777777" w:rsidR="00D424AF" w:rsidRPr="008A1D1B" w:rsidRDefault="00D424AF">
      <w:pPr>
        <w:pStyle w:val="Zkladntext21"/>
        <w:numPr>
          <w:ilvl w:val="0"/>
          <w:numId w:val="4"/>
        </w:numPr>
        <w:tabs>
          <w:tab w:val="left" w:pos="567"/>
        </w:tabs>
        <w:autoSpaceDE w:val="0"/>
        <w:ind w:left="567" w:hanging="567"/>
      </w:pPr>
      <w:r w:rsidRPr="008A1D1B">
        <w:rPr>
          <w:rFonts w:ascii="Times New Roman" w:hAnsi="Times New Roman" w:cs="Times New Roman"/>
          <w:b w:val="0"/>
          <w:sz w:val="22"/>
          <w:szCs w:val="22"/>
        </w:rPr>
        <w:t>Ak sa u vás vyskytne akýkoľvek vedľajší účinok, obráťte sa na svojho lekára alebo lekárnika. To sa týka aj akýchkoľvek vedľajších účinkov, ktoré nie sú uvedené v tejto písomnej informácii. Pozri časť 4.</w:t>
      </w:r>
    </w:p>
    <w:p w14:paraId="334BD269" w14:textId="77777777" w:rsidR="00D424AF" w:rsidRPr="008A1D1B" w:rsidRDefault="00D424AF">
      <w:pPr>
        <w:tabs>
          <w:tab w:val="left" w:pos="567"/>
        </w:tabs>
      </w:pPr>
    </w:p>
    <w:p w14:paraId="7ED3DC89" w14:textId="77777777" w:rsidR="00D424AF" w:rsidRPr="008A1D1B" w:rsidRDefault="00D424AF">
      <w:pPr>
        <w:rPr>
          <w:sz w:val="22"/>
          <w:szCs w:val="22"/>
        </w:rPr>
      </w:pPr>
      <w:r w:rsidRPr="008A1D1B">
        <w:rPr>
          <w:b/>
          <w:sz w:val="22"/>
          <w:szCs w:val="22"/>
        </w:rPr>
        <w:t>V tejto písomnej informácii sa dozviete:</w:t>
      </w:r>
    </w:p>
    <w:p w14:paraId="20C05E2C" w14:textId="7F24A47F" w:rsidR="00D424AF" w:rsidRPr="008A1D1B" w:rsidRDefault="00D424AF">
      <w:pPr>
        <w:pStyle w:val="CM2"/>
        <w:numPr>
          <w:ilvl w:val="0"/>
          <w:numId w:val="3"/>
        </w:numPr>
        <w:tabs>
          <w:tab w:val="left" w:pos="540"/>
        </w:tabs>
        <w:spacing w:line="240" w:lineRule="auto"/>
        <w:ind w:left="540" w:hanging="540"/>
        <w:rPr>
          <w:sz w:val="22"/>
          <w:szCs w:val="22"/>
          <w:lang w:val="sk-SK"/>
        </w:rPr>
      </w:pPr>
      <w:r w:rsidRPr="008A1D1B">
        <w:rPr>
          <w:sz w:val="22"/>
          <w:szCs w:val="22"/>
          <w:lang w:val="sk-SK"/>
        </w:rPr>
        <w:t xml:space="preserve">Čo je </w:t>
      </w:r>
      <w:r w:rsidR="00AE2DCD" w:rsidRPr="008A1D1B">
        <w:rPr>
          <w:sz w:val="22"/>
          <w:szCs w:val="22"/>
          <w:lang w:val="sk-SK"/>
        </w:rPr>
        <w:t>LIDIAQ</w:t>
      </w:r>
      <w:r w:rsidR="00C516A6" w:rsidRPr="008A1D1B">
        <w:rPr>
          <w:sz w:val="22"/>
          <w:szCs w:val="22"/>
          <w:lang w:val="sk-SK"/>
        </w:rPr>
        <w:t xml:space="preserve"> </w:t>
      </w:r>
      <w:r w:rsidR="00370902" w:rsidRPr="00A10ED5">
        <w:rPr>
          <w:rFonts w:eastAsia="TimesNewRomanPSMT"/>
          <w:sz w:val="22"/>
          <w:szCs w:val="22"/>
        </w:rPr>
        <w:t xml:space="preserve">40 mg/g </w:t>
      </w:r>
      <w:proofErr w:type="spellStart"/>
      <w:r w:rsidR="00370902" w:rsidRPr="00A10ED5">
        <w:rPr>
          <w:rFonts w:eastAsia="TimesNewRomanPSMT"/>
          <w:sz w:val="22"/>
          <w:szCs w:val="22"/>
        </w:rPr>
        <w:t>dermálny</w:t>
      </w:r>
      <w:proofErr w:type="spellEnd"/>
      <w:r w:rsidR="00370902" w:rsidRPr="00A10ED5">
        <w:rPr>
          <w:rFonts w:eastAsia="TimesNewRomanPSMT"/>
          <w:sz w:val="22"/>
          <w:szCs w:val="22"/>
        </w:rPr>
        <w:t xml:space="preserve"> krém</w:t>
      </w:r>
      <w:r w:rsidR="00370902" w:rsidRPr="008A1D1B">
        <w:rPr>
          <w:sz w:val="22"/>
          <w:szCs w:val="22"/>
          <w:lang w:val="sk-SK"/>
        </w:rPr>
        <w:t xml:space="preserve"> </w:t>
      </w:r>
      <w:r w:rsidRPr="008A1D1B">
        <w:rPr>
          <w:sz w:val="22"/>
          <w:szCs w:val="22"/>
          <w:lang w:val="sk-SK"/>
        </w:rPr>
        <w:t xml:space="preserve">a na čo sa používa </w:t>
      </w:r>
    </w:p>
    <w:p w14:paraId="0EE96EC4" w14:textId="3BC79B84" w:rsidR="00D424AF" w:rsidRPr="008A1D1B" w:rsidRDefault="00D424AF">
      <w:pPr>
        <w:pStyle w:val="CM2"/>
        <w:numPr>
          <w:ilvl w:val="0"/>
          <w:numId w:val="3"/>
        </w:numPr>
        <w:tabs>
          <w:tab w:val="left" w:pos="540"/>
        </w:tabs>
        <w:spacing w:line="240" w:lineRule="auto"/>
        <w:ind w:left="540" w:hanging="540"/>
        <w:rPr>
          <w:sz w:val="22"/>
          <w:szCs w:val="22"/>
          <w:lang w:val="sk-SK"/>
        </w:rPr>
      </w:pPr>
      <w:r w:rsidRPr="008A1D1B">
        <w:rPr>
          <w:sz w:val="22"/>
          <w:szCs w:val="22"/>
          <w:lang w:val="sk-SK"/>
        </w:rPr>
        <w:t xml:space="preserve">Čo potrebujete vedieť predtým, ako použijete </w:t>
      </w:r>
      <w:r w:rsidR="00AE2DCD" w:rsidRPr="008A1D1B">
        <w:rPr>
          <w:sz w:val="22"/>
          <w:szCs w:val="22"/>
          <w:lang w:val="sk-SK"/>
        </w:rPr>
        <w:t>LIDIAQ</w:t>
      </w:r>
      <w:r w:rsidR="00792269" w:rsidRPr="008A1D1B">
        <w:rPr>
          <w:sz w:val="22"/>
          <w:szCs w:val="22"/>
          <w:lang w:val="sk-SK"/>
        </w:rPr>
        <w:t xml:space="preserve"> </w:t>
      </w:r>
      <w:r w:rsidR="00792269" w:rsidRPr="00A10ED5">
        <w:rPr>
          <w:rFonts w:eastAsia="TimesNewRomanPSMT"/>
          <w:sz w:val="22"/>
          <w:szCs w:val="22"/>
        </w:rPr>
        <w:t xml:space="preserve">40 mg/g </w:t>
      </w:r>
      <w:proofErr w:type="spellStart"/>
      <w:r w:rsidR="00792269" w:rsidRPr="00A10ED5">
        <w:rPr>
          <w:rFonts w:eastAsia="TimesNewRomanPSMT"/>
          <w:sz w:val="22"/>
          <w:szCs w:val="22"/>
        </w:rPr>
        <w:t>dermálny</w:t>
      </w:r>
      <w:proofErr w:type="spellEnd"/>
      <w:r w:rsidR="00792269" w:rsidRPr="00A10ED5">
        <w:rPr>
          <w:rFonts w:eastAsia="TimesNewRomanPSMT"/>
          <w:sz w:val="22"/>
          <w:szCs w:val="22"/>
        </w:rPr>
        <w:t xml:space="preserve"> krém</w:t>
      </w:r>
    </w:p>
    <w:p w14:paraId="2C4B1232" w14:textId="73A5E8B2" w:rsidR="00D424AF" w:rsidRPr="008A1D1B" w:rsidRDefault="00D424AF">
      <w:pPr>
        <w:pStyle w:val="CM2"/>
        <w:numPr>
          <w:ilvl w:val="0"/>
          <w:numId w:val="3"/>
        </w:numPr>
        <w:tabs>
          <w:tab w:val="left" w:pos="540"/>
        </w:tabs>
        <w:spacing w:line="240" w:lineRule="auto"/>
        <w:ind w:left="540" w:hanging="540"/>
        <w:rPr>
          <w:sz w:val="22"/>
          <w:szCs w:val="22"/>
          <w:lang w:val="sk-SK"/>
        </w:rPr>
      </w:pPr>
      <w:r w:rsidRPr="008A1D1B">
        <w:rPr>
          <w:sz w:val="22"/>
          <w:szCs w:val="22"/>
          <w:lang w:val="sk-SK"/>
        </w:rPr>
        <w:t xml:space="preserve">Ako používať </w:t>
      </w:r>
      <w:r w:rsidR="00AE2DCD" w:rsidRPr="008A1D1B">
        <w:rPr>
          <w:sz w:val="22"/>
          <w:szCs w:val="22"/>
          <w:lang w:val="sk-SK"/>
        </w:rPr>
        <w:t>LIDIAQ</w:t>
      </w:r>
      <w:r w:rsidR="00792269" w:rsidRPr="008A1D1B">
        <w:rPr>
          <w:sz w:val="22"/>
          <w:szCs w:val="22"/>
          <w:lang w:val="sk-SK"/>
        </w:rPr>
        <w:t xml:space="preserve"> </w:t>
      </w:r>
      <w:r w:rsidR="00792269" w:rsidRPr="00A10ED5">
        <w:rPr>
          <w:rFonts w:eastAsia="TimesNewRomanPSMT"/>
          <w:sz w:val="22"/>
          <w:szCs w:val="22"/>
        </w:rPr>
        <w:t xml:space="preserve">40 mg/g </w:t>
      </w:r>
      <w:proofErr w:type="spellStart"/>
      <w:r w:rsidR="00792269" w:rsidRPr="00A10ED5">
        <w:rPr>
          <w:rFonts w:eastAsia="TimesNewRomanPSMT"/>
          <w:sz w:val="22"/>
          <w:szCs w:val="22"/>
        </w:rPr>
        <w:t>dermálny</w:t>
      </w:r>
      <w:proofErr w:type="spellEnd"/>
      <w:r w:rsidR="00792269" w:rsidRPr="00A10ED5">
        <w:rPr>
          <w:rFonts w:eastAsia="TimesNewRomanPSMT"/>
          <w:sz w:val="22"/>
          <w:szCs w:val="22"/>
        </w:rPr>
        <w:t xml:space="preserve"> krém</w:t>
      </w:r>
    </w:p>
    <w:p w14:paraId="5705DC75" w14:textId="77777777" w:rsidR="00D424AF" w:rsidRPr="008A1D1B" w:rsidRDefault="00D424AF">
      <w:pPr>
        <w:pStyle w:val="CM2"/>
        <w:numPr>
          <w:ilvl w:val="0"/>
          <w:numId w:val="3"/>
        </w:numPr>
        <w:tabs>
          <w:tab w:val="left" w:pos="540"/>
        </w:tabs>
        <w:spacing w:line="240" w:lineRule="auto"/>
        <w:ind w:left="540" w:hanging="540"/>
        <w:rPr>
          <w:sz w:val="22"/>
          <w:szCs w:val="22"/>
          <w:lang w:val="sk-SK"/>
        </w:rPr>
      </w:pPr>
      <w:r w:rsidRPr="008A1D1B">
        <w:rPr>
          <w:sz w:val="22"/>
          <w:szCs w:val="22"/>
          <w:lang w:val="sk-SK"/>
        </w:rPr>
        <w:t xml:space="preserve">Možné vedľajšie účinky </w:t>
      </w:r>
    </w:p>
    <w:p w14:paraId="16E75B9C" w14:textId="3EA4CF38" w:rsidR="00D424AF" w:rsidRPr="008A1D1B" w:rsidRDefault="00D424AF">
      <w:pPr>
        <w:pStyle w:val="CM2"/>
        <w:numPr>
          <w:ilvl w:val="0"/>
          <w:numId w:val="3"/>
        </w:numPr>
        <w:tabs>
          <w:tab w:val="left" w:pos="540"/>
        </w:tabs>
        <w:spacing w:line="240" w:lineRule="auto"/>
        <w:ind w:left="540" w:hanging="540"/>
        <w:rPr>
          <w:sz w:val="22"/>
          <w:szCs w:val="22"/>
          <w:lang w:val="sk-SK"/>
        </w:rPr>
      </w:pPr>
      <w:r w:rsidRPr="008A1D1B">
        <w:rPr>
          <w:sz w:val="22"/>
          <w:szCs w:val="22"/>
          <w:lang w:val="sk-SK"/>
        </w:rPr>
        <w:t xml:space="preserve">Ako uchovávať </w:t>
      </w:r>
      <w:r w:rsidR="00AE2DCD" w:rsidRPr="008A1D1B">
        <w:rPr>
          <w:sz w:val="22"/>
          <w:szCs w:val="22"/>
          <w:lang w:val="sk-SK"/>
        </w:rPr>
        <w:t>LIDIAQ</w:t>
      </w:r>
      <w:r w:rsidR="00792269" w:rsidRPr="008A1D1B">
        <w:rPr>
          <w:sz w:val="22"/>
          <w:szCs w:val="22"/>
          <w:lang w:val="sk-SK"/>
        </w:rPr>
        <w:t xml:space="preserve"> </w:t>
      </w:r>
      <w:r w:rsidR="00792269" w:rsidRPr="00A10ED5">
        <w:rPr>
          <w:rFonts w:eastAsia="TimesNewRomanPSMT"/>
          <w:sz w:val="22"/>
          <w:szCs w:val="22"/>
        </w:rPr>
        <w:t xml:space="preserve">40 mg/g </w:t>
      </w:r>
      <w:proofErr w:type="spellStart"/>
      <w:r w:rsidR="00792269" w:rsidRPr="00A10ED5">
        <w:rPr>
          <w:rFonts w:eastAsia="TimesNewRomanPSMT"/>
          <w:sz w:val="22"/>
          <w:szCs w:val="22"/>
        </w:rPr>
        <w:t>dermálny</w:t>
      </w:r>
      <w:proofErr w:type="spellEnd"/>
      <w:r w:rsidR="00792269" w:rsidRPr="00A10ED5">
        <w:rPr>
          <w:rFonts w:eastAsia="TimesNewRomanPSMT"/>
          <w:sz w:val="22"/>
          <w:szCs w:val="22"/>
        </w:rPr>
        <w:t xml:space="preserve"> krém</w:t>
      </w:r>
    </w:p>
    <w:p w14:paraId="44B220C0" w14:textId="77777777" w:rsidR="00D424AF" w:rsidRPr="008A1D1B" w:rsidRDefault="00D424AF">
      <w:pPr>
        <w:pStyle w:val="CM2"/>
        <w:numPr>
          <w:ilvl w:val="0"/>
          <w:numId w:val="3"/>
        </w:numPr>
        <w:tabs>
          <w:tab w:val="left" w:pos="540"/>
        </w:tabs>
        <w:spacing w:line="240" w:lineRule="auto"/>
        <w:ind w:left="540" w:hanging="540"/>
      </w:pPr>
      <w:r w:rsidRPr="008A1D1B">
        <w:rPr>
          <w:sz w:val="22"/>
          <w:szCs w:val="22"/>
          <w:lang w:val="sk-SK"/>
        </w:rPr>
        <w:t xml:space="preserve">Obsah balenia a ďalšie informácie </w:t>
      </w:r>
    </w:p>
    <w:p w14:paraId="009F3E9F" w14:textId="77777777" w:rsidR="00D424AF" w:rsidRPr="008A1D1B" w:rsidRDefault="00D424AF"/>
    <w:p w14:paraId="7831F735" w14:textId="77777777" w:rsidR="00D424AF" w:rsidRPr="008A1D1B" w:rsidRDefault="00D424AF"/>
    <w:p w14:paraId="2FE594DB" w14:textId="7B3F5B72" w:rsidR="00D424AF" w:rsidRPr="008A1D1B" w:rsidRDefault="00D424AF">
      <w:pPr>
        <w:tabs>
          <w:tab w:val="left" w:pos="0"/>
        </w:tabs>
        <w:rPr>
          <w:b/>
          <w:sz w:val="22"/>
          <w:szCs w:val="22"/>
        </w:rPr>
      </w:pPr>
      <w:r w:rsidRPr="008A1D1B">
        <w:rPr>
          <w:b/>
          <w:bCs/>
          <w:color w:val="000000"/>
          <w:sz w:val="22"/>
          <w:szCs w:val="22"/>
        </w:rPr>
        <w:t>1.</w:t>
      </w:r>
      <w:r w:rsidRPr="008A1D1B">
        <w:rPr>
          <w:b/>
          <w:bCs/>
          <w:color w:val="000000"/>
          <w:sz w:val="22"/>
          <w:szCs w:val="22"/>
        </w:rPr>
        <w:tab/>
        <w:t xml:space="preserve">Čo je </w:t>
      </w:r>
      <w:r w:rsidR="00AE2DCD" w:rsidRPr="008A1D1B">
        <w:rPr>
          <w:b/>
          <w:sz w:val="22"/>
          <w:szCs w:val="22"/>
        </w:rPr>
        <w:t>LIDIAQ</w:t>
      </w:r>
      <w:r w:rsidR="00946476" w:rsidRPr="008A1D1B">
        <w:rPr>
          <w:b/>
          <w:sz w:val="22"/>
          <w:szCs w:val="22"/>
        </w:rPr>
        <w:t xml:space="preserve"> </w:t>
      </w:r>
      <w:r w:rsidR="00946476" w:rsidRPr="008A1D1B">
        <w:rPr>
          <w:rFonts w:eastAsia="TimesNewRomanPSMT"/>
          <w:b/>
          <w:sz w:val="22"/>
          <w:szCs w:val="22"/>
        </w:rPr>
        <w:t xml:space="preserve">40 mg/g </w:t>
      </w:r>
      <w:proofErr w:type="spellStart"/>
      <w:r w:rsidR="00946476" w:rsidRPr="008A1D1B">
        <w:rPr>
          <w:rFonts w:eastAsia="TimesNewRomanPSMT"/>
          <w:b/>
          <w:sz w:val="22"/>
          <w:szCs w:val="22"/>
        </w:rPr>
        <w:t>dermálny</w:t>
      </w:r>
      <w:proofErr w:type="spellEnd"/>
      <w:r w:rsidR="00946476" w:rsidRPr="008A1D1B">
        <w:rPr>
          <w:rFonts w:eastAsia="TimesNewRomanPSMT"/>
          <w:b/>
          <w:sz w:val="22"/>
          <w:szCs w:val="22"/>
        </w:rPr>
        <w:t xml:space="preserve"> krém</w:t>
      </w:r>
      <w:r w:rsidR="00946476" w:rsidRPr="008A1D1B">
        <w:rPr>
          <w:b/>
          <w:bCs/>
          <w:color w:val="000000"/>
          <w:sz w:val="22"/>
          <w:szCs w:val="22"/>
        </w:rPr>
        <w:t xml:space="preserve"> </w:t>
      </w:r>
      <w:r w:rsidRPr="008A1D1B">
        <w:rPr>
          <w:b/>
          <w:bCs/>
          <w:color w:val="000000"/>
          <w:sz w:val="22"/>
          <w:szCs w:val="22"/>
        </w:rPr>
        <w:t>a na čo sa používa</w:t>
      </w:r>
    </w:p>
    <w:p w14:paraId="158C6A75" w14:textId="77777777" w:rsidR="00D424AF" w:rsidRPr="008A1D1B" w:rsidRDefault="00D424AF">
      <w:pPr>
        <w:rPr>
          <w:b/>
          <w:sz w:val="22"/>
          <w:szCs w:val="22"/>
        </w:rPr>
      </w:pPr>
    </w:p>
    <w:p w14:paraId="46DCB643" w14:textId="7E7923A9" w:rsidR="00C516A6" w:rsidRPr="008A1D1B" w:rsidRDefault="00D424AF" w:rsidP="008A1D1B">
      <w:pPr>
        <w:rPr>
          <w:rFonts w:eastAsia="TimesNewRomanPSMT"/>
          <w:sz w:val="22"/>
          <w:szCs w:val="22"/>
        </w:rPr>
      </w:pPr>
      <w:r w:rsidRPr="008A1D1B">
        <w:rPr>
          <w:sz w:val="22"/>
          <w:szCs w:val="22"/>
        </w:rPr>
        <w:t>Tento liek sa nazýva</w:t>
      </w:r>
      <w:r w:rsidR="00C516A6" w:rsidRPr="008A1D1B">
        <w:rPr>
          <w:rFonts w:eastAsia="TimesNewRomanPSMT"/>
          <w:sz w:val="22"/>
          <w:szCs w:val="22"/>
        </w:rPr>
        <w:t xml:space="preserve"> </w:t>
      </w:r>
      <w:r w:rsidR="00AE2DCD" w:rsidRPr="008A1D1B">
        <w:rPr>
          <w:rFonts w:eastAsia="TimesNewRomanPSMT"/>
          <w:sz w:val="22"/>
          <w:szCs w:val="22"/>
        </w:rPr>
        <w:t>LIDIAQ</w:t>
      </w:r>
      <w:r w:rsidR="00C516A6" w:rsidRPr="008A1D1B">
        <w:rPr>
          <w:rFonts w:eastAsia="TimesNewRomanPSMT"/>
          <w:sz w:val="22"/>
          <w:szCs w:val="22"/>
        </w:rPr>
        <w:t xml:space="preserve"> 40 mg/g dermálny krém</w:t>
      </w:r>
      <w:r w:rsidR="004516EB" w:rsidRPr="008A1D1B">
        <w:rPr>
          <w:rFonts w:eastAsia="TimesNewRomanPSMT"/>
          <w:sz w:val="22"/>
          <w:szCs w:val="22"/>
        </w:rPr>
        <w:t>.</w:t>
      </w:r>
    </w:p>
    <w:p w14:paraId="1C49052E" w14:textId="77777777" w:rsidR="00D424AF" w:rsidRPr="008A1D1B" w:rsidRDefault="00D424AF"/>
    <w:p w14:paraId="3315C49E" w14:textId="48A41A20" w:rsidR="00D424AF" w:rsidRPr="008A1D1B" w:rsidRDefault="00D424AF">
      <w:pPr>
        <w:rPr>
          <w:sz w:val="22"/>
          <w:szCs w:val="22"/>
        </w:rPr>
      </w:pPr>
      <w:r w:rsidRPr="008A1D1B">
        <w:rPr>
          <w:sz w:val="22"/>
          <w:szCs w:val="22"/>
        </w:rPr>
        <w:t xml:space="preserve">Krém </w:t>
      </w:r>
      <w:r w:rsidR="00AE2DCD" w:rsidRPr="008A1D1B">
        <w:rPr>
          <w:sz w:val="22"/>
          <w:szCs w:val="22"/>
        </w:rPr>
        <w:t>LIDIAQ</w:t>
      </w:r>
      <w:r w:rsidR="004516EB" w:rsidRPr="008A1D1B">
        <w:rPr>
          <w:sz w:val="22"/>
          <w:szCs w:val="22"/>
        </w:rPr>
        <w:t xml:space="preserve"> </w:t>
      </w:r>
      <w:r w:rsidRPr="008A1D1B">
        <w:rPr>
          <w:sz w:val="22"/>
          <w:szCs w:val="22"/>
        </w:rPr>
        <w:t>je druh lieku nazývaný lokálne anestetikum. Používa sa na znecitlivenie plochy na tele.</w:t>
      </w:r>
    </w:p>
    <w:p w14:paraId="6524BE9B" w14:textId="77777777" w:rsidR="00D424AF" w:rsidRPr="008A1D1B" w:rsidRDefault="00D424AF">
      <w:pPr>
        <w:rPr>
          <w:sz w:val="22"/>
          <w:szCs w:val="22"/>
        </w:rPr>
      </w:pPr>
    </w:p>
    <w:p w14:paraId="4DB13F03" w14:textId="5A8B2540" w:rsidR="00D424AF" w:rsidRPr="008A1D1B" w:rsidRDefault="00D424AF">
      <w:pPr>
        <w:rPr>
          <w:sz w:val="22"/>
          <w:szCs w:val="22"/>
        </w:rPr>
      </w:pPr>
      <w:r w:rsidRPr="008A1D1B">
        <w:rPr>
          <w:sz w:val="22"/>
          <w:szCs w:val="22"/>
        </w:rPr>
        <w:t xml:space="preserve">Krém </w:t>
      </w:r>
      <w:r w:rsidR="00AE2DCD" w:rsidRPr="008A1D1B">
        <w:rPr>
          <w:sz w:val="22"/>
          <w:szCs w:val="22"/>
        </w:rPr>
        <w:t>LIDIAQ</w:t>
      </w:r>
      <w:r w:rsidR="00847ED2" w:rsidRPr="008A1D1B">
        <w:rPr>
          <w:sz w:val="22"/>
          <w:szCs w:val="22"/>
        </w:rPr>
        <w:t xml:space="preserve"> </w:t>
      </w:r>
      <w:r w:rsidRPr="008A1D1B">
        <w:rPr>
          <w:sz w:val="22"/>
          <w:szCs w:val="22"/>
        </w:rPr>
        <w:t xml:space="preserve">dočasne </w:t>
      </w:r>
      <w:proofErr w:type="spellStart"/>
      <w:r w:rsidRPr="008A1D1B">
        <w:rPr>
          <w:sz w:val="22"/>
          <w:szCs w:val="22"/>
        </w:rPr>
        <w:t>znecitlivuje</w:t>
      </w:r>
      <w:proofErr w:type="spellEnd"/>
      <w:r w:rsidRPr="008A1D1B">
        <w:rPr>
          <w:sz w:val="22"/>
          <w:szCs w:val="22"/>
        </w:rPr>
        <w:t xml:space="preserve"> povrch kože, poskytuje úľavu od bolesti pri zavedení ihly do žily (punkcia žily alebo </w:t>
      </w:r>
      <w:proofErr w:type="spellStart"/>
      <w:r w:rsidRPr="008A1D1B">
        <w:rPr>
          <w:sz w:val="22"/>
          <w:szCs w:val="22"/>
        </w:rPr>
        <w:t>kanylácia</w:t>
      </w:r>
      <w:proofErr w:type="spellEnd"/>
      <w:r w:rsidRPr="008A1D1B">
        <w:rPr>
          <w:sz w:val="22"/>
          <w:szCs w:val="22"/>
        </w:rPr>
        <w:t xml:space="preserve"> žily) na lekárske účely, ako je napríklad odber krvi na laboratórne testy pre dospelých a deti vo veku od jedného mesiaca a staršie.</w:t>
      </w:r>
    </w:p>
    <w:p w14:paraId="23CB35DA" w14:textId="77777777" w:rsidR="00D424AF" w:rsidRPr="008A1D1B" w:rsidRDefault="00D424AF">
      <w:pPr>
        <w:rPr>
          <w:sz w:val="22"/>
          <w:szCs w:val="22"/>
        </w:rPr>
      </w:pPr>
    </w:p>
    <w:p w14:paraId="45DDA4EA" w14:textId="77777777" w:rsidR="00D424AF" w:rsidRPr="008A1D1B" w:rsidRDefault="00D424AF">
      <w:pPr>
        <w:rPr>
          <w:sz w:val="22"/>
          <w:szCs w:val="22"/>
        </w:rPr>
      </w:pPr>
      <w:r w:rsidRPr="008A1D1B">
        <w:rPr>
          <w:sz w:val="22"/>
          <w:szCs w:val="22"/>
        </w:rPr>
        <w:t>Môže byť tiež použitý na znecitlivenie kože pred podaním bolestivej lokálnej liečby na väčších plochách neporušenej kože len pre dospelých.</w:t>
      </w:r>
    </w:p>
    <w:p w14:paraId="630C921A" w14:textId="77777777" w:rsidR="00D424AF" w:rsidRPr="008A1D1B" w:rsidRDefault="00D424AF">
      <w:pPr>
        <w:rPr>
          <w:sz w:val="22"/>
          <w:szCs w:val="22"/>
        </w:rPr>
      </w:pPr>
    </w:p>
    <w:p w14:paraId="744DDB44" w14:textId="77777777" w:rsidR="00D424AF" w:rsidRPr="008A1D1B" w:rsidRDefault="00D424AF">
      <w:pPr>
        <w:rPr>
          <w:sz w:val="22"/>
          <w:szCs w:val="22"/>
        </w:rPr>
      </w:pPr>
    </w:p>
    <w:p w14:paraId="69E1A827" w14:textId="34C1F031" w:rsidR="00D424AF" w:rsidRPr="008A1D1B" w:rsidRDefault="00D424AF">
      <w:pPr>
        <w:tabs>
          <w:tab w:val="left" w:pos="0"/>
        </w:tabs>
        <w:rPr>
          <w:b/>
          <w:bCs/>
          <w:color w:val="000000"/>
          <w:sz w:val="22"/>
          <w:szCs w:val="22"/>
        </w:rPr>
      </w:pPr>
      <w:r w:rsidRPr="008A1D1B">
        <w:rPr>
          <w:b/>
          <w:bCs/>
          <w:color w:val="000000"/>
          <w:sz w:val="22"/>
          <w:szCs w:val="22"/>
        </w:rPr>
        <w:t>2.</w:t>
      </w:r>
      <w:r w:rsidRPr="008A1D1B">
        <w:rPr>
          <w:b/>
          <w:bCs/>
          <w:color w:val="000000"/>
          <w:sz w:val="22"/>
          <w:szCs w:val="22"/>
        </w:rPr>
        <w:tab/>
        <w:t xml:space="preserve">Čo potrebujete vedieť predtým, ako použijete </w:t>
      </w:r>
      <w:r w:rsidR="00AE2DCD" w:rsidRPr="008A1D1B">
        <w:rPr>
          <w:b/>
          <w:sz w:val="22"/>
          <w:szCs w:val="22"/>
        </w:rPr>
        <w:t>LIDIAQ</w:t>
      </w:r>
      <w:r w:rsidR="004516EB" w:rsidRPr="008A1D1B">
        <w:rPr>
          <w:b/>
          <w:sz w:val="22"/>
          <w:szCs w:val="22"/>
        </w:rPr>
        <w:t xml:space="preserve"> </w:t>
      </w:r>
      <w:r w:rsidR="004516EB" w:rsidRPr="008A1D1B">
        <w:rPr>
          <w:rFonts w:eastAsia="TimesNewRomanPSMT"/>
          <w:b/>
          <w:sz w:val="22"/>
          <w:szCs w:val="22"/>
        </w:rPr>
        <w:t xml:space="preserve">40 mg/g </w:t>
      </w:r>
      <w:proofErr w:type="spellStart"/>
      <w:r w:rsidR="004516EB" w:rsidRPr="008A1D1B">
        <w:rPr>
          <w:rFonts w:eastAsia="TimesNewRomanPSMT"/>
          <w:b/>
          <w:sz w:val="22"/>
          <w:szCs w:val="22"/>
        </w:rPr>
        <w:t>dermálny</w:t>
      </w:r>
      <w:proofErr w:type="spellEnd"/>
      <w:r w:rsidR="004516EB" w:rsidRPr="008A1D1B">
        <w:rPr>
          <w:rFonts w:eastAsia="TimesNewRomanPSMT"/>
          <w:b/>
          <w:sz w:val="22"/>
          <w:szCs w:val="22"/>
        </w:rPr>
        <w:t xml:space="preserve"> krém</w:t>
      </w:r>
    </w:p>
    <w:p w14:paraId="10FCC21A" w14:textId="77777777" w:rsidR="00D424AF" w:rsidRPr="008A1D1B" w:rsidRDefault="00D424AF">
      <w:pPr>
        <w:tabs>
          <w:tab w:val="left" w:pos="284"/>
          <w:tab w:val="left" w:pos="550"/>
        </w:tabs>
        <w:rPr>
          <w:b/>
          <w:bCs/>
          <w:color w:val="000000"/>
          <w:sz w:val="22"/>
          <w:szCs w:val="22"/>
        </w:rPr>
      </w:pPr>
    </w:p>
    <w:p w14:paraId="4BAF226E" w14:textId="184E23C0" w:rsidR="00D424AF" w:rsidRPr="008A1D1B" w:rsidRDefault="00D424AF">
      <w:pPr>
        <w:autoSpaceDE w:val="0"/>
        <w:jc w:val="both"/>
        <w:rPr>
          <w:sz w:val="22"/>
          <w:szCs w:val="22"/>
        </w:rPr>
      </w:pPr>
      <w:r w:rsidRPr="008A1D1B">
        <w:rPr>
          <w:b/>
          <w:bCs/>
          <w:sz w:val="22"/>
          <w:szCs w:val="22"/>
        </w:rPr>
        <w:t xml:space="preserve">Nepoužívajte </w:t>
      </w:r>
      <w:r w:rsidR="00AE2DCD" w:rsidRPr="008A1D1B">
        <w:rPr>
          <w:b/>
          <w:sz w:val="22"/>
          <w:szCs w:val="22"/>
        </w:rPr>
        <w:t>LIDIAQ</w:t>
      </w:r>
      <w:r w:rsidRPr="008A1D1B">
        <w:rPr>
          <w:b/>
          <w:sz w:val="22"/>
          <w:szCs w:val="22"/>
        </w:rPr>
        <w:t>:</w:t>
      </w:r>
    </w:p>
    <w:p w14:paraId="18C8BEA3" w14:textId="77777777" w:rsidR="00D424AF" w:rsidRPr="008A1D1B" w:rsidRDefault="00D424AF">
      <w:pPr>
        <w:autoSpaceDE w:val="0"/>
        <w:jc w:val="both"/>
        <w:rPr>
          <w:sz w:val="22"/>
          <w:szCs w:val="22"/>
        </w:rPr>
      </w:pPr>
      <w:r w:rsidRPr="008A1D1B">
        <w:rPr>
          <w:sz w:val="22"/>
          <w:szCs w:val="22"/>
        </w:rPr>
        <w:t>Poraďte sa so svojím lekárom alebo lekárnikom a nepoužívajte krém</w:t>
      </w:r>
      <w:r w:rsidR="00C516A6" w:rsidRPr="008A1D1B">
        <w:rPr>
          <w:sz w:val="22"/>
          <w:szCs w:val="22"/>
        </w:rPr>
        <w:t xml:space="preserve"> </w:t>
      </w:r>
      <w:r w:rsidR="00AE2DCD" w:rsidRPr="008A1D1B">
        <w:rPr>
          <w:sz w:val="22"/>
          <w:szCs w:val="22"/>
        </w:rPr>
        <w:t>LIDIAQ</w:t>
      </w:r>
      <w:r w:rsidRPr="008A1D1B">
        <w:rPr>
          <w:sz w:val="22"/>
          <w:szCs w:val="22"/>
        </w:rPr>
        <w:t>, ak:</w:t>
      </w:r>
    </w:p>
    <w:p w14:paraId="68464389" w14:textId="77777777" w:rsidR="00D424AF" w:rsidRPr="008A1D1B" w:rsidRDefault="00D424AF">
      <w:pPr>
        <w:numPr>
          <w:ilvl w:val="0"/>
          <w:numId w:val="5"/>
        </w:numPr>
        <w:autoSpaceDE w:val="0"/>
        <w:jc w:val="both"/>
        <w:rPr>
          <w:sz w:val="22"/>
          <w:szCs w:val="22"/>
        </w:rPr>
      </w:pPr>
      <w:r w:rsidRPr="008A1D1B">
        <w:rPr>
          <w:sz w:val="22"/>
          <w:szCs w:val="22"/>
        </w:rPr>
        <w:t xml:space="preserve">ste alergický (precitlivený) na </w:t>
      </w:r>
      <w:proofErr w:type="spellStart"/>
      <w:r w:rsidRPr="008A1D1B">
        <w:rPr>
          <w:sz w:val="22"/>
          <w:szCs w:val="22"/>
        </w:rPr>
        <w:t>lidokaín</w:t>
      </w:r>
      <w:proofErr w:type="spellEnd"/>
      <w:r w:rsidRPr="008A1D1B">
        <w:rPr>
          <w:sz w:val="22"/>
          <w:szCs w:val="22"/>
        </w:rPr>
        <w:t xml:space="preserve"> alebo na ktorúkoľvek z ďalších zložiek tohto lieku (uvedených v časti 6).</w:t>
      </w:r>
    </w:p>
    <w:p w14:paraId="6A99D42E" w14:textId="77777777" w:rsidR="00D424AF" w:rsidRPr="008A1D1B" w:rsidRDefault="00D424AF">
      <w:pPr>
        <w:numPr>
          <w:ilvl w:val="0"/>
          <w:numId w:val="5"/>
        </w:numPr>
        <w:autoSpaceDE w:val="0"/>
        <w:jc w:val="both"/>
        <w:rPr>
          <w:sz w:val="22"/>
          <w:szCs w:val="22"/>
        </w:rPr>
      </w:pPr>
      <w:r w:rsidRPr="008A1D1B">
        <w:rPr>
          <w:sz w:val="22"/>
          <w:szCs w:val="22"/>
        </w:rPr>
        <w:t>ste alergický na ktorékoľvek podobné lokálne anestetiká.</w:t>
      </w:r>
    </w:p>
    <w:p w14:paraId="2A6DDAC1" w14:textId="77777777" w:rsidR="00D424AF" w:rsidRPr="008A1D1B" w:rsidRDefault="00D424AF">
      <w:pPr>
        <w:numPr>
          <w:ilvl w:val="0"/>
          <w:numId w:val="5"/>
        </w:numPr>
        <w:autoSpaceDE w:val="0"/>
        <w:jc w:val="both"/>
        <w:rPr>
          <w:b/>
          <w:bCs/>
          <w:sz w:val="22"/>
          <w:szCs w:val="22"/>
        </w:rPr>
      </w:pPr>
      <w:r w:rsidRPr="008A1D1B">
        <w:rPr>
          <w:sz w:val="22"/>
          <w:szCs w:val="22"/>
        </w:rPr>
        <w:t xml:space="preserve">ste alergický na sóju alebo arašidy (obsahuje </w:t>
      </w:r>
      <w:proofErr w:type="spellStart"/>
      <w:r w:rsidRPr="008A1D1B">
        <w:rPr>
          <w:sz w:val="22"/>
          <w:szCs w:val="22"/>
        </w:rPr>
        <w:t>hydrogenovaný</w:t>
      </w:r>
      <w:proofErr w:type="spellEnd"/>
      <w:r w:rsidRPr="008A1D1B">
        <w:rPr>
          <w:sz w:val="22"/>
          <w:szCs w:val="22"/>
        </w:rPr>
        <w:t xml:space="preserve"> sójový lecitín).</w:t>
      </w:r>
    </w:p>
    <w:p w14:paraId="536DE31F" w14:textId="77777777" w:rsidR="00D424AF" w:rsidRPr="008A1D1B" w:rsidRDefault="00D424AF">
      <w:pPr>
        <w:autoSpaceDE w:val="0"/>
        <w:jc w:val="both"/>
        <w:rPr>
          <w:b/>
          <w:bCs/>
          <w:sz w:val="22"/>
          <w:szCs w:val="22"/>
        </w:rPr>
      </w:pPr>
    </w:p>
    <w:p w14:paraId="39AF0144" w14:textId="77777777" w:rsidR="00D424AF" w:rsidRPr="008A1D1B" w:rsidRDefault="00D424AF">
      <w:pPr>
        <w:autoSpaceDE w:val="0"/>
        <w:jc w:val="both"/>
        <w:rPr>
          <w:bCs/>
          <w:sz w:val="22"/>
          <w:szCs w:val="22"/>
        </w:rPr>
      </w:pPr>
      <w:r w:rsidRPr="008A1D1B">
        <w:rPr>
          <w:b/>
          <w:bCs/>
          <w:sz w:val="22"/>
          <w:szCs w:val="22"/>
        </w:rPr>
        <w:t>Upozornenia a opatrenia</w:t>
      </w:r>
    </w:p>
    <w:p w14:paraId="09D061DA" w14:textId="77777777" w:rsidR="00D424AF" w:rsidRPr="008A1D1B" w:rsidRDefault="00D424AF">
      <w:pPr>
        <w:rPr>
          <w:bCs/>
          <w:sz w:val="22"/>
          <w:szCs w:val="22"/>
        </w:rPr>
      </w:pPr>
      <w:r w:rsidRPr="008A1D1B">
        <w:rPr>
          <w:bCs/>
          <w:sz w:val="22"/>
          <w:szCs w:val="22"/>
        </w:rPr>
        <w:lastRenderedPageBreak/>
        <w:t>Porozprávajte sa so svojím lekárom alebo lekárnikom pred použitím krému</w:t>
      </w:r>
      <w:r w:rsidR="00C516A6" w:rsidRPr="008A1D1B">
        <w:rPr>
          <w:sz w:val="22"/>
          <w:szCs w:val="22"/>
        </w:rPr>
        <w:t xml:space="preserve"> </w:t>
      </w:r>
      <w:r w:rsidR="00AE2DCD" w:rsidRPr="008A1D1B">
        <w:rPr>
          <w:sz w:val="22"/>
          <w:szCs w:val="22"/>
        </w:rPr>
        <w:t>LIDIAQ</w:t>
      </w:r>
      <w:r w:rsidRPr="008A1D1B">
        <w:rPr>
          <w:bCs/>
          <w:sz w:val="22"/>
          <w:szCs w:val="22"/>
        </w:rPr>
        <w:t>, ak:</w:t>
      </w:r>
    </w:p>
    <w:p w14:paraId="1A469B00" w14:textId="77777777" w:rsidR="00D424AF" w:rsidRPr="008A1D1B" w:rsidRDefault="00D424AF">
      <w:pPr>
        <w:numPr>
          <w:ilvl w:val="0"/>
          <w:numId w:val="6"/>
        </w:numPr>
        <w:rPr>
          <w:bCs/>
          <w:sz w:val="22"/>
          <w:szCs w:val="22"/>
        </w:rPr>
      </w:pPr>
      <w:r w:rsidRPr="008A1D1B">
        <w:rPr>
          <w:bCs/>
          <w:sz w:val="22"/>
          <w:szCs w:val="22"/>
        </w:rPr>
        <w:t xml:space="preserve">ste akútne chorý, zoslabnutý alebo starší (budete citlivejší na </w:t>
      </w:r>
      <w:proofErr w:type="spellStart"/>
      <w:r w:rsidRPr="008A1D1B">
        <w:rPr>
          <w:bCs/>
          <w:sz w:val="22"/>
          <w:szCs w:val="22"/>
        </w:rPr>
        <w:t>lidokaín</w:t>
      </w:r>
      <w:proofErr w:type="spellEnd"/>
      <w:r w:rsidRPr="008A1D1B">
        <w:rPr>
          <w:bCs/>
          <w:sz w:val="22"/>
          <w:szCs w:val="22"/>
        </w:rPr>
        <w:t>).</w:t>
      </w:r>
    </w:p>
    <w:p w14:paraId="21B50853" w14:textId="77777777" w:rsidR="00D424AF" w:rsidRPr="008A1D1B" w:rsidRDefault="00D424AF">
      <w:pPr>
        <w:numPr>
          <w:ilvl w:val="0"/>
          <w:numId w:val="6"/>
        </w:numPr>
        <w:rPr>
          <w:bCs/>
          <w:sz w:val="22"/>
          <w:szCs w:val="22"/>
        </w:rPr>
      </w:pPr>
      <w:r w:rsidRPr="008A1D1B">
        <w:rPr>
          <w:bCs/>
          <w:sz w:val="22"/>
          <w:szCs w:val="22"/>
        </w:rPr>
        <w:t>ste boli v minulosti citlivý na zložky akýchkoľvek liekov, najmä na iné lokálne anestetiká.</w:t>
      </w:r>
    </w:p>
    <w:p w14:paraId="390D09E8" w14:textId="77777777" w:rsidR="00D424AF" w:rsidRPr="008A1D1B" w:rsidRDefault="00D424AF">
      <w:pPr>
        <w:numPr>
          <w:ilvl w:val="0"/>
          <w:numId w:val="6"/>
        </w:numPr>
        <w:rPr>
          <w:sz w:val="22"/>
          <w:szCs w:val="22"/>
        </w:rPr>
      </w:pPr>
      <w:r w:rsidRPr="008A1D1B">
        <w:rPr>
          <w:bCs/>
          <w:sz w:val="22"/>
          <w:szCs w:val="22"/>
        </w:rPr>
        <w:t>máte závažné ochorenie pečene.</w:t>
      </w:r>
    </w:p>
    <w:p w14:paraId="4441D422" w14:textId="77777777" w:rsidR="00D424AF" w:rsidRPr="008A1D1B" w:rsidRDefault="00D424AF">
      <w:pPr>
        <w:rPr>
          <w:sz w:val="22"/>
          <w:szCs w:val="22"/>
        </w:rPr>
      </w:pPr>
    </w:p>
    <w:p w14:paraId="2C7407CD" w14:textId="02361F4A" w:rsidR="00D424AF" w:rsidRPr="008A1D1B" w:rsidRDefault="00D424AF">
      <w:pPr>
        <w:rPr>
          <w:sz w:val="22"/>
          <w:szCs w:val="22"/>
        </w:rPr>
      </w:pPr>
      <w:r w:rsidRPr="008A1D1B">
        <w:rPr>
          <w:b/>
          <w:sz w:val="22"/>
          <w:szCs w:val="22"/>
        </w:rPr>
        <w:t xml:space="preserve">Iné lieky a </w:t>
      </w:r>
      <w:r w:rsidR="00AE2DCD" w:rsidRPr="008A1D1B">
        <w:rPr>
          <w:b/>
          <w:sz w:val="22"/>
          <w:szCs w:val="22"/>
        </w:rPr>
        <w:t>LIDIAQ</w:t>
      </w:r>
      <w:r w:rsidR="00C516A6" w:rsidRPr="008A1D1B" w:rsidDel="00C516A6">
        <w:rPr>
          <w:b/>
          <w:sz w:val="22"/>
          <w:szCs w:val="22"/>
        </w:rPr>
        <w:t xml:space="preserve"> </w:t>
      </w:r>
    </w:p>
    <w:p w14:paraId="7A5C0914" w14:textId="77777777" w:rsidR="00D424AF" w:rsidRPr="008A1D1B" w:rsidRDefault="00D424AF">
      <w:pPr>
        <w:rPr>
          <w:sz w:val="22"/>
          <w:szCs w:val="22"/>
        </w:rPr>
      </w:pPr>
      <w:r w:rsidRPr="008A1D1B">
        <w:rPr>
          <w:sz w:val="22"/>
          <w:szCs w:val="22"/>
        </w:rPr>
        <w:t>Ak teraz používate alebo ste v poslednom čase používali, či práve budete používať</w:t>
      </w:r>
      <w:r w:rsidRPr="008A1D1B">
        <w:rPr>
          <w:b/>
          <w:i/>
          <w:sz w:val="22"/>
          <w:szCs w:val="22"/>
        </w:rPr>
        <w:t xml:space="preserve"> </w:t>
      </w:r>
      <w:r w:rsidRPr="008A1D1B">
        <w:rPr>
          <w:sz w:val="22"/>
          <w:szCs w:val="22"/>
        </w:rPr>
        <w:t>ďalšie lieky, povedzte to svojmu lekárovi alebo lekárnikovi, predovšetkým:</w:t>
      </w:r>
    </w:p>
    <w:p w14:paraId="37D53AA7" w14:textId="77777777" w:rsidR="00D424AF" w:rsidRPr="008A1D1B" w:rsidRDefault="00D424AF">
      <w:pPr>
        <w:numPr>
          <w:ilvl w:val="0"/>
          <w:numId w:val="7"/>
        </w:numPr>
        <w:rPr>
          <w:sz w:val="22"/>
          <w:szCs w:val="22"/>
        </w:rPr>
      </w:pPr>
      <w:r w:rsidRPr="008A1D1B">
        <w:rPr>
          <w:sz w:val="22"/>
          <w:szCs w:val="22"/>
        </w:rPr>
        <w:t>krém</w:t>
      </w:r>
      <w:r w:rsidR="00C516A6" w:rsidRPr="008A1D1B">
        <w:rPr>
          <w:sz w:val="22"/>
          <w:szCs w:val="22"/>
        </w:rPr>
        <w:t xml:space="preserve"> </w:t>
      </w:r>
      <w:r w:rsidR="00AE2DCD" w:rsidRPr="008A1D1B">
        <w:rPr>
          <w:sz w:val="22"/>
          <w:szCs w:val="22"/>
        </w:rPr>
        <w:t>LIDIAQ</w:t>
      </w:r>
      <w:r w:rsidRPr="008A1D1B">
        <w:rPr>
          <w:sz w:val="22"/>
          <w:szCs w:val="22"/>
        </w:rPr>
        <w:t xml:space="preserve">, </w:t>
      </w:r>
      <w:proofErr w:type="spellStart"/>
      <w:r w:rsidRPr="008A1D1B">
        <w:rPr>
          <w:sz w:val="22"/>
          <w:szCs w:val="22"/>
        </w:rPr>
        <w:t>lidokaín</w:t>
      </w:r>
      <w:proofErr w:type="spellEnd"/>
      <w:r w:rsidRPr="008A1D1B">
        <w:rPr>
          <w:sz w:val="22"/>
          <w:szCs w:val="22"/>
        </w:rPr>
        <w:t xml:space="preserve"> alebo iné lokálne anestetikum.</w:t>
      </w:r>
    </w:p>
    <w:p w14:paraId="0A37F236" w14:textId="77777777" w:rsidR="00D424AF" w:rsidRPr="008A1D1B" w:rsidRDefault="00D424AF">
      <w:pPr>
        <w:numPr>
          <w:ilvl w:val="0"/>
          <w:numId w:val="7"/>
        </w:numPr>
        <w:rPr>
          <w:sz w:val="22"/>
          <w:szCs w:val="22"/>
        </w:rPr>
      </w:pPr>
      <w:r w:rsidRPr="008A1D1B">
        <w:rPr>
          <w:sz w:val="22"/>
          <w:szCs w:val="22"/>
        </w:rPr>
        <w:t xml:space="preserve">akýkoľvek liek používaný na prevenciu alebo liečbu nepravidelného tepu srdca, ako </w:t>
      </w:r>
      <w:proofErr w:type="spellStart"/>
      <w:r w:rsidRPr="008A1D1B">
        <w:rPr>
          <w:sz w:val="22"/>
          <w:szCs w:val="22"/>
        </w:rPr>
        <w:t>tokainid</w:t>
      </w:r>
      <w:proofErr w:type="spellEnd"/>
      <w:r w:rsidRPr="008A1D1B">
        <w:rPr>
          <w:sz w:val="22"/>
          <w:szCs w:val="22"/>
        </w:rPr>
        <w:t xml:space="preserve">, </w:t>
      </w:r>
      <w:proofErr w:type="spellStart"/>
      <w:r w:rsidRPr="008A1D1B">
        <w:rPr>
          <w:sz w:val="22"/>
          <w:szCs w:val="22"/>
        </w:rPr>
        <w:t>mexiletín</w:t>
      </w:r>
      <w:proofErr w:type="spellEnd"/>
      <w:r w:rsidRPr="008A1D1B">
        <w:rPr>
          <w:sz w:val="22"/>
          <w:szCs w:val="22"/>
        </w:rPr>
        <w:t xml:space="preserve"> alebo </w:t>
      </w:r>
      <w:proofErr w:type="spellStart"/>
      <w:r w:rsidRPr="008A1D1B">
        <w:rPr>
          <w:sz w:val="22"/>
          <w:szCs w:val="22"/>
        </w:rPr>
        <w:t>amiodarón</w:t>
      </w:r>
      <w:proofErr w:type="spellEnd"/>
      <w:r w:rsidRPr="008A1D1B">
        <w:rPr>
          <w:sz w:val="22"/>
          <w:szCs w:val="22"/>
        </w:rPr>
        <w:t>.</w:t>
      </w:r>
    </w:p>
    <w:p w14:paraId="1F53B76B" w14:textId="715B1D04" w:rsidR="00D424AF" w:rsidRPr="008A1D1B" w:rsidRDefault="00D424AF">
      <w:pPr>
        <w:numPr>
          <w:ilvl w:val="0"/>
          <w:numId w:val="7"/>
        </w:numPr>
        <w:rPr>
          <w:sz w:val="22"/>
          <w:szCs w:val="22"/>
        </w:rPr>
      </w:pPr>
      <w:proofErr w:type="spellStart"/>
      <w:r w:rsidRPr="008A1D1B">
        <w:rPr>
          <w:sz w:val="22"/>
          <w:szCs w:val="22"/>
        </w:rPr>
        <w:t>betablokátor</w:t>
      </w:r>
      <w:proofErr w:type="spellEnd"/>
      <w:r w:rsidRPr="008A1D1B">
        <w:rPr>
          <w:sz w:val="22"/>
          <w:szCs w:val="22"/>
        </w:rPr>
        <w:t xml:space="preserve"> </w:t>
      </w:r>
      <w:proofErr w:type="spellStart"/>
      <w:r w:rsidRPr="008A1D1B">
        <w:rPr>
          <w:sz w:val="22"/>
          <w:szCs w:val="22"/>
        </w:rPr>
        <w:t>propranolol</w:t>
      </w:r>
      <w:proofErr w:type="spellEnd"/>
      <w:r w:rsidRPr="008A1D1B">
        <w:rPr>
          <w:sz w:val="22"/>
          <w:szCs w:val="22"/>
        </w:rPr>
        <w:t xml:space="preserve"> na liečbu </w:t>
      </w:r>
      <w:r w:rsidR="00E7251D">
        <w:rPr>
          <w:sz w:val="22"/>
          <w:szCs w:val="22"/>
        </w:rPr>
        <w:t>vysokého tlaku</w:t>
      </w:r>
      <w:r w:rsidRPr="008A1D1B">
        <w:rPr>
          <w:sz w:val="22"/>
          <w:szCs w:val="22"/>
        </w:rPr>
        <w:t>.</w:t>
      </w:r>
    </w:p>
    <w:p w14:paraId="69B04761" w14:textId="77777777" w:rsidR="00D424AF" w:rsidRPr="008A1D1B" w:rsidRDefault="00D424AF">
      <w:pPr>
        <w:numPr>
          <w:ilvl w:val="0"/>
          <w:numId w:val="7"/>
        </w:numPr>
        <w:rPr>
          <w:sz w:val="22"/>
          <w:szCs w:val="22"/>
        </w:rPr>
      </w:pPr>
      <w:proofErr w:type="spellStart"/>
      <w:r w:rsidRPr="008A1D1B">
        <w:rPr>
          <w:sz w:val="22"/>
          <w:szCs w:val="22"/>
        </w:rPr>
        <w:t>cimetidín</w:t>
      </w:r>
      <w:proofErr w:type="spellEnd"/>
      <w:r w:rsidRPr="008A1D1B">
        <w:rPr>
          <w:sz w:val="22"/>
          <w:szCs w:val="22"/>
        </w:rPr>
        <w:t xml:space="preserve"> na liečbu pálenia záhy alebo žalúdočných vredov.</w:t>
      </w:r>
    </w:p>
    <w:p w14:paraId="2AAF4754" w14:textId="36F85113" w:rsidR="00D424AF" w:rsidRPr="008A1D1B" w:rsidRDefault="00D424AF">
      <w:pPr>
        <w:numPr>
          <w:ilvl w:val="0"/>
          <w:numId w:val="7"/>
        </w:numPr>
        <w:rPr>
          <w:sz w:val="22"/>
          <w:szCs w:val="22"/>
        </w:rPr>
      </w:pPr>
      <w:r w:rsidRPr="008A1D1B">
        <w:rPr>
          <w:sz w:val="22"/>
          <w:szCs w:val="22"/>
        </w:rPr>
        <w:t xml:space="preserve">ak máte byť zaočkovaný živou vakcínou (napr. vakcínu proti tuberkulóze). Vakcíny sa nemajú vpichnúť </w:t>
      </w:r>
      <w:r w:rsidR="00E7251D">
        <w:rPr>
          <w:sz w:val="22"/>
          <w:szCs w:val="22"/>
        </w:rPr>
        <w:t>do</w:t>
      </w:r>
      <w:r w:rsidRPr="008A1D1B">
        <w:rPr>
          <w:sz w:val="22"/>
          <w:szCs w:val="22"/>
        </w:rPr>
        <w:t xml:space="preserve"> oblasti kde bol nanesený krém</w:t>
      </w:r>
      <w:r w:rsidR="00C516A6" w:rsidRPr="008A1D1B">
        <w:rPr>
          <w:sz w:val="22"/>
          <w:szCs w:val="22"/>
        </w:rPr>
        <w:t xml:space="preserve"> </w:t>
      </w:r>
      <w:r w:rsidR="00AE2DCD" w:rsidRPr="008A1D1B">
        <w:rPr>
          <w:sz w:val="22"/>
          <w:szCs w:val="22"/>
        </w:rPr>
        <w:t>LIDIAQ</w:t>
      </w:r>
      <w:r w:rsidRPr="008A1D1B">
        <w:rPr>
          <w:sz w:val="22"/>
          <w:szCs w:val="22"/>
        </w:rPr>
        <w:t xml:space="preserve">, pretože </w:t>
      </w:r>
      <w:r w:rsidR="00E7251D">
        <w:rPr>
          <w:sz w:val="22"/>
          <w:szCs w:val="22"/>
        </w:rPr>
        <w:t xml:space="preserve">to </w:t>
      </w:r>
      <w:r w:rsidRPr="008A1D1B">
        <w:rPr>
          <w:sz w:val="22"/>
          <w:szCs w:val="22"/>
        </w:rPr>
        <w:t xml:space="preserve">môže ovplyvniť účinok vakcíny. </w:t>
      </w:r>
    </w:p>
    <w:p w14:paraId="21503B5B" w14:textId="77777777" w:rsidR="00D424AF" w:rsidRPr="008A1D1B" w:rsidRDefault="00D424AF">
      <w:pPr>
        <w:rPr>
          <w:sz w:val="22"/>
          <w:szCs w:val="22"/>
        </w:rPr>
      </w:pPr>
    </w:p>
    <w:p w14:paraId="1E01E3BC" w14:textId="77777777" w:rsidR="00D424AF" w:rsidRPr="008A1D1B" w:rsidRDefault="00D424AF">
      <w:pPr>
        <w:keepNext/>
        <w:rPr>
          <w:sz w:val="22"/>
          <w:szCs w:val="22"/>
        </w:rPr>
      </w:pPr>
      <w:r w:rsidRPr="008A1D1B">
        <w:rPr>
          <w:b/>
          <w:bCs/>
          <w:sz w:val="22"/>
          <w:szCs w:val="22"/>
        </w:rPr>
        <w:t>Tehotenstvo, dojčenie a plodnosť</w:t>
      </w:r>
    </w:p>
    <w:p w14:paraId="498A5653" w14:textId="77777777" w:rsidR="00D424AF" w:rsidRPr="008A1D1B" w:rsidRDefault="00D424AF">
      <w:pPr>
        <w:rPr>
          <w:sz w:val="22"/>
          <w:szCs w:val="22"/>
        </w:rPr>
      </w:pPr>
      <w:r w:rsidRPr="008A1D1B">
        <w:rPr>
          <w:sz w:val="22"/>
          <w:szCs w:val="22"/>
        </w:rPr>
        <w:t>Ak ste tehotná alebo dojčíte, ak si myslíte, že ste tehotná alebo ak plánujete otehotnieť, poraďte sa so svojím lekárom alebo lekárnikom predtým, ako začnete používať tento liek.</w:t>
      </w:r>
    </w:p>
    <w:p w14:paraId="5B1E7C60" w14:textId="77777777" w:rsidR="00D424AF" w:rsidRPr="008A1D1B" w:rsidRDefault="00D424AF">
      <w:pPr>
        <w:pStyle w:val="CM5"/>
        <w:spacing w:after="0"/>
        <w:rPr>
          <w:sz w:val="22"/>
          <w:szCs w:val="22"/>
          <w:lang w:val="sk-SK"/>
        </w:rPr>
      </w:pPr>
    </w:p>
    <w:p w14:paraId="3B9660FE" w14:textId="77777777" w:rsidR="00D424AF" w:rsidRPr="008A1D1B" w:rsidRDefault="00D424AF">
      <w:pPr>
        <w:pStyle w:val="CM2"/>
        <w:spacing w:line="240" w:lineRule="auto"/>
        <w:ind w:left="130" w:hanging="130"/>
        <w:rPr>
          <w:sz w:val="22"/>
          <w:szCs w:val="22"/>
        </w:rPr>
      </w:pPr>
      <w:r w:rsidRPr="008A1D1B">
        <w:rPr>
          <w:b/>
          <w:bCs/>
          <w:sz w:val="22"/>
          <w:szCs w:val="22"/>
          <w:lang w:val="sk-SK"/>
        </w:rPr>
        <w:t>Vedenie vozidiel a obsluha strojov</w:t>
      </w:r>
    </w:p>
    <w:p w14:paraId="1313BC41" w14:textId="77777777" w:rsidR="00D424AF" w:rsidRPr="008A1D1B" w:rsidRDefault="00D424AF">
      <w:pPr>
        <w:rPr>
          <w:b/>
          <w:sz w:val="22"/>
          <w:szCs w:val="22"/>
        </w:rPr>
      </w:pPr>
      <w:r w:rsidRPr="008A1D1B">
        <w:rPr>
          <w:sz w:val="22"/>
          <w:szCs w:val="22"/>
        </w:rPr>
        <w:t xml:space="preserve">Krém </w:t>
      </w:r>
      <w:r w:rsidR="00AE2DCD" w:rsidRPr="008A1D1B">
        <w:rPr>
          <w:sz w:val="22"/>
          <w:szCs w:val="22"/>
        </w:rPr>
        <w:t>LIDIAQ</w:t>
      </w:r>
      <w:r w:rsidR="00C516A6" w:rsidRPr="008A1D1B">
        <w:rPr>
          <w:sz w:val="22"/>
          <w:szCs w:val="22"/>
        </w:rPr>
        <w:t xml:space="preserve"> </w:t>
      </w:r>
      <w:r w:rsidRPr="008A1D1B">
        <w:rPr>
          <w:sz w:val="22"/>
          <w:szCs w:val="22"/>
        </w:rPr>
        <w:t>nemá žiadny vplyv na schopnosť viesť vozidlá alebo obsluhovať stroje.</w:t>
      </w:r>
    </w:p>
    <w:p w14:paraId="7729C421" w14:textId="77777777" w:rsidR="00D424AF" w:rsidRPr="008A1D1B" w:rsidRDefault="00D424AF">
      <w:pPr>
        <w:rPr>
          <w:b/>
          <w:sz w:val="22"/>
          <w:szCs w:val="22"/>
        </w:rPr>
      </w:pPr>
    </w:p>
    <w:p w14:paraId="185620E0" w14:textId="43FBD2E6" w:rsidR="00D424AF" w:rsidRPr="008A1D1B" w:rsidRDefault="00686A80">
      <w:pPr>
        <w:rPr>
          <w:b/>
          <w:bCs/>
          <w:sz w:val="22"/>
          <w:szCs w:val="22"/>
        </w:rPr>
      </w:pPr>
      <w:r w:rsidRPr="00A10ED5">
        <w:rPr>
          <w:b/>
          <w:sz w:val="22"/>
          <w:szCs w:val="22"/>
        </w:rPr>
        <w:t>T</w:t>
      </w:r>
      <w:r w:rsidR="00E339F4">
        <w:rPr>
          <w:b/>
          <w:bCs/>
          <w:sz w:val="22"/>
          <w:szCs w:val="22"/>
        </w:rPr>
        <w:t>ento liek</w:t>
      </w:r>
      <w:r w:rsidR="00847ED2" w:rsidRPr="008A1D1B">
        <w:rPr>
          <w:sz w:val="22"/>
          <w:szCs w:val="22"/>
        </w:rPr>
        <w:t xml:space="preserve"> </w:t>
      </w:r>
      <w:r w:rsidR="00D424AF" w:rsidRPr="008A1D1B">
        <w:rPr>
          <w:b/>
          <w:bCs/>
          <w:sz w:val="22"/>
          <w:szCs w:val="22"/>
        </w:rPr>
        <w:t xml:space="preserve">obsahuje </w:t>
      </w:r>
      <w:r w:rsidR="00E339F4">
        <w:rPr>
          <w:b/>
          <w:bCs/>
          <w:sz w:val="22"/>
          <w:szCs w:val="22"/>
        </w:rPr>
        <w:t xml:space="preserve">75 mg </w:t>
      </w:r>
      <w:proofErr w:type="spellStart"/>
      <w:r w:rsidR="00D424AF" w:rsidRPr="008A1D1B">
        <w:rPr>
          <w:b/>
          <w:bCs/>
          <w:sz w:val="22"/>
          <w:szCs w:val="22"/>
        </w:rPr>
        <w:t>propylénglykol</w:t>
      </w:r>
      <w:r w:rsidR="00E339F4">
        <w:rPr>
          <w:b/>
          <w:bCs/>
          <w:sz w:val="22"/>
          <w:szCs w:val="22"/>
        </w:rPr>
        <w:t>u</w:t>
      </w:r>
      <w:proofErr w:type="spellEnd"/>
      <w:r w:rsidR="00D424AF" w:rsidRPr="008A1D1B">
        <w:rPr>
          <w:b/>
          <w:bCs/>
          <w:sz w:val="22"/>
          <w:szCs w:val="22"/>
        </w:rPr>
        <w:t xml:space="preserve">: </w:t>
      </w:r>
      <w:r>
        <w:rPr>
          <w:sz w:val="22"/>
          <w:szCs w:val="22"/>
        </w:rPr>
        <w:t>v 1 grame</w:t>
      </w:r>
      <w:r w:rsidR="00D424AF" w:rsidRPr="008A1D1B">
        <w:rPr>
          <w:sz w:val="22"/>
          <w:szCs w:val="22"/>
        </w:rPr>
        <w:t>.</w:t>
      </w:r>
    </w:p>
    <w:p w14:paraId="3B37E0A8" w14:textId="77777777" w:rsidR="00D424AF" w:rsidRPr="008A1D1B" w:rsidRDefault="00D424AF">
      <w:pPr>
        <w:rPr>
          <w:b/>
          <w:bCs/>
          <w:sz w:val="22"/>
          <w:szCs w:val="22"/>
        </w:rPr>
      </w:pPr>
    </w:p>
    <w:p w14:paraId="69B2581B" w14:textId="40DF0687" w:rsidR="00D424AF" w:rsidRDefault="00C423C3">
      <w:pPr>
        <w:rPr>
          <w:sz w:val="22"/>
          <w:szCs w:val="22"/>
        </w:rPr>
      </w:pPr>
      <w:r>
        <w:rPr>
          <w:b/>
          <w:bCs/>
          <w:sz w:val="22"/>
          <w:szCs w:val="22"/>
        </w:rPr>
        <w:t>Tento liek</w:t>
      </w:r>
      <w:r w:rsidR="00847ED2" w:rsidRPr="008A1D1B">
        <w:rPr>
          <w:sz w:val="22"/>
          <w:szCs w:val="22"/>
        </w:rPr>
        <w:t xml:space="preserve"> </w:t>
      </w:r>
      <w:r w:rsidR="00D424AF" w:rsidRPr="008A1D1B">
        <w:rPr>
          <w:b/>
          <w:bCs/>
          <w:sz w:val="22"/>
          <w:szCs w:val="22"/>
        </w:rPr>
        <w:t xml:space="preserve">obsahuje </w:t>
      </w:r>
      <w:proofErr w:type="spellStart"/>
      <w:r w:rsidR="00D424AF" w:rsidRPr="008A1D1B">
        <w:rPr>
          <w:b/>
          <w:bCs/>
          <w:sz w:val="22"/>
          <w:szCs w:val="22"/>
        </w:rPr>
        <w:t>hydrogenovaný</w:t>
      </w:r>
      <w:proofErr w:type="spellEnd"/>
      <w:r w:rsidR="00D424AF" w:rsidRPr="008A1D1B">
        <w:rPr>
          <w:b/>
          <w:bCs/>
          <w:sz w:val="22"/>
          <w:szCs w:val="22"/>
        </w:rPr>
        <w:t xml:space="preserve"> sójový lecitín. </w:t>
      </w:r>
      <w:r w:rsidR="00D424AF" w:rsidRPr="008A1D1B">
        <w:rPr>
          <w:sz w:val="22"/>
          <w:szCs w:val="22"/>
        </w:rPr>
        <w:t>Ak ste alergický na arašidy alebo sóju, nepoužívajte tento liek.</w:t>
      </w:r>
    </w:p>
    <w:p w14:paraId="28DC8C64" w14:textId="77777777" w:rsidR="00C423C3" w:rsidRDefault="00C423C3">
      <w:pPr>
        <w:rPr>
          <w:sz w:val="22"/>
          <w:szCs w:val="22"/>
        </w:rPr>
      </w:pPr>
    </w:p>
    <w:p w14:paraId="6F74B014" w14:textId="4E7A448A" w:rsidR="00C423C3" w:rsidRPr="00A10ED5" w:rsidRDefault="00C423C3" w:rsidP="00C423C3">
      <w:pPr>
        <w:tabs>
          <w:tab w:val="left" w:pos="0"/>
        </w:tabs>
        <w:rPr>
          <w:noProof/>
          <w:sz w:val="22"/>
          <w:szCs w:val="22"/>
        </w:rPr>
      </w:pPr>
      <w:r w:rsidRPr="00A10ED5">
        <w:rPr>
          <w:b/>
          <w:sz w:val="22"/>
          <w:szCs w:val="22"/>
        </w:rPr>
        <w:t>Tento liek</w:t>
      </w:r>
      <w:r w:rsidRPr="00A10ED5">
        <w:rPr>
          <w:b/>
          <w:noProof/>
          <w:sz w:val="22"/>
          <w:szCs w:val="22"/>
        </w:rPr>
        <w:t xml:space="preserve"> obsahuje </w:t>
      </w:r>
      <w:r w:rsidRPr="00A10ED5">
        <w:rPr>
          <w:b/>
          <w:bCs/>
          <w:noProof/>
          <w:sz w:val="22"/>
          <w:szCs w:val="22"/>
        </w:rPr>
        <w:t>15 mg</w:t>
      </w:r>
      <w:r w:rsidRPr="00A10ED5">
        <w:rPr>
          <w:b/>
          <w:noProof/>
          <w:sz w:val="22"/>
          <w:szCs w:val="22"/>
        </w:rPr>
        <w:t xml:space="preserve"> benzylalkoholu v 1 grame.</w:t>
      </w:r>
      <w:r w:rsidRPr="00A10ED5">
        <w:rPr>
          <w:noProof/>
          <w:sz w:val="22"/>
          <w:szCs w:val="22"/>
        </w:rPr>
        <w:t xml:space="preserve"> Benzylalkohol môže spôsobiť </w:t>
      </w:r>
      <w:r w:rsidR="00B06A8D" w:rsidRPr="00A10ED5">
        <w:rPr>
          <w:noProof/>
          <w:sz w:val="22"/>
          <w:szCs w:val="22"/>
        </w:rPr>
        <w:t>alergické reakcie</w:t>
      </w:r>
      <w:r w:rsidRPr="00A10ED5">
        <w:rPr>
          <w:noProof/>
          <w:sz w:val="22"/>
          <w:szCs w:val="22"/>
        </w:rPr>
        <w:t xml:space="preserve"> </w:t>
      </w:r>
      <w:r w:rsidR="00B06A8D" w:rsidRPr="00A10ED5">
        <w:rPr>
          <w:noProof/>
          <w:sz w:val="22"/>
          <w:szCs w:val="22"/>
        </w:rPr>
        <w:t xml:space="preserve">alebo </w:t>
      </w:r>
      <w:r w:rsidR="00B06A8D" w:rsidRPr="00A10ED5">
        <w:rPr>
          <w:sz w:val="22"/>
          <w:szCs w:val="22"/>
        </w:rPr>
        <w:t>mierne miestne podráždenie.</w:t>
      </w:r>
    </w:p>
    <w:p w14:paraId="79EB0428" w14:textId="77777777" w:rsidR="00D424AF" w:rsidRPr="008A1D1B" w:rsidRDefault="00D424AF">
      <w:pPr>
        <w:rPr>
          <w:b/>
          <w:sz w:val="22"/>
          <w:szCs w:val="22"/>
        </w:rPr>
      </w:pPr>
    </w:p>
    <w:p w14:paraId="480B7881" w14:textId="77777777" w:rsidR="00D424AF" w:rsidRPr="008A1D1B" w:rsidRDefault="00D424AF">
      <w:pPr>
        <w:rPr>
          <w:b/>
          <w:sz w:val="22"/>
          <w:szCs w:val="22"/>
        </w:rPr>
      </w:pPr>
    </w:p>
    <w:p w14:paraId="7B1ABE02" w14:textId="6D984216" w:rsidR="00D424AF" w:rsidRPr="008A1D1B" w:rsidRDefault="00D424AF">
      <w:pPr>
        <w:keepNext/>
        <w:rPr>
          <w:b/>
          <w:bCs/>
          <w:sz w:val="22"/>
          <w:szCs w:val="22"/>
        </w:rPr>
      </w:pPr>
      <w:r w:rsidRPr="008A1D1B">
        <w:rPr>
          <w:b/>
          <w:bCs/>
          <w:sz w:val="22"/>
          <w:szCs w:val="22"/>
        </w:rPr>
        <w:t>3.</w:t>
      </w:r>
      <w:r w:rsidRPr="008A1D1B">
        <w:rPr>
          <w:b/>
          <w:bCs/>
          <w:sz w:val="22"/>
          <w:szCs w:val="22"/>
        </w:rPr>
        <w:tab/>
        <w:t xml:space="preserve">Ako </w:t>
      </w:r>
      <w:r w:rsidR="00E147A2">
        <w:rPr>
          <w:b/>
          <w:bCs/>
          <w:sz w:val="22"/>
          <w:szCs w:val="22"/>
        </w:rPr>
        <w:t>po</w:t>
      </w:r>
      <w:r w:rsidRPr="008A1D1B">
        <w:rPr>
          <w:b/>
          <w:bCs/>
          <w:sz w:val="22"/>
          <w:szCs w:val="22"/>
        </w:rPr>
        <w:t xml:space="preserve">užívať </w:t>
      </w:r>
      <w:r w:rsidR="00AE2DCD" w:rsidRPr="008A1D1B">
        <w:rPr>
          <w:b/>
          <w:sz w:val="22"/>
          <w:szCs w:val="22"/>
        </w:rPr>
        <w:t>LIDIAQ</w:t>
      </w:r>
      <w:r w:rsidR="009D0F84" w:rsidRPr="008A1D1B">
        <w:rPr>
          <w:b/>
          <w:sz w:val="22"/>
          <w:szCs w:val="22"/>
        </w:rPr>
        <w:t xml:space="preserve"> </w:t>
      </w:r>
      <w:r w:rsidR="009D0F84" w:rsidRPr="008A1D1B">
        <w:rPr>
          <w:rFonts w:eastAsia="TimesNewRomanPSMT"/>
          <w:b/>
          <w:sz w:val="22"/>
          <w:szCs w:val="22"/>
        </w:rPr>
        <w:t xml:space="preserve">40 mg/g </w:t>
      </w:r>
      <w:proofErr w:type="spellStart"/>
      <w:r w:rsidR="009D0F84" w:rsidRPr="008A1D1B">
        <w:rPr>
          <w:rFonts w:eastAsia="TimesNewRomanPSMT"/>
          <w:b/>
          <w:sz w:val="22"/>
          <w:szCs w:val="22"/>
        </w:rPr>
        <w:t>dermálny</w:t>
      </w:r>
      <w:proofErr w:type="spellEnd"/>
      <w:r w:rsidR="009D0F84" w:rsidRPr="008A1D1B">
        <w:rPr>
          <w:rFonts w:eastAsia="TimesNewRomanPSMT"/>
          <w:b/>
          <w:sz w:val="22"/>
          <w:szCs w:val="22"/>
        </w:rPr>
        <w:t xml:space="preserve"> krém</w:t>
      </w:r>
    </w:p>
    <w:p w14:paraId="4BF84810" w14:textId="77777777" w:rsidR="00D424AF" w:rsidRPr="008A1D1B" w:rsidRDefault="00D424AF">
      <w:pPr>
        <w:keepNext/>
        <w:rPr>
          <w:b/>
          <w:bCs/>
          <w:sz w:val="22"/>
          <w:szCs w:val="22"/>
        </w:rPr>
      </w:pPr>
    </w:p>
    <w:p w14:paraId="0EF1790A" w14:textId="77777777" w:rsidR="00D424AF" w:rsidRPr="008A1D1B" w:rsidRDefault="00D424AF">
      <w:pPr>
        <w:pStyle w:val="CM2"/>
        <w:spacing w:line="240" w:lineRule="auto"/>
        <w:rPr>
          <w:sz w:val="22"/>
          <w:szCs w:val="22"/>
          <w:lang w:val="sk-SK"/>
        </w:rPr>
      </w:pPr>
      <w:r w:rsidRPr="008A1D1B">
        <w:rPr>
          <w:sz w:val="22"/>
          <w:szCs w:val="22"/>
          <w:lang w:val="sk-SK"/>
        </w:rPr>
        <w:t>Vždy užívajte tento liek presne tak, ako vám povedal váš lekár alebo lekárnik. Ak si nie ste niečím istý, overte si to u svojho lekára alebo lekárnika.</w:t>
      </w:r>
    </w:p>
    <w:p w14:paraId="60BD2556" w14:textId="77777777" w:rsidR="00D424AF" w:rsidRPr="008A1D1B" w:rsidRDefault="00D424AF">
      <w:pPr>
        <w:pStyle w:val="Default"/>
        <w:rPr>
          <w:sz w:val="22"/>
          <w:szCs w:val="22"/>
          <w:lang w:val="sk-SK"/>
        </w:rPr>
      </w:pPr>
    </w:p>
    <w:p w14:paraId="534E30A1" w14:textId="77777777" w:rsidR="00D424AF" w:rsidRPr="008A1D1B" w:rsidRDefault="00D424AF">
      <w:pPr>
        <w:pStyle w:val="Default"/>
        <w:rPr>
          <w:sz w:val="22"/>
          <w:szCs w:val="22"/>
          <w:lang w:val="sk-SK"/>
        </w:rPr>
      </w:pPr>
      <w:r w:rsidRPr="008A1D1B">
        <w:rPr>
          <w:sz w:val="22"/>
          <w:szCs w:val="22"/>
          <w:lang w:val="sk-SK"/>
        </w:rPr>
        <w:t>Používanie krému</w:t>
      </w:r>
      <w:r w:rsidR="00C516A6" w:rsidRPr="008A1D1B">
        <w:rPr>
          <w:sz w:val="22"/>
          <w:szCs w:val="22"/>
          <w:lang w:val="sk-SK"/>
        </w:rPr>
        <w:t xml:space="preserve"> </w:t>
      </w:r>
      <w:r w:rsidR="00AE2DCD" w:rsidRPr="008A1D1B">
        <w:rPr>
          <w:sz w:val="22"/>
          <w:szCs w:val="22"/>
          <w:lang w:val="sk-SK"/>
        </w:rPr>
        <w:t>LIDIAQ</w:t>
      </w:r>
      <w:r w:rsidRPr="008A1D1B">
        <w:rPr>
          <w:sz w:val="22"/>
          <w:szCs w:val="22"/>
          <w:lang w:val="sk-SK"/>
        </w:rPr>
        <w:t>:</w:t>
      </w:r>
    </w:p>
    <w:p w14:paraId="79AC68E7" w14:textId="45C31FB6" w:rsidR="00D424AF" w:rsidRPr="008A1D1B" w:rsidRDefault="00D424AF">
      <w:pPr>
        <w:pStyle w:val="Default"/>
        <w:numPr>
          <w:ilvl w:val="0"/>
          <w:numId w:val="8"/>
        </w:numPr>
        <w:rPr>
          <w:sz w:val="22"/>
          <w:szCs w:val="22"/>
          <w:lang w:val="sk-SK"/>
        </w:rPr>
      </w:pPr>
      <w:r w:rsidRPr="008A1D1B">
        <w:rPr>
          <w:sz w:val="22"/>
          <w:szCs w:val="22"/>
          <w:lang w:val="sk-SK"/>
        </w:rPr>
        <w:t xml:space="preserve">Používanie krému </w:t>
      </w:r>
      <w:r w:rsidR="00AE2DCD" w:rsidRPr="008A1D1B">
        <w:rPr>
          <w:sz w:val="22"/>
          <w:szCs w:val="22"/>
          <w:lang w:val="sk-SK"/>
        </w:rPr>
        <w:t>LIDIAQ</w:t>
      </w:r>
      <w:r w:rsidR="00847ED2" w:rsidRPr="008A1D1B">
        <w:rPr>
          <w:sz w:val="22"/>
          <w:szCs w:val="22"/>
          <w:lang w:val="sk-SK"/>
        </w:rPr>
        <w:t xml:space="preserve"> </w:t>
      </w:r>
      <w:r w:rsidRPr="008A1D1B">
        <w:rPr>
          <w:sz w:val="22"/>
          <w:szCs w:val="22"/>
          <w:lang w:val="sk-SK"/>
        </w:rPr>
        <w:t>sa mení podľa toho, kvôli čomu máte liek používať. Uistite sa, že ste zvolili a dodržiavate správnu časť</w:t>
      </w:r>
      <w:r w:rsidR="004C0EA2">
        <w:rPr>
          <w:sz w:val="22"/>
          <w:szCs w:val="22"/>
          <w:lang w:val="sk-SK"/>
        </w:rPr>
        <w:t xml:space="preserve"> o dávkovaní</w:t>
      </w:r>
      <w:r w:rsidRPr="008A1D1B">
        <w:rPr>
          <w:sz w:val="22"/>
          <w:szCs w:val="22"/>
          <w:lang w:val="sk-SK"/>
        </w:rPr>
        <w:t xml:space="preserve"> </w:t>
      </w:r>
      <w:r w:rsidR="004C0EA2">
        <w:rPr>
          <w:sz w:val="22"/>
          <w:szCs w:val="22"/>
          <w:lang w:val="sk-SK"/>
        </w:rPr>
        <w:t>na</w:t>
      </w:r>
      <w:r w:rsidRPr="008A1D1B">
        <w:rPr>
          <w:sz w:val="22"/>
          <w:szCs w:val="22"/>
          <w:lang w:val="sk-SK"/>
        </w:rPr>
        <w:t xml:space="preserve"> druhej stran</w:t>
      </w:r>
      <w:r w:rsidR="004C0EA2">
        <w:rPr>
          <w:sz w:val="22"/>
          <w:szCs w:val="22"/>
          <w:lang w:val="sk-SK"/>
        </w:rPr>
        <w:t>e</w:t>
      </w:r>
      <w:r w:rsidRPr="008A1D1B">
        <w:rPr>
          <w:sz w:val="22"/>
          <w:szCs w:val="22"/>
          <w:lang w:val="sk-SK"/>
        </w:rPr>
        <w:t>.</w:t>
      </w:r>
    </w:p>
    <w:p w14:paraId="66414CA5" w14:textId="77777777" w:rsidR="00D424AF" w:rsidRPr="008A1D1B" w:rsidRDefault="00D424AF">
      <w:pPr>
        <w:pStyle w:val="Default"/>
        <w:numPr>
          <w:ilvl w:val="0"/>
          <w:numId w:val="8"/>
        </w:numPr>
        <w:rPr>
          <w:sz w:val="22"/>
          <w:szCs w:val="22"/>
          <w:lang w:val="sk-SK"/>
        </w:rPr>
      </w:pPr>
      <w:r w:rsidRPr="008A1D1B">
        <w:rPr>
          <w:sz w:val="22"/>
          <w:szCs w:val="22"/>
          <w:lang w:val="sk-SK"/>
        </w:rPr>
        <w:t>Váš lekár alebo zdravotná sestra vám povie, kde si máte krém naniesť. V prípade, že krém má byť použitý na veľkých plochách, lekár alebo zdravotná sestra ho nanesú za vás.</w:t>
      </w:r>
    </w:p>
    <w:p w14:paraId="722630FA" w14:textId="77777777" w:rsidR="00D424AF" w:rsidRPr="008A1D1B" w:rsidRDefault="00D424AF">
      <w:pPr>
        <w:pStyle w:val="Default"/>
        <w:rPr>
          <w:sz w:val="22"/>
          <w:szCs w:val="22"/>
          <w:lang w:val="sk-SK"/>
        </w:rPr>
      </w:pPr>
    </w:p>
    <w:p w14:paraId="3E31DB42" w14:textId="77777777" w:rsidR="00D424AF" w:rsidRPr="008A1D1B" w:rsidRDefault="00D424AF">
      <w:pPr>
        <w:pStyle w:val="Default"/>
        <w:rPr>
          <w:sz w:val="22"/>
          <w:szCs w:val="22"/>
          <w:lang w:val="sk-SK"/>
        </w:rPr>
      </w:pPr>
      <w:r w:rsidRPr="008A1D1B">
        <w:rPr>
          <w:sz w:val="22"/>
          <w:szCs w:val="22"/>
          <w:lang w:val="sk-SK"/>
        </w:rPr>
        <w:t>Opatrenia pri používaní krému</w:t>
      </w:r>
      <w:r w:rsidR="00C516A6" w:rsidRPr="008A1D1B">
        <w:rPr>
          <w:sz w:val="22"/>
          <w:szCs w:val="22"/>
          <w:lang w:val="sk-SK"/>
        </w:rPr>
        <w:t xml:space="preserve"> </w:t>
      </w:r>
      <w:r w:rsidR="00AE2DCD" w:rsidRPr="008A1D1B">
        <w:rPr>
          <w:sz w:val="22"/>
          <w:szCs w:val="22"/>
          <w:lang w:val="sk-SK"/>
        </w:rPr>
        <w:t>LIDIAQ</w:t>
      </w:r>
      <w:r w:rsidRPr="008A1D1B">
        <w:rPr>
          <w:sz w:val="22"/>
          <w:szCs w:val="22"/>
          <w:lang w:val="sk-SK"/>
        </w:rPr>
        <w:t>:</w:t>
      </w:r>
    </w:p>
    <w:p w14:paraId="19B5574F" w14:textId="77777777" w:rsidR="00D424AF" w:rsidRPr="008A1D1B" w:rsidRDefault="00D424AF">
      <w:pPr>
        <w:pStyle w:val="Default"/>
        <w:numPr>
          <w:ilvl w:val="0"/>
          <w:numId w:val="9"/>
        </w:numPr>
        <w:rPr>
          <w:sz w:val="22"/>
          <w:szCs w:val="22"/>
          <w:lang w:val="sk-SK"/>
        </w:rPr>
      </w:pPr>
      <w:r w:rsidRPr="008A1D1B">
        <w:rPr>
          <w:sz w:val="22"/>
          <w:szCs w:val="22"/>
          <w:lang w:val="sk-SK"/>
        </w:rPr>
        <w:t>Len na vonkajšie použitie.</w:t>
      </w:r>
    </w:p>
    <w:p w14:paraId="5CE32D7E" w14:textId="77777777" w:rsidR="00D424AF" w:rsidRPr="008A1D1B" w:rsidRDefault="00D424AF">
      <w:pPr>
        <w:pStyle w:val="Default"/>
        <w:numPr>
          <w:ilvl w:val="0"/>
          <w:numId w:val="9"/>
        </w:numPr>
        <w:rPr>
          <w:sz w:val="22"/>
          <w:szCs w:val="22"/>
          <w:lang w:val="sk-SK"/>
        </w:rPr>
      </w:pPr>
      <w:r w:rsidRPr="008A1D1B">
        <w:rPr>
          <w:sz w:val="22"/>
          <w:szCs w:val="22"/>
          <w:lang w:val="sk-SK"/>
        </w:rPr>
        <w:t xml:space="preserve">Nenanášajte na </w:t>
      </w:r>
      <w:r w:rsidR="00F507A2" w:rsidRPr="008A1D1B">
        <w:rPr>
          <w:sz w:val="22"/>
          <w:szCs w:val="22"/>
          <w:lang w:val="sk-SK"/>
        </w:rPr>
        <w:t xml:space="preserve">citlivú </w:t>
      </w:r>
      <w:r w:rsidRPr="008A1D1B">
        <w:rPr>
          <w:sz w:val="22"/>
          <w:szCs w:val="22"/>
          <w:lang w:val="sk-SK"/>
        </w:rPr>
        <w:t>kožu alebo na pľuzgiere, kožnú vyrážku alebo ekzém, alebo tam, kde je koža porezaná, poškriabaná alebo poranená.</w:t>
      </w:r>
    </w:p>
    <w:p w14:paraId="125512AB" w14:textId="77777777" w:rsidR="00D424AF" w:rsidRPr="008A1D1B" w:rsidRDefault="00D424AF">
      <w:pPr>
        <w:pStyle w:val="Default"/>
        <w:numPr>
          <w:ilvl w:val="0"/>
          <w:numId w:val="9"/>
        </w:numPr>
        <w:rPr>
          <w:sz w:val="22"/>
          <w:szCs w:val="22"/>
          <w:lang w:val="sk-SK"/>
        </w:rPr>
      </w:pPr>
      <w:r w:rsidRPr="008A1D1B">
        <w:rPr>
          <w:sz w:val="22"/>
          <w:szCs w:val="22"/>
          <w:lang w:val="sk-SK"/>
        </w:rPr>
        <w:t>Nenanášajte do ucha, do vnútra nosa, do úst, do konečníka alebo na sliznice genitálií</w:t>
      </w:r>
      <w:r w:rsidR="005B763B" w:rsidRPr="008A1D1B">
        <w:rPr>
          <w:sz w:val="22"/>
          <w:szCs w:val="22"/>
          <w:lang w:val="sk-SK"/>
        </w:rPr>
        <w:t xml:space="preserve"> (pohlavných ústrojov)</w:t>
      </w:r>
      <w:r w:rsidRPr="008A1D1B">
        <w:rPr>
          <w:sz w:val="22"/>
          <w:szCs w:val="22"/>
          <w:lang w:val="sk-SK"/>
        </w:rPr>
        <w:t>.</w:t>
      </w:r>
    </w:p>
    <w:p w14:paraId="64B9E011" w14:textId="69A4637A" w:rsidR="00D424AF" w:rsidRPr="008A1D1B" w:rsidRDefault="00D424AF">
      <w:pPr>
        <w:pStyle w:val="Default"/>
        <w:numPr>
          <w:ilvl w:val="0"/>
          <w:numId w:val="9"/>
        </w:numPr>
        <w:rPr>
          <w:sz w:val="22"/>
          <w:szCs w:val="22"/>
          <w:lang w:val="sk-SK"/>
        </w:rPr>
      </w:pPr>
      <w:r w:rsidRPr="008A1D1B">
        <w:rPr>
          <w:sz w:val="22"/>
          <w:szCs w:val="22"/>
          <w:lang w:val="sk-SK"/>
        </w:rPr>
        <w:t xml:space="preserve">Vyhnite sa vniknutiu krému </w:t>
      </w:r>
      <w:r w:rsidR="00AE2DCD" w:rsidRPr="008A1D1B">
        <w:rPr>
          <w:sz w:val="22"/>
          <w:szCs w:val="22"/>
          <w:lang w:val="sk-SK"/>
        </w:rPr>
        <w:t>LIDIAQ</w:t>
      </w:r>
      <w:r w:rsidR="00847ED2" w:rsidRPr="008A1D1B">
        <w:rPr>
          <w:sz w:val="22"/>
          <w:szCs w:val="22"/>
          <w:lang w:val="sk-SK"/>
        </w:rPr>
        <w:t xml:space="preserve"> </w:t>
      </w:r>
      <w:r w:rsidRPr="008A1D1B">
        <w:rPr>
          <w:sz w:val="22"/>
          <w:szCs w:val="22"/>
          <w:lang w:val="sk-SK"/>
        </w:rPr>
        <w:t xml:space="preserve">do očí, pretože to môže spôsobiť závažné podráždenie. Ak sa náhodou dostanete akékoľvek množstvo krému do oka, okamžite ho dôkladne </w:t>
      </w:r>
      <w:r w:rsidRPr="008A1D1B">
        <w:rPr>
          <w:sz w:val="22"/>
          <w:szCs w:val="22"/>
          <w:lang w:val="sk-SK"/>
        </w:rPr>
        <w:lastRenderedPageBreak/>
        <w:t>vypláchnite vlažnou vodou alebo slaným roztokom (chloridom sodným) a chráňte ho, pokým sa mu nevráti citlivosť.</w:t>
      </w:r>
    </w:p>
    <w:p w14:paraId="49D5E3FC" w14:textId="77777777" w:rsidR="00D424AF" w:rsidRPr="008A1D1B" w:rsidRDefault="00D424AF">
      <w:pPr>
        <w:pStyle w:val="Default"/>
        <w:numPr>
          <w:ilvl w:val="0"/>
          <w:numId w:val="9"/>
        </w:numPr>
        <w:rPr>
          <w:sz w:val="22"/>
          <w:szCs w:val="22"/>
          <w:lang w:val="sk-SK"/>
        </w:rPr>
      </w:pPr>
      <w:r w:rsidRPr="008A1D1B">
        <w:rPr>
          <w:sz w:val="22"/>
          <w:szCs w:val="22"/>
          <w:lang w:val="sk-SK"/>
        </w:rPr>
        <w:t xml:space="preserve">Použitie krému </w:t>
      </w:r>
      <w:r w:rsidR="00C516A6" w:rsidRPr="008A1D1B">
        <w:rPr>
          <w:sz w:val="22"/>
          <w:szCs w:val="22"/>
          <w:lang w:val="sk-SK"/>
        </w:rPr>
        <w:t xml:space="preserve"> </w:t>
      </w:r>
      <w:r w:rsidR="00AE2DCD" w:rsidRPr="008A1D1B">
        <w:rPr>
          <w:sz w:val="22"/>
          <w:szCs w:val="22"/>
          <w:lang w:val="sk-SK"/>
        </w:rPr>
        <w:t>LIDIAQ</w:t>
      </w:r>
      <w:r w:rsidR="00847ED2" w:rsidRPr="008A1D1B">
        <w:rPr>
          <w:sz w:val="22"/>
          <w:szCs w:val="22"/>
          <w:lang w:val="sk-SK"/>
        </w:rPr>
        <w:t xml:space="preserve"> </w:t>
      </w:r>
      <w:r w:rsidRPr="008A1D1B">
        <w:rPr>
          <w:sz w:val="22"/>
          <w:szCs w:val="22"/>
          <w:lang w:val="sk-SK"/>
        </w:rPr>
        <w:t>môže v mieste nanesenia vyústiť do prechodného zblednutia kože nasledovanom dočasn</w:t>
      </w:r>
      <w:r w:rsidR="005B763B" w:rsidRPr="008A1D1B">
        <w:rPr>
          <w:sz w:val="22"/>
          <w:szCs w:val="22"/>
          <w:lang w:val="sk-SK"/>
        </w:rPr>
        <w:t>ý</w:t>
      </w:r>
      <w:r w:rsidRPr="008A1D1B">
        <w:rPr>
          <w:sz w:val="22"/>
          <w:szCs w:val="22"/>
          <w:lang w:val="sk-SK"/>
        </w:rPr>
        <w:t>m začervenaní</w:t>
      </w:r>
      <w:r w:rsidR="005B763B" w:rsidRPr="008A1D1B">
        <w:rPr>
          <w:sz w:val="22"/>
          <w:szCs w:val="22"/>
          <w:lang w:val="sk-SK"/>
        </w:rPr>
        <w:t>m</w:t>
      </w:r>
      <w:r w:rsidRPr="008A1D1B">
        <w:rPr>
          <w:sz w:val="22"/>
          <w:szCs w:val="22"/>
          <w:lang w:val="sk-SK"/>
        </w:rPr>
        <w:t>.</w:t>
      </w:r>
    </w:p>
    <w:p w14:paraId="2D982565" w14:textId="32F4315C" w:rsidR="00D424AF" w:rsidRPr="008A1D1B" w:rsidRDefault="00D424AF">
      <w:pPr>
        <w:pStyle w:val="Default"/>
        <w:numPr>
          <w:ilvl w:val="0"/>
          <w:numId w:val="9"/>
        </w:numPr>
        <w:rPr>
          <w:sz w:val="22"/>
          <w:szCs w:val="22"/>
          <w:lang w:val="sk-SK"/>
        </w:rPr>
      </w:pPr>
      <w:r w:rsidRPr="008A1D1B">
        <w:rPr>
          <w:sz w:val="22"/>
          <w:szCs w:val="22"/>
          <w:lang w:val="sk-SK"/>
        </w:rPr>
        <w:t>Nanesenie na väčš</w:t>
      </w:r>
      <w:r w:rsidR="00684C6C">
        <w:rPr>
          <w:sz w:val="22"/>
          <w:szCs w:val="22"/>
          <w:lang w:val="sk-SK"/>
        </w:rPr>
        <w:t>iu</w:t>
      </w:r>
      <w:r w:rsidRPr="008A1D1B">
        <w:rPr>
          <w:sz w:val="22"/>
          <w:szCs w:val="22"/>
          <w:lang w:val="sk-SK"/>
        </w:rPr>
        <w:t xml:space="preserve"> ploch</w:t>
      </w:r>
      <w:r w:rsidR="00684C6C">
        <w:rPr>
          <w:sz w:val="22"/>
          <w:szCs w:val="22"/>
          <w:lang w:val="sk-SK"/>
        </w:rPr>
        <w:t>u</w:t>
      </w:r>
      <w:r w:rsidRPr="008A1D1B">
        <w:rPr>
          <w:sz w:val="22"/>
          <w:szCs w:val="22"/>
          <w:lang w:val="sk-SK"/>
        </w:rPr>
        <w:t xml:space="preserve"> alebo </w:t>
      </w:r>
      <w:r w:rsidR="00684C6C">
        <w:rPr>
          <w:sz w:val="22"/>
          <w:szCs w:val="22"/>
          <w:lang w:val="sk-SK"/>
        </w:rPr>
        <w:t>na</w:t>
      </w:r>
      <w:r w:rsidRPr="008A1D1B">
        <w:rPr>
          <w:sz w:val="22"/>
          <w:szCs w:val="22"/>
          <w:lang w:val="sk-SK"/>
        </w:rPr>
        <w:t xml:space="preserve"> dlhš</w:t>
      </w:r>
      <w:r w:rsidR="006A2F3D">
        <w:rPr>
          <w:sz w:val="22"/>
          <w:szCs w:val="22"/>
          <w:lang w:val="sk-SK"/>
        </w:rPr>
        <w:t>í</w:t>
      </w:r>
      <w:r w:rsidRPr="008A1D1B">
        <w:rPr>
          <w:sz w:val="22"/>
          <w:szCs w:val="22"/>
          <w:lang w:val="sk-SK"/>
        </w:rPr>
        <w:t xml:space="preserve"> </w:t>
      </w:r>
      <w:r w:rsidR="006A2F3D">
        <w:rPr>
          <w:sz w:val="22"/>
          <w:szCs w:val="22"/>
          <w:lang w:val="sk-SK"/>
        </w:rPr>
        <w:t>čas,</w:t>
      </w:r>
      <w:r w:rsidR="00684C6C">
        <w:rPr>
          <w:sz w:val="22"/>
          <w:szCs w:val="22"/>
          <w:lang w:val="sk-SK"/>
        </w:rPr>
        <w:t xml:space="preserve"> ako</w:t>
      </w:r>
      <w:r w:rsidR="00684C6C" w:rsidRPr="008A1D1B">
        <w:rPr>
          <w:sz w:val="22"/>
          <w:szCs w:val="22"/>
          <w:lang w:val="sk-SK"/>
        </w:rPr>
        <w:t xml:space="preserve"> </w:t>
      </w:r>
      <w:r w:rsidR="00684C6C">
        <w:rPr>
          <w:sz w:val="22"/>
          <w:szCs w:val="22"/>
          <w:lang w:val="sk-SK"/>
        </w:rPr>
        <w:t xml:space="preserve">sa </w:t>
      </w:r>
      <w:r w:rsidRPr="008A1D1B">
        <w:rPr>
          <w:sz w:val="22"/>
          <w:szCs w:val="22"/>
          <w:lang w:val="sk-SK"/>
        </w:rPr>
        <w:t>odporúča</w:t>
      </w:r>
      <w:r w:rsidR="006A2F3D">
        <w:rPr>
          <w:sz w:val="22"/>
          <w:szCs w:val="22"/>
          <w:lang w:val="sk-SK"/>
        </w:rPr>
        <w:t>,</w:t>
      </w:r>
      <w:r w:rsidRPr="008A1D1B">
        <w:rPr>
          <w:sz w:val="22"/>
          <w:szCs w:val="22"/>
          <w:lang w:val="sk-SK"/>
        </w:rPr>
        <w:t xml:space="preserve"> môže spôsobiť </w:t>
      </w:r>
      <w:r w:rsidR="006A2F3D">
        <w:rPr>
          <w:sz w:val="22"/>
          <w:szCs w:val="22"/>
          <w:lang w:val="sk-SK"/>
        </w:rPr>
        <w:t>zá</w:t>
      </w:r>
      <w:r w:rsidRPr="008A1D1B">
        <w:rPr>
          <w:sz w:val="22"/>
          <w:szCs w:val="22"/>
          <w:lang w:val="sk-SK"/>
        </w:rPr>
        <w:t>v</w:t>
      </w:r>
      <w:r w:rsidR="006A2F3D">
        <w:rPr>
          <w:sz w:val="22"/>
          <w:szCs w:val="22"/>
          <w:lang w:val="sk-SK"/>
        </w:rPr>
        <w:t>a</w:t>
      </w:r>
      <w:r w:rsidRPr="008A1D1B">
        <w:rPr>
          <w:sz w:val="22"/>
          <w:szCs w:val="22"/>
          <w:lang w:val="sk-SK"/>
        </w:rPr>
        <w:t>žn</w:t>
      </w:r>
      <w:r w:rsidR="006A2F3D">
        <w:rPr>
          <w:sz w:val="22"/>
          <w:szCs w:val="22"/>
          <w:lang w:val="sk-SK"/>
        </w:rPr>
        <w:t>é</w:t>
      </w:r>
      <w:r w:rsidRPr="008A1D1B">
        <w:rPr>
          <w:sz w:val="22"/>
          <w:szCs w:val="22"/>
          <w:lang w:val="sk-SK"/>
        </w:rPr>
        <w:t xml:space="preserve"> vedľajšie účinky </w:t>
      </w:r>
      <w:r w:rsidR="00684C6C">
        <w:rPr>
          <w:sz w:val="22"/>
          <w:szCs w:val="22"/>
          <w:lang w:val="sk-SK"/>
        </w:rPr>
        <w:t>v dôsledku</w:t>
      </w:r>
      <w:r w:rsidR="00684C6C" w:rsidRPr="008A1D1B">
        <w:rPr>
          <w:sz w:val="22"/>
          <w:szCs w:val="22"/>
          <w:lang w:val="sk-SK"/>
        </w:rPr>
        <w:t xml:space="preserve"> </w:t>
      </w:r>
      <w:r w:rsidR="00684C6C">
        <w:rPr>
          <w:sz w:val="22"/>
          <w:szCs w:val="22"/>
          <w:lang w:val="sk-SK"/>
        </w:rPr>
        <w:t>vstrebania</w:t>
      </w:r>
      <w:r w:rsidRPr="008A1D1B">
        <w:rPr>
          <w:sz w:val="22"/>
          <w:szCs w:val="22"/>
          <w:lang w:val="sk-SK"/>
        </w:rPr>
        <w:t xml:space="preserve"> </w:t>
      </w:r>
      <w:proofErr w:type="spellStart"/>
      <w:r w:rsidRPr="008A1D1B">
        <w:rPr>
          <w:sz w:val="22"/>
          <w:szCs w:val="22"/>
          <w:lang w:val="sk-SK"/>
        </w:rPr>
        <w:t>lidokaínu</w:t>
      </w:r>
      <w:proofErr w:type="spellEnd"/>
      <w:r w:rsidRPr="008A1D1B">
        <w:rPr>
          <w:sz w:val="22"/>
          <w:szCs w:val="22"/>
          <w:lang w:val="sk-SK"/>
        </w:rPr>
        <w:t>.</w:t>
      </w:r>
    </w:p>
    <w:p w14:paraId="3FE1961F" w14:textId="5D1670C9" w:rsidR="007117B3" w:rsidRPr="008A1D1B" w:rsidRDefault="007117B3" w:rsidP="007117B3">
      <w:pPr>
        <w:pStyle w:val="Default"/>
        <w:numPr>
          <w:ilvl w:val="0"/>
          <w:numId w:val="9"/>
        </w:numPr>
        <w:rPr>
          <w:b/>
          <w:bCs/>
          <w:sz w:val="22"/>
          <w:szCs w:val="22"/>
        </w:rPr>
      </w:pPr>
      <w:r w:rsidRPr="008A1D1B">
        <w:rPr>
          <w:b/>
          <w:bCs/>
          <w:sz w:val="22"/>
          <w:szCs w:val="22"/>
          <w:lang w:val="sk-SK"/>
        </w:rPr>
        <w:t xml:space="preserve">Krém </w:t>
      </w:r>
      <w:r w:rsidRPr="008A1D1B">
        <w:rPr>
          <w:b/>
          <w:sz w:val="22"/>
          <w:szCs w:val="22"/>
          <w:lang w:val="sk-SK"/>
        </w:rPr>
        <w:t>LIDIAQ</w:t>
      </w:r>
      <w:r w:rsidRPr="008A1D1B">
        <w:rPr>
          <w:sz w:val="22"/>
          <w:szCs w:val="22"/>
          <w:lang w:val="sk-SK"/>
        </w:rPr>
        <w:t xml:space="preserve"> </w:t>
      </w:r>
      <w:r w:rsidRPr="008A1D1B">
        <w:rPr>
          <w:b/>
          <w:bCs/>
          <w:sz w:val="22"/>
          <w:szCs w:val="22"/>
          <w:lang w:val="sk-SK"/>
        </w:rPr>
        <w:t>blokuje v ošetrovanej oblasti všetky pocity. Vyvarujte sa poškriabaniu, odretiu a vystaveniu kože prílišnému teplu alebo chladu, pokiaľ anestetický účinok nevymizne.</w:t>
      </w:r>
    </w:p>
    <w:p w14:paraId="40DF6E48" w14:textId="77777777" w:rsidR="00D424AF" w:rsidRPr="008A1D1B" w:rsidRDefault="00D424AF">
      <w:pPr>
        <w:pStyle w:val="Default"/>
        <w:rPr>
          <w:sz w:val="22"/>
          <w:szCs w:val="22"/>
          <w:lang w:val="sk-SK"/>
        </w:rPr>
      </w:pPr>
    </w:p>
    <w:p w14:paraId="702FC148"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r w:rsidRPr="008A1D1B">
        <w:rPr>
          <w:b/>
          <w:bCs/>
          <w:sz w:val="22"/>
          <w:szCs w:val="22"/>
        </w:rPr>
        <w:t>Odporúčaná dávka pri poskytnutí úľavy od bolesti pred zavedením ihly do žily je:</w:t>
      </w:r>
    </w:p>
    <w:p w14:paraId="7316DC6B"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p>
    <w:p w14:paraId="4F12D90D" w14:textId="123E0DB8"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r w:rsidRPr="008A1D1B">
        <w:rPr>
          <w:sz w:val="22"/>
          <w:szCs w:val="22"/>
        </w:rPr>
        <w:t>1 g krému sa približne rovná 5 cm krému vytlačeného z 5 g tuby alebo 3,5 cm krému vytlačeného z</w:t>
      </w:r>
      <w:r w:rsidR="003956A2">
        <w:rPr>
          <w:sz w:val="22"/>
          <w:szCs w:val="22"/>
        </w:rPr>
        <w:t> </w:t>
      </w:r>
      <w:r w:rsidRPr="008A1D1B">
        <w:rPr>
          <w:sz w:val="22"/>
          <w:szCs w:val="22"/>
        </w:rPr>
        <w:t>30</w:t>
      </w:r>
      <w:r w:rsidR="003956A2">
        <w:rPr>
          <w:sz w:val="22"/>
          <w:szCs w:val="22"/>
        </w:rPr>
        <w:t> </w:t>
      </w:r>
      <w:r w:rsidRPr="008A1D1B">
        <w:rPr>
          <w:sz w:val="22"/>
          <w:szCs w:val="22"/>
        </w:rPr>
        <w:t>g tuby.</w:t>
      </w:r>
    </w:p>
    <w:p w14:paraId="211D9C05"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p>
    <w:p w14:paraId="07F72C8F"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b/>
          <w:bCs/>
          <w:sz w:val="22"/>
          <w:szCs w:val="22"/>
        </w:rPr>
        <w:t>Dospelí, vrátane starších osôb, a deti staršie ako jeden rok:</w:t>
      </w:r>
    </w:p>
    <w:p w14:paraId="30751B07" w14:textId="71A0F653"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r w:rsidRPr="008A1D1B">
        <w:rPr>
          <w:sz w:val="22"/>
          <w:szCs w:val="22"/>
        </w:rPr>
        <w:t>1</w:t>
      </w:r>
      <w:r w:rsidR="003956A2">
        <w:rPr>
          <w:sz w:val="22"/>
          <w:szCs w:val="22"/>
        </w:rPr>
        <w:t> </w:t>
      </w:r>
      <w:r w:rsidRPr="008A1D1B">
        <w:rPr>
          <w:sz w:val="22"/>
          <w:szCs w:val="22"/>
        </w:rPr>
        <w:t>g až 2,5 g krému na pokrytie plochy kože o rozmeroch 2,5 cm x 2,5 cm , kde sa bude zavádzať ihla. Nenechávajte na koži dlhšie ako 5 hodín.</w:t>
      </w:r>
    </w:p>
    <w:p w14:paraId="179AB469"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p>
    <w:p w14:paraId="2507E3F5"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b/>
          <w:bCs/>
          <w:sz w:val="22"/>
          <w:szCs w:val="22"/>
        </w:rPr>
        <w:t>Deti od troch mesiacov do jedného roku života:</w:t>
      </w:r>
    </w:p>
    <w:p w14:paraId="3AC0F03E"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r w:rsidRPr="008A1D1B">
        <w:rPr>
          <w:sz w:val="22"/>
          <w:szCs w:val="22"/>
        </w:rPr>
        <w:t>Nemá sa použiť viac než 1 g krému. Nenechávajte na koži dlhšie ako 4 hodiny.</w:t>
      </w:r>
    </w:p>
    <w:p w14:paraId="16CD43E2"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p>
    <w:p w14:paraId="5BB1E1E8"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b/>
          <w:bCs/>
          <w:sz w:val="22"/>
          <w:szCs w:val="22"/>
        </w:rPr>
        <w:t>Deti od jedného mesiaca do troch mesiacov:</w:t>
      </w:r>
    </w:p>
    <w:p w14:paraId="523472F2"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Nemá sa použiť viac než 1 g krému. Nenechávajte na koži dlhšie ako 1 hodinu.</w:t>
      </w:r>
    </w:p>
    <w:p w14:paraId="412A9CCF"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p>
    <w:p w14:paraId="1ACE8472"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b/>
          <w:bCs/>
          <w:sz w:val="22"/>
          <w:szCs w:val="22"/>
        </w:rPr>
        <w:t>Nepoužívajte u detí mladších ako jeden mesiac.</w:t>
      </w:r>
    </w:p>
    <w:p w14:paraId="7FBBDBAF"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p>
    <w:p w14:paraId="64E7B358"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 xml:space="preserve">1. Naneste krém </w:t>
      </w:r>
      <w:r w:rsidR="00AE2DCD" w:rsidRPr="008A1D1B">
        <w:rPr>
          <w:sz w:val="22"/>
          <w:szCs w:val="22"/>
        </w:rPr>
        <w:t>LIDIAQ</w:t>
      </w:r>
      <w:r w:rsidRPr="008A1D1B">
        <w:rPr>
          <w:sz w:val="22"/>
          <w:szCs w:val="22"/>
        </w:rPr>
        <w:t xml:space="preserve"> minimálne 30 minút pred začiatkom lekárskej procedúry.</w:t>
      </w:r>
    </w:p>
    <w:p w14:paraId="27D83107"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2. Použite množstvo krému uvedené vyššie, krém naneste na kožu v rovnomernej hrúbke.</w:t>
      </w:r>
    </w:p>
    <w:p w14:paraId="2BDDAF43"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3. V prípade, že vám to povie lekár alebo zdravotná sestra, prikryte krém obväzom, aby sa zabránilo jeho náhodnému zotretiu z kože.</w:t>
      </w:r>
    </w:p>
    <w:p w14:paraId="72996F62"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4. Približne po 30 minútach odstráňte obväz. Krém hneď zotrite pomocou gázového tampónu.</w:t>
      </w:r>
    </w:p>
    <w:p w14:paraId="0352FED6"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r w:rsidRPr="008A1D1B">
        <w:rPr>
          <w:sz w:val="22"/>
          <w:szCs w:val="22"/>
        </w:rPr>
        <w:t>5. Zavedenie ihly do žily sa má uskutočniť krátko po odstránení krému.</w:t>
      </w:r>
    </w:p>
    <w:p w14:paraId="22071184"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p>
    <w:p w14:paraId="0437AA29" w14:textId="77777777" w:rsidR="00D424AF" w:rsidRPr="008A1D1B" w:rsidRDefault="00D424AF">
      <w:pPr>
        <w:autoSpaceDE w:val="0"/>
        <w:rPr>
          <w:bCs/>
          <w:sz w:val="22"/>
          <w:szCs w:val="22"/>
        </w:rPr>
      </w:pPr>
    </w:p>
    <w:p w14:paraId="668789A9"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b/>
          <w:bCs/>
          <w:sz w:val="22"/>
          <w:szCs w:val="22"/>
        </w:rPr>
        <w:t>Odporúčaná dávka na poskytnutie anestézie pred podaním bolestivej lokálnej liečby na väčších plochách neporušenej kože je:</w:t>
      </w:r>
    </w:p>
    <w:p w14:paraId="78B8FD05"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p>
    <w:p w14:paraId="6BCFA6D8" w14:textId="50E8EB8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1 g krému sa približne rovná 5 cm krému vytlačeného z 5 g tuby alebo 3,5 cm krému vytlačeného z</w:t>
      </w:r>
      <w:r w:rsidR="00F64C14">
        <w:rPr>
          <w:sz w:val="22"/>
          <w:szCs w:val="22"/>
        </w:rPr>
        <w:t> </w:t>
      </w:r>
      <w:r w:rsidRPr="008A1D1B">
        <w:rPr>
          <w:sz w:val="22"/>
          <w:szCs w:val="22"/>
        </w:rPr>
        <w:t>30</w:t>
      </w:r>
      <w:r w:rsidR="00F64C14">
        <w:rPr>
          <w:sz w:val="22"/>
          <w:szCs w:val="22"/>
        </w:rPr>
        <w:t> </w:t>
      </w:r>
      <w:r w:rsidRPr="008A1D1B">
        <w:rPr>
          <w:sz w:val="22"/>
          <w:szCs w:val="22"/>
        </w:rPr>
        <w:t>g tuby.</w:t>
      </w:r>
    </w:p>
    <w:p w14:paraId="18409A64"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p>
    <w:p w14:paraId="016FB3CA"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b/>
          <w:bCs/>
          <w:sz w:val="22"/>
          <w:szCs w:val="22"/>
        </w:rPr>
        <w:t>Dospelí a osoby staršie ako 18 rokov:</w:t>
      </w:r>
    </w:p>
    <w:p w14:paraId="35510E78" w14:textId="12A06F9D"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Použite 1,5 g až 2 g na každých 10 cm</w:t>
      </w:r>
      <w:r w:rsidRPr="008A1D1B">
        <w:rPr>
          <w:sz w:val="22"/>
          <w:szCs w:val="22"/>
          <w:vertAlign w:val="superscript"/>
        </w:rPr>
        <w:t>2</w:t>
      </w:r>
      <w:r w:rsidRPr="008A1D1B">
        <w:rPr>
          <w:sz w:val="22"/>
          <w:szCs w:val="22"/>
        </w:rPr>
        <w:t xml:space="preserve"> kože na pokrytie maximálnej celkovej plochy 300 cm</w:t>
      </w:r>
      <w:r w:rsidRPr="008A1D1B">
        <w:rPr>
          <w:sz w:val="22"/>
          <w:szCs w:val="22"/>
          <w:vertAlign w:val="superscript"/>
        </w:rPr>
        <w:t>2</w:t>
      </w:r>
      <w:r w:rsidRPr="008A1D1B">
        <w:rPr>
          <w:sz w:val="22"/>
          <w:szCs w:val="22"/>
        </w:rPr>
        <w:t xml:space="preserve"> (200</w:t>
      </w:r>
      <w:r w:rsidR="00F64C14">
        <w:rPr>
          <w:sz w:val="22"/>
          <w:szCs w:val="22"/>
        </w:rPr>
        <w:t> </w:t>
      </w:r>
      <w:r w:rsidRPr="008A1D1B">
        <w:rPr>
          <w:sz w:val="22"/>
          <w:szCs w:val="22"/>
        </w:rPr>
        <w:t>cm</w:t>
      </w:r>
      <w:r w:rsidRPr="008A1D1B">
        <w:rPr>
          <w:sz w:val="22"/>
          <w:szCs w:val="22"/>
          <w:vertAlign w:val="superscript"/>
        </w:rPr>
        <w:t xml:space="preserve">2 </w:t>
      </w:r>
      <w:r w:rsidRPr="008A1D1B">
        <w:rPr>
          <w:sz w:val="22"/>
          <w:szCs w:val="22"/>
        </w:rPr>
        <w:t>sa približne rovná ploche tváre, 300 cm</w:t>
      </w:r>
      <w:r w:rsidRPr="008A1D1B">
        <w:rPr>
          <w:sz w:val="22"/>
          <w:szCs w:val="22"/>
          <w:vertAlign w:val="superscript"/>
        </w:rPr>
        <w:t xml:space="preserve">2 </w:t>
      </w:r>
      <w:r w:rsidRPr="008A1D1B">
        <w:rPr>
          <w:sz w:val="22"/>
          <w:szCs w:val="22"/>
        </w:rPr>
        <w:t>sa približne rovná ploche ramena). Neprekračujte odporúčanú dávku.</w:t>
      </w:r>
    </w:p>
    <w:p w14:paraId="01A4F361"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p>
    <w:p w14:paraId="301990CA"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 xml:space="preserve">1. Naneste krém </w:t>
      </w:r>
      <w:r w:rsidR="00C516A6" w:rsidRPr="008A1D1B">
        <w:rPr>
          <w:sz w:val="22"/>
          <w:szCs w:val="22"/>
        </w:rPr>
        <w:t xml:space="preserve"> </w:t>
      </w:r>
      <w:r w:rsidR="00AE2DCD" w:rsidRPr="008A1D1B">
        <w:rPr>
          <w:sz w:val="22"/>
          <w:szCs w:val="22"/>
        </w:rPr>
        <w:t>LIDIAQ</w:t>
      </w:r>
      <w:r w:rsidR="00847ED2" w:rsidRPr="008A1D1B">
        <w:rPr>
          <w:sz w:val="22"/>
          <w:szCs w:val="22"/>
        </w:rPr>
        <w:t xml:space="preserve"> </w:t>
      </w:r>
      <w:r w:rsidRPr="008A1D1B">
        <w:rPr>
          <w:sz w:val="22"/>
          <w:szCs w:val="22"/>
        </w:rPr>
        <w:t>približne 30 až 60 minút pred začiatkom procedúry.</w:t>
      </w:r>
    </w:p>
    <w:p w14:paraId="5FD46E96"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 xml:space="preserve">2. Použite množstvo krému uvedené vyššie, krém naneste na kožu v rovnomernej </w:t>
      </w:r>
      <w:r w:rsidR="00F507A2" w:rsidRPr="008A1D1B">
        <w:rPr>
          <w:sz w:val="22"/>
          <w:szCs w:val="22"/>
        </w:rPr>
        <w:t>tenkej vrstve</w:t>
      </w:r>
      <w:r w:rsidRPr="008A1D1B">
        <w:rPr>
          <w:sz w:val="22"/>
          <w:szCs w:val="22"/>
        </w:rPr>
        <w:t>.</w:t>
      </w:r>
    </w:p>
    <w:p w14:paraId="73A34BFA"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3. Uistite sa, či sa krém náhodou z kože nezotrel.</w:t>
      </w:r>
    </w:p>
    <w:p w14:paraId="5AA6ADB4"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4. Približne po 30 až 60 minútach zotrite krém pomocou gázového tampónu.</w:t>
      </w:r>
    </w:p>
    <w:p w14:paraId="4762C435"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5. Procedúra sa má začať krátko po odstránení krému.</w:t>
      </w:r>
    </w:p>
    <w:p w14:paraId="330DFBB9"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p>
    <w:p w14:paraId="3A7EB336"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Krém sa nemá znovu naniesť najmenej 12 hodín po odstránení.</w:t>
      </w:r>
    </w:p>
    <w:p w14:paraId="29ADF1A4"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p>
    <w:p w14:paraId="111BDDF3"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r w:rsidRPr="008A1D1B">
        <w:rPr>
          <w:b/>
          <w:bCs/>
          <w:sz w:val="22"/>
          <w:szCs w:val="22"/>
        </w:rPr>
        <w:t>Nepoužívajte u pacientov mladších ako 18 rokov.</w:t>
      </w:r>
    </w:p>
    <w:p w14:paraId="751E5DAF"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p>
    <w:p w14:paraId="28FCFB6F" w14:textId="77777777" w:rsidR="00D424AF" w:rsidRPr="008A1D1B" w:rsidRDefault="00D424AF">
      <w:pPr>
        <w:autoSpaceDE w:val="0"/>
        <w:rPr>
          <w:sz w:val="22"/>
          <w:szCs w:val="22"/>
        </w:rPr>
      </w:pPr>
    </w:p>
    <w:p w14:paraId="0C46AAB8" w14:textId="37572E6F" w:rsidR="00D424AF" w:rsidRPr="008A1D1B" w:rsidRDefault="00D424AF">
      <w:pPr>
        <w:pStyle w:val="CM3"/>
        <w:spacing w:line="240" w:lineRule="auto"/>
        <w:jc w:val="both"/>
        <w:rPr>
          <w:sz w:val="22"/>
          <w:szCs w:val="22"/>
        </w:rPr>
      </w:pPr>
      <w:r w:rsidRPr="008A1D1B">
        <w:rPr>
          <w:b/>
          <w:bCs/>
          <w:sz w:val="22"/>
          <w:szCs w:val="22"/>
          <w:lang w:val="sk-SK"/>
        </w:rPr>
        <w:t>Ak použijete viac krému</w:t>
      </w:r>
      <w:r w:rsidR="00C516A6" w:rsidRPr="008A1D1B">
        <w:rPr>
          <w:b/>
          <w:sz w:val="22"/>
          <w:szCs w:val="22"/>
          <w:lang w:val="sk-SK"/>
        </w:rPr>
        <w:t xml:space="preserve"> </w:t>
      </w:r>
      <w:r w:rsidR="00AE2DCD" w:rsidRPr="008A1D1B">
        <w:rPr>
          <w:b/>
          <w:sz w:val="22"/>
          <w:szCs w:val="22"/>
          <w:lang w:val="sk-SK"/>
        </w:rPr>
        <w:t>LIDIAQ</w:t>
      </w:r>
      <w:r w:rsidRPr="008A1D1B">
        <w:rPr>
          <w:b/>
          <w:bCs/>
          <w:sz w:val="22"/>
          <w:szCs w:val="22"/>
          <w:lang w:val="sk-SK"/>
        </w:rPr>
        <w:t xml:space="preserve">, ako máte </w:t>
      </w:r>
    </w:p>
    <w:p w14:paraId="0E0FFCB5" w14:textId="77777777" w:rsidR="00D424AF" w:rsidRPr="008A1D1B" w:rsidRDefault="00D424AF">
      <w:pPr>
        <w:rPr>
          <w:sz w:val="22"/>
          <w:szCs w:val="22"/>
        </w:rPr>
      </w:pPr>
      <w:r w:rsidRPr="008A1D1B">
        <w:rPr>
          <w:sz w:val="22"/>
          <w:szCs w:val="22"/>
        </w:rPr>
        <w:t>Predávkovanie je nepravdepodobné, ale poraďte sa so svojím lekárom alebo zdravotnou sestrou ihneď, aj keď nepociťujete žiadne príznaky. Predávkovanie môže zahŕňať použitie väčšieho než odporúčaného množstva, nanesenie krému na veľkých plochách alebo dlhšie používanie krému, než bolo odporúčané.</w:t>
      </w:r>
    </w:p>
    <w:p w14:paraId="165E7782" w14:textId="77777777" w:rsidR="00D424AF" w:rsidRPr="008A1D1B" w:rsidRDefault="00D424AF">
      <w:pPr>
        <w:rPr>
          <w:sz w:val="22"/>
          <w:szCs w:val="22"/>
        </w:rPr>
      </w:pPr>
      <w:r w:rsidRPr="008A1D1B">
        <w:rPr>
          <w:sz w:val="22"/>
          <w:szCs w:val="22"/>
        </w:rPr>
        <w:t>Môžu sa vyskytnúť nasledujúce príznaky predávkovania: rozmazané videnie, ospalosť alebo závraty, ťažkosti s dýchaním, tras, bolesť na hrudníku alebo nepravidelný tep srdca.</w:t>
      </w:r>
    </w:p>
    <w:p w14:paraId="411B8234" w14:textId="77777777" w:rsidR="00D424AF" w:rsidRPr="008A1D1B" w:rsidRDefault="00D424AF">
      <w:pPr>
        <w:rPr>
          <w:sz w:val="22"/>
          <w:szCs w:val="22"/>
        </w:rPr>
      </w:pPr>
    </w:p>
    <w:p w14:paraId="575EE5C6" w14:textId="77777777" w:rsidR="00D424AF" w:rsidRPr="008A1D1B" w:rsidRDefault="00D424AF">
      <w:pPr>
        <w:pStyle w:val="CM3"/>
        <w:spacing w:line="240" w:lineRule="auto"/>
        <w:jc w:val="both"/>
        <w:rPr>
          <w:bCs/>
          <w:sz w:val="22"/>
          <w:szCs w:val="22"/>
          <w:lang w:val="sk-SK"/>
        </w:rPr>
      </w:pPr>
    </w:p>
    <w:p w14:paraId="6EA1B172" w14:textId="77777777" w:rsidR="00D424AF" w:rsidRPr="008A1D1B" w:rsidRDefault="00D424AF">
      <w:pPr>
        <w:rPr>
          <w:b/>
          <w:bCs/>
          <w:sz w:val="22"/>
          <w:szCs w:val="22"/>
        </w:rPr>
      </w:pPr>
      <w:r w:rsidRPr="008A1D1B">
        <w:rPr>
          <w:b/>
          <w:bCs/>
          <w:sz w:val="22"/>
          <w:szCs w:val="22"/>
        </w:rPr>
        <w:t>4.</w:t>
      </w:r>
      <w:r w:rsidRPr="008A1D1B">
        <w:rPr>
          <w:b/>
          <w:bCs/>
          <w:sz w:val="22"/>
          <w:szCs w:val="22"/>
        </w:rPr>
        <w:tab/>
        <w:t>Možné vedľajšie účinky</w:t>
      </w:r>
    </w:p>
    <w:p w14:paraId="4C215E6C" w14:textId="77777777" w:rsidR="00D424AF" w:rsidRPr="008A1D1B" w:rsidRDefault="00D424AF">
      <w:pPr>
        <w:rPr>
          <w:b/>
          <w:bCs/>
          <w:sz w:val="22"/>
          <w:szCs w:val="22"/>
        </w:rPr>
      </w:pPr>
    </w:p>
    <w:p w14:paraId="37302063" w14:textId="77777777" w:rsidR="00D424AF" w:rsidRPr="008A1D1B" w:rsidRDefault="00D424AF">
      <w:pPr>
        <w:ind w:right="-29"/>
        <w:rPr>
          <w:b/>
          <w:sz w:val="22"/>
          <w:szCs w:val="22"/>
        </w:rPr>
      </w:pPr>
      <w:r w:rsidRPr="008A1D1B">
        <w:rPr>
          <w:sz w:val="22"/>
          <w:szCs w:val="22"/>
        </w:rPr>
        <w:t xml:space="preserve">Tak ako všetky lieky, aj tento liek môže spôsobovať vedľajšie účinky, hoci sa neprejavia u každého. </w:t>
      </w:r>
    </w:p>
    <w:p w14:paraId="4C5756EC" w14:textId="77777777" w:rsidR="00D424AF" w:rsidRPr="008A1D1B" w:rsidRDefault="00D424AF">
      <w:pPr>
        <w:autoSpaceDE w:val="0"/>
        <w:rPr>
          <w:b/>
          <w:sz w:val="22"/>
          <w:szCs w:val="22"/>
        </w:rPr>
      </w:pPr>
    </w:p>
    <w:p w14:paraId="4DAE7739" w14:textId="77777777" w:rsidR="00D424AF" w:rsidRPr="008A1D1B" w:rsidRDefault="00D424AF">
      <w:pPr>
        <w:rPr>
          <w:b/>
          <w:sz w:val="22"/>
          <w:szCs w:val="22"/>
        </w:rPr>
      </w:pPr>
      <w:bookmarkStart w:id="1" w:name="result_box"/>
      <w:bookmarkEnd w:id="1"/>
      <w:r w:rsidRPr="008A1D1B">
        <w:rPr>
          <w:b/>
          <w:sz w:val="22"/>
          <w:szCs w:val="22"/>
        </w:rPr>
        <w:t>Ak zaznamenáte akýkoľvek z vedľajších účinkov uvedených nižšie, okamžite odstráňte krém, prestaňte ho používať a poraďte sa so svojím lekárom alebo lekárnikom.</w:t>
      </w:r>
    </w:p>
    <w:p w14:paraId="3920973B" w14:textId="77777777" w:rsidR="00D424AF" w:rsidRPr="008A1D1B" w:rsidRDefault="00D424AF">
      <w:pPr>
        <w:rPr>
          <w:b/>
          <w:sz w:val="22"/>
          <w:szCs w:val="22"/>
        </w:rPr>
      </w:pPr>
    </w:p>
    <w:p w14:paraId="32567DE3" w14:textId="77777777" w:rsidR="00D424AF" w:rsidRPr="008A1D1B" w:rsidRDefault="00D424AF">
      <w:pPr>
        <w:rPr>
          <w:b/>
          <w:sz w:val="22"/>
          <w:szCs w:val="22"/>
        </w:rPr>
      </w:pPr>
      <w:r w:rsidRPr="008A1D1B">
        <w:rPr>
          <w:b/>
          <w:sz w:val="22"/>
          <w:szCs w:val="22"/>
        </w:rPr>
        <w:t xml:space="preserve">Alergická reakcia je zriedkavá; </w:t>
      </w:r>
      <w:r w:rsidRPr="008A1D1B">
        <w:rPr>
          <w:sz w:val="22"/>
          <w:szCs w:val="22"/>
        </w:rPr>
        <w:t xml:space="preserve">môže postihnúť menej ako 1 z 1000 ľudí. Príznaky môžu zahŕňať vyrážku, opuch, veľmi nízky krvný tlak alebo </w:t>
      </w:r>
      <w:proofErr w:type="spellStart"/>
      <w:r w:rsidRPr="008A1D1B">
        <w:rPr>
          <w:sz w:val="22"/>
          <w:szCs w:val="22"/>
        </w:rPr>
        <w:t>anafylaktický</w:t>
      </w:r>
      <w:proofErr w:type="spellEnd"/>
      <w:r w:rsidRPr="008A1D1B">
        <w:rPr>
          <w:sz w:val="22"/>
          <w:szCs w:val="22"/>
        </w:rPr>
        <w:t xml:space="preserve"> šok.</w:t>
      </w:r>
    </w:p>
    <w:p w14:paraId="3B2843EF" w14:textId="77777777" w:rsidR="00D424AF" w:rsidRPr="008A1D1B" w:rsidRDefault="00D424AF">
      <w:pPr>
        <w:rPr>
          <w:b/>
          <w:sz w:val="22"/>
          <w:szCs w:val="22"/>
        </w:rPr>
      </w:pPr>
    </w:p>
    <w:p w14:paraId="12C2F2D5" w14:textId="77777777" w:rsidR="00D424AF" w:rsidRPr="008A1D1B" w:rsidRDefault="00D424AF">
      <w:pPr>
        <w:rPr>
          <w:b/>
          <w:sz w:val="22"/>
          <w:szCs w:val="22"/>
        </w:rPr>
      </w:pPr>
      <w:r w:rsidRPr="008A1D1B">
        <w:rPr>
          <w:sz w:val="22"/>
          <w:szCs w:val="22"/>
        </w:rPr>
        <w:t>Podráždenie kože, začervenanie, svrbenie alebo vyrážka na mieste nanesenia krému sú časté vedľajšie účinky, ktoré môžu postihnúť menej ako 1 z 10 ľudí.</w:t>
      </w:r>
    </w:p>
    <w:p w14:paraId="5BEA8209" w14:textId="77777777" w:rsidR="00D424AF" w:rsidRPr="008A1D1B" w:rsidRDefault="00D424AF">
      <w:pPr>
        <w:rPr>
          <w:b/>
          <w:sz w:val="22"/>
          <w:szCs w:val="22"/>
        </w:rPr>
      </w:pPr>
    </w:p>
    <w:p w14:paraId="4E8B7700" w14:textId="034F4A92" w:rsidR="00D424AF" w:rsidRPr="008A1D1B" w:rsidRDefault="00D424AF">
      <w:pPr>
        <w:rPr>
          <w:sz w:val="22"/>
          <w:szCs w:val="22"/>
        </w:rPr>
      </w:pPr>
      <w:r w:rsidRPr="008A1D1B">
        <w:rPr>
          <w:sz w:val="22"/>
          <w:szCs w:val="22"/>
        </w:rPr>
        <w:t xml:space="preserve">Ak sa krém náhodne dostane do oka alebo do priestoru okolo oka, môže spôsobiť podráždenie oka. Nie je známe, koľko ľudí to postihlo, pretože frekvencia sa z dostupných údajov nedá odhadnúť. Pozri </w:t>
      </w:r>
      <w:r w:rsidR="00DC4AF1" w:rsidRPr="008A1D1B">
        <w:rPr>
          <w:sz w:val="22"/>
          <w:szCs w:val="22"/>
        </w:rPr>
        <w:t>„</w:t>
      </w:r>
      <w:r w:rsidRPr="008A1D1B">
        <w:rPr>
          <w:sz w:val="22"/>
          <w:szCs w:val="22"/>
        </w:rPr>
        <w:t xml:space="preserve">Opatrenia pri používaní krému </w:t>
      </w:r>
      <w:r w:rsidR="00AE2DCD" w:rsidRPr="008A1D1B">
        <w:rPr>
          <w:sz w:val="22"/>
          <w:szCs w:val="22"/>
        </w:rPr>
        <w:t>LIDIAQ</w:t>
      </w:r>
      <w:r w:rsidR="00DC4AF1" w:rsidRPr="008A1D1B">
        <w:rPr>
          <w:sz w:val="22"/>
          <w:szCs w:val="22"/>
        </w:rPr>
        <w:t>“</w:t>
      </w:r>
      <w:r w:rsidRPr="008A1D1B">
        <w:rPr>
          <w:sz w:val="22"/>
          <w:szCs w:val="22"/>
        </w:rPr>
        <w:t xml:space="preserve"> v časti 3, čo treba robiť bezprostredne po náhodnom kontakte s očami. </w:t>
      </w:r>
    </w:p>
    <w:p w14:paraId="57610BC6" w14:textId="77777777" w:rsidR="00D424AF" w:rsidRPr="008A1D1B" w:rsidRDefault="00D424AF">
      <w:pPr>
        <w:rPr>
          <w:sz w:val="22"/>
          <w:szCs w:val="22"/>
        </w:rPr>
      </w:pPr>
    </w:p>
    <w:p w14:paraId="410D7D6D" w14:textId="77777777" w:rsidR="00D424AF" w:rsidRPr="008A1D1B" w:rsidRDefault="00D424AF">
      <w:pPr>
        <w:tabs>
          <w:tab w:val="left" w:pos="708"/>
        </w:tabs>
        <w:ind w:right="-2"/>
        <w:rPr>
          <w:sz w:val="22"/>
          <w:szCs w:val="22"/>
        </w:rPr>
      </w:pPr>
      <w:r w:rsidRPr="008A1D1B">
        <w:rPr>
          <w:b/>
          <w:sz w:val="22"/>
          <w:szCs w:val="22"/>
        </w:rPr>
        <w:t>Hlásenie vedľajších účinkov</w:t>
      </w:r>
    </w:p>
    <w:p w14:paraId="3D9197EA" w14:textId="0762E42D" w:rsidR="00D424AF" w:rsidRPr="008A1D1B" w:rsidRDefault="00D424AF">
      <w:pPr>
        <w:suppressLineNumbers/>
        <w:autoSpaceDE w:val="0"/>
        <w:jc w:val="both"/>
        <w:rPr>
          <w:bCs/>
          <w:sz w:val="22"/>
          <w:szCs w:val="22"/>
        </w:rPr>
      </w:pPr>
      <w:r w:rsidRPr="008A1D1B">
        <w:rPr>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F12DBB">
        <w:rPr>
          <w:sz w:val="22"/>
          <w:szCs w:val="22"/>
        </w:rPr>
        <w:t>na</w:t>
      </w:r>
      <w:r w:rsidR="00F12DBB" w:rsidRPr="008A1D1B">
        <w:rPr>
          <w:sz w:val="22"/>
          <w:szCs w:val="22"/>
        </w:rPr>
        <w:t xml:space="preserve"> </w:t>
      </w:r>
      <w:r w:rsidRPr="008A1D1B">
        <w:rPr>
          <w:sz w:val="22"/>
          <w:szCs w:val="22"/>
          <w:shd w:val="clear" w:color="auto" w:fill="CCCCCC"/>
        </w:rPr>
        <w:t xml:space="preserve">národné </w:t>
      </w:r>
      <w:r w:rsidR="00F12DBB">
        <w:rPr>
          <w:sz w:val="22"/>
          <w:szCs w:val="22"/>
          <w:shd w:val="clear" w:color="auto" w:fill="CCCCCC"/>
        </w:rPr>
        <w:t>centrum</w:t>
      </w:r>
      <w:r w:rsidR="00F12DBB" w:rsidRPr="008A1D1B">
        <w:rPr>
          <w:sz w:val="22"/>
          <w:szCs w:val="22"/>
          <w:shd w:val="clear" w:color="auto" w:fill="CCCCCC"/>
        </w:rPr>
        <w:t xml:space="preserve"> </w:t>
      </w:r>
      <w:r w:rsidRPr="008A1D1B">
        <w:rPr>
          <w:sz w:val="22"/>
          <w:szCs w:val="22"/>
          <w:shd w:val="clear" w:color="auto" w:fill="CCCCCC"/>
        </w:rPr>
        <w:t>hlásenia uvedené v </w:t>
      </w:r>
      <w:hyperlink r:id="rId13" w:history="1">
        <w:r w:rsidRPr="008A1D1B">
          <w:rPr>
            <w:rStyle w:val="Hypertextovprepojenie"/>
            <w:sz w:val="22"/>
            <w:szCs w:val="22"/>
            <w:shd w:val="clear" w:color="auto" w:fill="CCCCCC"/>
          </w:rPr>
          <w:t>Prílohe V</w:t>
        </w:r>
      </w:hyperlink>
      <w:r w:rsidRPr="003A20B9">
        <w:rPr>
          <w:szCs w:val="22"/>
          <w:shd w:val="clear" w:color="auto" w:fill="CCCCCC"/>
        </w:rPr>
        <w:t>.</w:t>
      </w:r>
      <w:r w:rsidRPr="008A1D1B">
        <w:rPr>
          <w:szCs w:val="22"/>
        </w:rPr>
        <w:t xml:space="preserve"> </w:t>
      </w:r>
      <w:r w:rsidRPr="008A1D1B">
        <w:rPr>
          <w:sz w:val="22"/>
          <w:szCs w:val="22"/>
        </w:rPr>
        <w:t>Hlásením vedľajších účinkov môžete prispieť k získaniu ďalších informácií o bezpečnosti tohto lieku.</w:t>
      </w:r>
    </w:p>
    <w:p w14:paraId="157DB344" w14:textId="77777777" w:rsidR="00D424AF" w:rsidRPr="008A1D1B" w:rsidRDefault="00D424AF">
      <w:pPr>
        <w:pStyle w:val="Zkladntext"/>
        <w:rPr>
          <w:rFonts w:ascii="Times New Roman" w:hAnsi="Times New Roman" w:cs="Times New Roman"/>
          <w:bCs/>
          <w:sz w:val="22"/>
          <w:szCs w:val="22"/>
        </w:rPr>
      </w:pPr>
    </w:p>
    <w:p w14:paraId="12530794" w14:textId="77777777" w:rsidR="00D424AF" w:rsidRPr="008A1D1B" w:rsidRDefault="00D424AF">
      <w:pPr>
        <w:pStyle w:val="Zkladntext"/>
        <w:rPr>
          <w:rFonts w:ascii="Times New Roman" w:hAnsi="Times New Roman" w:cs="Times New Roman"/>
          <w:bCs/>
          <w:sz w:val="22"/>
          <w:szCs w:val="22"/>
        </w:rPr>
      </w:pPr>
    </w:p>
    <w:p w14:paraId="1656845F" w14:textId="4076F041" w:rsidR="00D424AF" w:rsidRPr="008A1D1B" w:rsidRDefault="00D424AF">
      <w:pPr>
        <w:tabs>
          <w:tab w:val="left" w:pos="0"/>
        </w:tabs>
        <w:rPr>
          <w:b/>
          <w:sz w:val="22"/>
          <w:szCs w:val="22"/>
        </w:rPr>
      </w:pPr>
      <w:r w:rsidRPr="008A1D1B">
        <w:rPr>
          <w:b/>
          <w:bCs/>
          <w:sz w:val="22"/>
          <w:szCs w:val="22"/>
        </w:rPr>
        <w:t>5.</w:t>
      </w:r>
      <w:r w:rsidRPr="008A1D1B">
        <w:rPr>
          <w:b/>
          <w:bCs/>
          <w:sz w:val="22"/>
          <w:szCs w:val="22"/>
        </w:rPr>
        <w:tab/>
        <w:t xml:space="preserve">Ako uchovávať </w:t>
      </w:r>
      <w:r w:rsidR="00AE2DCD" w:rsidRPr="008A1D1B">
        <w:rPr>
          <w:b/>
          <w:sz w:val="22"/>
          <w:szCs w:val="22"/>
        </w:rPr>
        <w:t>LIDIAQ</w:t>
      </w:r>
      <w:r w:rsidR="009D0F84" w:rsidRPr="008A1D1B">
        <w:rPr>
          <w:b/>
          <w:sz w:val="22"/>
          <w:szCs w:val="22"/>
        </w:rPr>
        <w:t xml:space="preserve"> </w:t>
      </w:r>
      <w:r w:rsidR="009D0F84" w:rsidRPr="008A1D1B">
        <w:rPr>
          <w:rFonts w:eastAsia="TimesNewRomanPSMT"/>
          <w:b/>
          <w:sz w:val="22"/>
          <w:szCs w:val="22"/>
        </w:rPr>
        <w:t xml:space="preserve">40 mg/g </w:t>
      </w:r>
      <w:proofErr w:type="spellStart"/>
      <w:r w:rsidR="009D0F84" w:rsidRPr="008A1D1B">
        <w:rPr>
          <w:rFonts w:eastAsia="TimesNewRomanPSMT"/>
          <w:b/>
          <w:sz w:val="22"/>
          <w:szCs w:val="22"/>
        </w:rPr>
        <w:t>dermálny</w:t>
      </w:r>
      <w:proofErr w:type="spellEnd"/>
      <w:r w:rsidR="009D0F84" w:rsidRPr="008A1D1B">
        <w:rPr>
          <w:rFonts w:eastAsia="TimesNewRomanPSMT"/>
          <w:b/>
          <w:sz w:val="22"/>
          <w:szCs w:val="22"/>
        </w:rPr>
        <w:t xml:space="preserve"> krém</w:t>
      </w:r>
    </w:p>
    <w:p w14:paraId="1020EE8E" w14:textId="77777777" w:rsidR="00D424AF" w:rsidRPr="008A1D1B" w:rsidRDefault="00D424AF">
      <w:pPr>
        <w:tabs>
          <w:tab w:val="left" w:pos="284"/>
          <w:tab w:val="left" w:pos="550"/>
        </w:tabs>
        <w:rPr>
          <w:sz w:val="22"/>
          <w:szCs w:val="22"/>
        </w:rPr>
      </w:pPr>
    </w:p>
    <w:p w14:paraId="5A6C8059" w14:textId="77777777" w:rsidR="00D424AF" w:rsidRPr="008A1D1B" w:rsidRDefault="00D424AF">
      <w:pPr>
        <w:autoSpaceDE w:val="0"/>
        <w:jc w:val="both"/>
        <w:rPr>
          <w:sz w:val="22"/>
          <w:szCs w:val="22"/>
        </w:rPr>
      </w:pPr>
      <w:r w:rsidRPr="008A1D1B">
        <w:rPr>
          <w:sz w:val="22"/>
          <w:szCs w:val="22"/>
        </w:rPr>
        <w:t>Tento liek uchovávajte mimo dohľadu a dosahu detí.</w:t>
      </w:r>
    </w:p>
    <w:p w14:paraId="0F84AA1B" w14:textId="77777777" w:rsidR="00D424AF" w:rsidRPr="008A1D1B" w:rsidRDefault="00D424AF">
      <w:pPr>
        <w:ind w:right="-2"/>
        <w:jc w:val="both"/>
        <w:rPr>
          <w:sz w:val="22"/>
          <w:szCs w:val="22"/>
        </w:rPr>
      </w:pPr>
    </w:p>
    <w:p w14:paraId="6F7E8421" w14:textId="2DEBC043" w:rsidR="00D424AF" w:rsidRPr="008A1D1B" w:rsidRDefault="00A01D94">
      <w:pPr>
        <w:ind w:right="-2"/>
        <w:rPr>
          <w:sz w:val="22"/>
          <w:szCs w:val="22"/>
        </w:rPr>
      </w:pPr>
      <w:r>
        <w:rPr>
          <w:sz w:val="22"/>
          <w:szCs w:val="22"/>
        </w:rPr>
        <w:t>Neuchovávajte v mrazničke</w:t>
      </w:r>
      <w:r w:rsidR="00D424AF" w:rsidRPr="008A1D1B">
        <w:rPr>
          <w:sz w:val="22"/>
          <w:szCs w:val="22"/>
        </w:rPr>
        <w:t>.</w:t>
      </w:r>
    </w:p>
    <w:p w14:paraId="639FDA46" w14:textId="77777777" w:rsidR="00D424AF" w:rsidRPr="008A1D1B" w:rsidRDefault="00D424AF">
      <w:pPr>
        <w:autoSpaceDE w:val="0"/>
        <w:jc w:val="both"/>
        <w:rPr>
          <w:sz w:val="22"/>
          <w:szCs w:val="22"/>
        </w:rPr>
      </w:pPr>
    </w:p>
    <w:p w14:paraId="0685AC0A" w14:textId="77777777" w:rsidR="00D424AF" w:rsidRPr="008A1D1B" w:rsidRDefault="00D424AF">
      <w:pPr>
        <w:autoSpaceDE w:val="0"/>
        <w:ind w:right="-2"/>
        <w:rPr>
          <w:sz w:val="22"/>
          <w:szCs w:val="22"/>
        </w:rPr>
      </w:pPr>
      <w:r w:rsidRPr="008A1D1B">
        <w:rPr>
          <w:sz w:val="22"/>
          <w:szCs w:val="22"/>
        </w:rPr>
        <w:t>Nepoužívajte tento liek po dátume exspirácie, ktorý je uvedený na tube a škatuľke po EXP. Dátum exspirácie sa vzťahuje na posledný deň v danom mesiaci.</w:t>
      </w:r>
    </w:p>
    <w:p w14:paraId="5125B1BB" w14:textId="77777777" w:rsidR="00D424AF" w:rsidRPr="008A1D1B" w:rsidRDefault="00D424AF">
      <w:pPr>
        <w:autoSpaceDE w:val="0"/>
        <w:ind w:right="-2"/>
        <w:rPr>
          <w:sz w:val="22"/>
          <w:szCs w:val="22"/>
        </w:rPr>
      </w:pPr>
    </w:p>
    <w:p w14:paraId="2E203252" w14:textId="77777777" w:rsidR="00D424AF" w:rsidRPr="008A1D1B" w:rsidRDefault="00D424AF">
      <w:pPr>
        <w:autoSpaceDE w:val="0"/>
        <w:ind w:right="-2"/>
        <w:rPr>
          <w:sz w:val="22"/>
          <w:szCs w:val="22"/>
        </w:rPr>
      </w:pPr>
      <w:r w:rsidRPr="008A1D1B">
        <w:rPr>
          <w:sz w:val="22"/>
          <w:szCs w:val="22"/>
        </w:rPr>
        <w:t>Po otvorení tuby spotrebujte do 6 mesiacov.</w:t>
      </w:r>
    </w:p>
    <w:p w14:paraId="24373009" w14:textId="77777777" w:rsidR="00D424AF" w:rsidRPr="008A1D1B" w:rsidRDefault="00D424AF">
      <w:pPr>
        <w:autoSpaceDE w:val="0"/>
        <w:rPr>
          <w:sz w:val="22"/>
          <w:szCs w:val="22"/>
        </w:rPr>
      </w:pPr>
    </w:p>
    <w:p w14:paraId="743A7E3E" w14:textId="77777777" w:rsidR="00D424AF" w:rsidRPr="008A1D1B" w:rsidRDefault="00D424AF">
      <w:pPr>
        <w:autoSpaceDE w:val="0"/>
      </w:pPr>
      <w:r w:rsidRPr="008A1D1B">
        <w:rPr>
          <w:sz w:val="22"/>
          <w:szCs w:val="22"/>
        </w:rPr>
        <w:t>Nelikvidujte lieky odpadovou vodou alebo domovým odpadom. Nepoužitý liek vráťte do lekárne. Tieto opatrenia pomôžu chrániť životné prostredie.</w:t>
      </w:r>
    </w:p>
    <w:p w14:paraId="0309FA7A" w14:textId="77777777" w:rsidR="00D424AF" w:rsidRPr="008A1D1B" w:rsidRDefault="00D424AF">
      <w:pPr>
        <w:tabs>
          <w:tab w:val="left" w:pos="284"/>
          <w:tab w:val="left" w:pos="550"/>
        </w:tabs>
      </w:pPr>
    </w:p>
    <w:p w14:paraId="30DAC7CE" w14:textId="77777777" w:rsidR="00D424AF" w:rsidRPr="008A1D1B" w:rsidRDefault="00D424AF">
      <w:pPr>
        <w:tabs>
          <w:tab w:val="left" w:pos="284"/>
          <w:tab w:val="left" w:pos="550"/>
        </w:tabs>
      </w:pPr>
    </w:p>
    <w:p w14:paraId="542FE721" w14:textId="77777777" w:rsidR="00D424AF" w:rsidRPr="008A1D1B" w:rsidRDefault="00D424AF">
      <w:pPr>
        <w:tabs>
          <w:tab w:val="left" w:pos="0"/>
        </w:tabs>
        <w:rPr>
          <w:b/>
          <w:bCs/>
          <w:sz w:val="22"/>
          <w:szCs w:val="22"/>
        </w:rPr>
      </w:pPr>
      <w:r w:rsidRPr="008A1D1B">
        <w:rPr>
          <w:b/>
          <w:bCs/>
          <w:sz w:val="22"/>
          <w:szCs w:val="22"/>
        </w:rPr>
        <w:t>6.</w:t>
      </w:r>
      <w:r w:rsidRPr="008A1D1B">
        <w:rPr>
          <w:b/>
          <w:bCs/>
          <w:sz w:val="22"/>
          <w:szCs w:val="22"/>
        </w:rPr>
        <w:tab/>
        <w:t>Obsah balenia a ďalšie informácie</w:t>
      </w:r>
    </w:p>
    <w:p w14:paraId="4CC2BDCC" w14:textId="77777777" w:rsidR="00D424AF" w:rsidRPr="008A1D1B" w:rsidRDefault="00D424AF">
      <w:pPr>
        <w:tabs>
          <w:tab w:val="left" w:pos="284"/>
          <w:tab w:val="left" w:pos="550"/>
        </w:tabs>
        <w:rPr>
          <w:b/>
          <w:bCs/>
          <w:sz w:val="22"/>
          <w:szCs w:val="22"/>
        </w:rPr>
      </w:pPr>
    </w:p>
    <w:p w14:paraId="65F808A8" w14:textId="2F591573" w:rsidR="00D424AF" w:rsidRPr="008A1D1B" w:rsidRDefault="00D424AF">
      <w:pPr>
        <w:autoSpaceDE w:val="0"/>
        <w:jc w:val="both"/>
        <w:rPr>
          <w:b/>
        </w:rPr>
      </w:pPr>
      <w:r w:rsidRPr="008A1D1B">
        <w:rPr>
          <w:b/>
          <w:bCs/>
          <w:sz w:val="22"/>
          <w:szCs w:val="22"/>
        </w:rPr>
        <w:t xml:space="preserve">Čo </w:t>
      </w:r>
      <w:r w:rsidR="00AE2DCD" w:rsidRPr="008A1D1B">
        <w:rPr>
          <w:b/>
          <w:sz w:val="22"/>
          <w:szCs w:val="22"/>
        </w:rPr>
        <w:t>LIDIAQ</w:t>
      </w:r>
      <w:r w:rsidR="00847ED2" w:rsidRPr="008A1D1B">
        <w:rPr>
          <w:b/>
          <w:sz w:val="22"/>
          <w:szCs w:val="22"/>
        </w:rPr>
        <w:t xml:space="preserve"> </w:t>
      </w:r>
      <w:r w:rsidRPr="008A1D1B">
        <w:rPr>
          <w:b/>
          <w:bCs/>
          <w:sz w:val="22"/>
          <w:szCs w:val="22"/>
        </w:rPr>
        <w:t xml:space="preserve">obsahuje </w:t>
      </w:r>
    </w:p>
    <w:p w14:paraId="77711528" w14:textId="77777777" w:rsidR="00D424AF" w:rsidRPr="008A1D1B" w:rsidRDefault="00D424AF">
      <w:pPr>
        <w:autoSpaceDE w:val="0"/>
        <w:jc w:val="both"/>
      </w:pPr>
    </w:p>
    <w:p w14:paraId="48459099" w14:textId="77777777" w:rsidR="00D424AF" w:rsidRPr="008A1D1B" w:rsidRDefault="00D424AF">
      <w:pPr>
        <w:numPr>
          <w:ilvl w:val="0"/>
          <w:numId w:val="10"/>
        </w:numPr>
        <w:rPr>
          <w:sz w:val="22"/>
          <w:szCs w:val="22"/>
        </w:rPr>
      </w:pPr>
      <w:r w:rsidRPr="008A1D1B">
        <w:rPr>
          <w:sz w:val="22"/>
          <w:szCs w:val="22"/>
        </w:rPr>
        <w:t xml:space="preserve">Liečivo je </w:t>
      </w:r>
      <w:proofErr w:type="spellStart"/>
      <w:r w:rsidRPr="008A1D1B">
        <w:rPr>
          <w:sz w:val="22"/>
          <w:szCs w:val="22"/>
        </w:rPr>
        <w:t>lidokaín</w:t>
      </w:r>
      <w:proofErr w:type="spellEnd"/>
      <w:r w:rsidRPr="008A1D1B">
        <w:rPr>
          <w:sz w:val="22"/>
          <w:szCs w:val="22"/>
        </w:rPr>
        <w:t xml:space="preserve">. 1 g krému obsahuje 40 mg </w:t>
      </w:r>
      <w:proofErr w:type="spellStart"/>
      <w:r w:rsidRPr="008A1D1B">
        <w:rPr>
          <w:sz w:val="22"/>
          <w:szCs w:val="22"/>
        </w:rPr>
        <w:t>lidokaínu</w:t>
      </w:r>
      <w:proofErr w:type="spellEnd"/>
      <w:r w:rsidRPr="008A1D1B">
        <w:rPr>
          <w:sz w:val="22"/>
          <w:szCs w:val="22"/>
        </w:rPr>
        <w:t>.</w:t>
      </w:r>
    </w:p>
    <w:p w14:paraId="2FC91B2B" w14:textId="0798AD67" w:rsidR="00D424AF" w:rsidRPr="008A1D1B" w:rsidRDefault="00D424AF" w:rsidP="00045B7C">
      <w:pPr>
        <w:numPr>
          <w:ilvl w:val="0"/>
          <w:numId w:val="10"/>
        </w:numPr>
        <w:jc w:val="both"/>
      </w:pPr>
      <w:r w:rsidRPr="008A1D1B">
        <w:rPr>
          <w:sz w:val="22"/>
          <w:szCs w:val="22"/>
        </w:rPr>
        <w:t xml:space="preserve">Ďalšie zložky sú: </w:t>
      </w:r>
      <w:bookmarkStart w:id="2" w:name="result_box1"/>
      <w:bookmarkEnd w:id="2"/>
      <w:proofErr w:type="spellStart"/>
      <w:r w:rsidRPr="008A1D1B">
        <w:rPr>
          <w:sz w:val="22"/>
          <w:szCs w:val="22"/>
        </w:rPr>
        <w:t>benzylalkohol</w:t>
      </w:r>
      <w:proofErr w:type="spellEnd"/>
      <w:r w:rsidRPr="008A1D1B">
        <w:rPr>
          <w:sz w:val="22"/>
          <w:szCs w:val="22"/>
        </w:rPr>
        <w:t xml:space="preserve">, </w:t>
      </w:r>
      <w:proofErr w:type="spellStart"/>
      <w:r w:rsidRPr="008A1D1B">
        <w:rPr>
          <w:sz w:val="22"/>
          <w:szCs w:val="22"/>
        </w:rPr>
        <w:t>karboméry</w:t>
      </w:r>
      <w:proofErr w:type="spellEnd"/>
      <w:r w:rsidRPr="008A1D1B">
        <w:rPr>
          <w:sz w:val="22"/>
          <w:szCs w:val="22"/>
        </w:rPr>
        <w:t xml:space="preserve">, cholesterol, </w:t>
      </w:r>
      <w:proofErr w:type="spellStart"/>
      <w:r w:rsidRPr="008A1D1B">
        <w:rPr>
          <w:sz w:val="22"/>
          <w:szCs w:val="22"/>
        </w:rPr>
        <w:t>hydrogenovaný</w:t>
      </w:r>
      <w:proofErr w:type="spellEnd"/>
      <w:r w:rsidRPr="008A1D1B">
        <w:rPr>
          <w:sz w:val="22"/>
          <w:szCs w:val="22"/>
        </w:rPr>
        <w:t xml:space="preserve"> sójový lecitín, </w:t>
      </w:r>
      <w:proofErr w:type="spellStart"/>
      <w:r w:rsidRPr="008A1D1B">
        <w:rPr>
          <w:sz w:val="22"/>
          <w:szCs w:val="22"/>
        </w:rPr>
        <w:t>polysorbát</w:t>
      </w:r>
      <w:proofErr w:type="spellEnd"/>
      <w:r w:rsidRPr="008A1D1B">
        <w:rPr>
          <w:sz w:val="22"/>
          <w:szCs w:val="22"/>
        </w:rPr>
        <w:t xml:space="preserve"> 80, </w:t>
      </w:r>
      <w:proofErr w:type="spellStart"/>
      <w:r w:rsidRPr="008A1D1B">
        <w:rPr>
          <w:sz w:val="22"/>
          <w:szCs w:val="22"/>
        </w:rPr>
        <w:t>propylénglykol</w:t>
      </w:r>
      <w:proofErr w:type="spellEnd"/>
      <w:r w:rsidRPr="008A1D1B">
        <w:rPr>
          <w:sz w:val="22"/>
          <w:szCs w:val="22"/>
        </w:rPr>
        <w:t xml:space="preserve">, </w:t>
      </w:r>
      <w:proofErr w:type="spellStart"/>
      <w:r w:rsidRPr="008A1D1B">
        <w:rPr>
          <w:sz w:val="22"/>
          <w:szCs w:val="22"/>
        </w:rPr>
        <w:t>trolamín</w:t>
      </w:r>
      <w:proofErr w:type="spellEnd"/>
      <w:r w:rsidRPr="008A1D1B">
        <w:rPr>
          <w:sz w:val="22"/>
          <w:szCs w:val="22"/>
        </w:rPr>
        <w:t xml:space="preserve">, </w:t>
      </w:r>
      <w:proofErr w:type="spellStart"/>
      <w:r w:rsidR="00BF489C">
        <w:rPr>
          <w:sz w:val="22"/>
          <w:szCs w:val="22"/>
        </w:rPr>
        <w:t>all-</w:t>
      </w:r>
      <w:r w:rsidR="00BF489C" w:rsidRPr="00FB2DB7">
        <w:rPr>
          <w:i/>
          <w:sz w:val="22"/>
          <w:szCs w:val="22"/>
        </w:rPr>
        <w:t>rac</w:t>
      </w:r>
      <w:r w:rsidR="00BF489C" w:rsidRPr="00093E1D">
        <w:rPr>
          <w:sz w:val="22"/>
          <w:szCs w:val="22"/>
        </w:rPr>
        <w:t>-</w:t>
      </w:r>
      <w:r w:rsidR="00BF489C" w:rsidRPr="00FB2DB7">
        <w:rPr>
          <w:i/>
          <w:sz w:val="22"/>
          <w:szCs w:val="22"/>
        </w:rPr>
        <w:t>α</w:t>
      </w:r>
      <w:r w:rsidR="00BF489C" w:rsidRPr="00093E1D">
        <w:rPr>
          <w:sz w:val="22"/>
          <w:szCs w:val="22"/>
        </w:rPr>
        <w:t>-tokoferol</w:t>
      </w:r>
      <w:r w:rsidR="00BF489C">
        <w:rPr>
          <w:sz w:val="22"/>
          <w:szCs w:val="22"/>
        </w:rPr>
        <w:t>-</w:t>
      </w:r>
      <w:r w:rsidR="00BF489C" w:rsidRPr="00093E1D">
        <w:rPr>
          <w:sz w:val="22"/>
          <w:szCs w:val="22"/>
        </w:rPr>
        <w:t>acetát</w:t>
      </w:r>
      <w:proofErr w:type="spellEnd"/>
      <w:r w:rsidR="00385CB6">
        <w:rPr>
          <w:sz w:val="22"/>
          <w:szCs w:val="22"/>
        </w:rPr>
        <w:t xml:space="preserve"> </w:t>
      </w:r>
      <w:r w:rsidRPr="008A1D1B">
        <w:rPr>
          <w:sz w:val="22"/>
          <w:szCs w:val="22"/>
        </w:rPr>
        <w:t xml:space="preserve">a čistená voda. </w:t>
      </w:r>
    </w:p>
    <w:p w14:paraId="51241570" w14:textId="77777777" w:rsidR="00D424AF" w:rsidRPr="008A1D1B" w:rsidRDefault="00D424AF">
      <w:pPr>
        <w:jc w:val="both"/>
      </w:pPr>
    </w:p>
    <w:p w14:paraId="70575B34" w14:textId="07410CFB" w:rsidR="00D424AF" w:rsidRPr="008A1D1B" w:rsidRDefault="00D424AF">
      <w:pPr>
        <w:autoSpaceDE w:val="0"/>
        <w:jc w:val="both"/>
        <w:rPr>
          <w:sz w:val="22"/>
          <w:szCs w:val="22"/>
        </w:rPr>
      </w:pPr>
      <w:r w:rsidRPr="008A1D1B">
        <w:rPr>
          <w:b/>
          <w:bCs/>
          <w:sz w:val="22"/>
          <w:szCs w:val="22"/>
        </w:rPr>
        <w:t xml:space="preserve">Ako vyzerá </w:t>
      </w:r>
      <w:r w:rsidR="00AE2DCD" w:rsidRPr="008A1D1B">
        <w:rPr>
          <w:b/>
          <w:sz w:val="22"/>
          <w:szCs w:val="22"/>
        </w:rPr>
        <w:t>LIDIAQ</w:t>
      </w:r>
      <w:r w:rsidR="00C516A6" w:rsidRPr="008A1D1B">
        <w:rPr>
          <w:b/>
          <w:bCs/>
          <w:sz w:val="22"/>
          <w:szCs w:val="22"/>
        </w:rPr>
        <w:t xml:space="preserve"> </w:t>
      </w:r>
      <w:r w:rsidRPr="008A1D1B">
        <w:rPr>
          <w:b/>
          <w:bCs/>
          <w:sz w:val="22"/>
          <w:szCs w:val="22"/>
        </w:rPr>
        <w:t>a obsah balenia</w:t>
      </w:r>
    </w:p>
    <w:p w14:paraId="6252BAD9" w14:textId="77777777" w:rsidR="00D424AF" w:rsidRPr="008A1D1B" w:rsidRDefault="00D424AF">
      <w:pPr>
        <w:rPr>
          <w:sz w:val="22"/>
          <w:szCs w:val="22"/>
        </w:rPr>
      </w:pPr>
      <w:r w:rsidRPr="008A1D1B">
        <w:rPr>
          <w:sz w:val="22"/>
          <w:szCs w:val="22"/>
        </w:rPr>
        <w:t xml:space="preserve">Krém </w:t>
      </w:r>
      <w:r w:rsidR="00AE2DCD" w:rsidRPr="008A1D1B">
        <w:rPr>
          <w:sz w:val="22"/>
          <w:szCs w:val="22"/>
        </w:rPr>
        <w:t>LIDIAQ</w:t>
      </w:r>
      <w:r w:rsidR="00C516A6" w:rsidRPr="008A1D1B">
        <w:rPr>
          <w:sz w:val="22"/>
          <w:szCs w:val="22"/>
        </w:rPr>
        <w:t xml:space="preserve"> </w:t>
      </w:r>
      <w:r w:rsidRPr="008A1D1B">
        <w:rPr>
          <w:sz w:val="22"/>
          <w:szCs w:val="22"/>
        </w:rPr>
        <w:t xml:space="preserve">je biely až </w:t>
      </w:r>
      <w:proofErr w:type="spellStart"/>
      <w:r w:rsidRPr="008A1D1B">
        <w:rPr>
          <w:sz w:val="22"/>
          <w:szCs w:val="22"/>
        </w:rPr>
        <w:t>bledožltkastý</w:t>
      </w:r>
      <w:proofErr w:type="spellEnd"/>
      <w:r w:rsidRPr="008A1D1B">
        <w:rPr>
          <w:sz w:val="22"/>
          <w:szCs w:val="22"/>
        </w:rPr>
        <w:t xml:space="preserve"> krém umiestnený v:</w:t>
      </w:r>
    </w:p>
    <w:p w14:paraId="1AD6F279" w14:textId="77777777" w:rsidR="00D424AF" w:rsidRPr="008A1D1B" w:rsidRDefault="00D424AF">
      <w:pPr>
        <w:numPr>
          <w:ilvl w:val="0"/>
          <w:numId w:val="2"/>
        </w:numPr>
        <w:tabs>
          <w:tab w:val="left" w:pos="1843"/>
        </w:tabs>
        <w:rPr>
          <w:sz w:val="22"/>
          <w:szCs w:val="22"/>
        </w:rPr>
      </w:pPr>
      <w:r w:rsidRPr="008A1D1B">
        <w:rPr>
          <w:sz w:val="22"/>
          <w:szCs w:val="22"/>
        </w:rPr>
        <w:t xml:space="preserve">hliníkovej tube s vnútorným </w:t>
      </w:r>
      <w:proofErr w:type="spellStart"/>
      <w:r w:rsidRPr="008A1D1B">
        <w:rPr>
          <w:sz w:val="22"/>
          <w:szCs w:val="22"/>
        </w:rPr>
        <w:t>epoxyfenolickým</w:t>
      </w:r>
      <w:proofErr w:type="spellEnd"/>
      <w:r w:rsidRPr="008A1D1B">
        <w:rPr>
          <w:sz w:val="22"/>
          <w:szCs w:val="22"/>
        </w:rPr>
        <w:t xml:space="preserve"> lakom so </w:t>
      </w:r>
      <w:proofErr w:type="spellStart"/>
      <w:r w:rsidRPr="008A1D1B">
        <w:rPr>
          <w:sz w:val="22"/>
          <w:szCs w:val="22"/>
        </w:rPr>
        <w:t>skrutkovacím</w:t>
      </w:r>
      <w:proofErr w:type="spellEnd"/>
      <w:r w:rsidRPr="008A1D1B">
        <w:rPr>
          <w:sz w:val="22"/>
          <w:szCs w:val="22"/>
        </w:rPr>
        <w:t xml:space="preserve"> polypropylénovým uzáverom, alebo </w:t>
      </w:r>
    </w:p>
    <w:p w14:paraId="4320C50D" w14:textId="77777777" w:rsidR="00D424AF" w:rsidRPr="008A1D1B" w:rsidRDefault="00D424AF">
      <w:pPr>
        <w:numPr>
          <w:ilvl w:val="0"/>
          <w:numId w:val="2"/>
        </w:numPr>
        <w:tabs>
          <w:tab w:val="left" w:pos="1843"/>
        </w:tabs>
        <w:rPr>
          <w:sz w:val="22"/>
          <w:szCs w:val="22"/>
        </w:rPr>
      </w:pPr>
      <w:r w:rsidRPr="008A1D1B">
        <w:rPr>
          <w:sz w:val="22"/>
          <w:szCs w:val="22"/>
        </w:rPr>
        <w:t xml:space="preserve">hliníkovej tube s vnútorným </w:t>
      </w:r>
      <w:proofErr w:type="spellStart"/>
      <w:r w:rsidRPr="008A1D1B">
        <w:rPr>
          <w:sz w:val="22"/>
          <w:szCs w:val="22"/>
        </w:rPr>
        <w:t>polyamid-imidovým</w:t>
      </w:r>
      <w:proofErr w:type="spellEnd"/>
      <w:r w:rsidRPr="008A1D1B">
        <w:rPr>
          <w:sz w:val="22"/>
          <w:szCs w:val="22"/>
        </w:rPr>
        <w:t xml:space="preserve"> lakom so </w:t>
      </w:r>
      <w:proofErr w:type="spellStart"/>
      <w:r w:rsidRPr="008A1D1B">
        <w:rPr>
          <w:sz w:val="22"/>
          <w:szCs w:val="22"/>
        </w:rPr>
        <w:t>skrutkovacím</w:t>
      </w:r>
      <w:proofErr w:type="spellEnd"/>
      <w:r w:rsidRPr="008A1D1B">
        <w:rPr>
          <w:sz w:val="22"/>
          <w:szCs w:val="22"/>
        </w:rPr>
        <w:t xml:space="preserve"> uzáverom z polyetylénu s vysokou hustotou.</w:t>
      </w:r>
    </w:p>
    <w:p w14:paraId="5B346D4C" w14:textId="77777777" w:rsidR="00D424AF" w:rsidRPr="008A1D1B" w:rsidRDefault="00D424AF">
      <w:pPr>
        <w:rPr>
          <w:sz w:val="22"/>
          <w:szCs w:val="22"/>
        </w:rPr>
      </w:pPr>
    </w:p>
    <w:p w14:paraId="0551D3D4" w14:textId="77777777" w:rsidR="00D424AF" w:rsidRPr="008A1D1B" w:rsidRDefault="00D424AF">
      <w:pPr>
        <w:rPr>
          <w:sz w:val="22"/>
          <w:szCs w:val="22"/>
        </w:rPr>
      </w:pPr>
      <w:r w:rsidRPr="008A1D1B">
        <w:rPr>
          <w:sz w:val="22"/>
          <w:szCs w:val="22"/>
        </w:rPr>
        <w:t>Veľkosti balenia:</w:t>
      </w:r>
    </w:p>
    <w:p w14:paraId="2F382FFA" w14:textId="77777777" w:rsidR="00D424AF" w:rsidRPr="008A1D1B" w:rsidRDefault="00D424AF">
      <w:pPr>
        <w:numPr>
          <w:ilvl w:val="0"/>
          <w:numId w:val="11"/>
        </w:numPr>
        <w:rPr>
          <w:sz w:val="22"/>
          <w:szCs w:val="22"/>
        </w:rPr>
      </w:pPr>
      <w:r w:rsidRPr="008A1D1B">
        <w:rPr>
          <w:sz w:val="22"/>
          <w:szCs w:val="22"/>
        </w:rPr>
        <w:t>Škatuľka s 1 x 5 g alebo 5 x 5 g tubami.</w:t>
      </w:r>
    </w:p>
    <w:p w14:paraId="199559FF" w14:textId="659BB460" w:rsidR="00D424AF" w:rsidRPr="008A1D1B" w:rsidRDefault="00D424AF">
      <w:pPr>
        <w:numPr>
          <w:ilvl w:val="0"/>
          <w:numId w:val="11"/>
        </w:numPr>
        <w:rPr>
          <w:sz w:val="22"/>
          <w:szCs w:val="22"/>
        </w:rPr>
      </w:pPr>
      <w:r w:rsidRPr="008A1D1B">
        <w:rPr>
          <w:sz w:val="22"/>
          <w:szCs w:val="22"/>
        </w:rPr>
        <w:t>Škatuľka s 1 x 5 g alebo 5 x 5g tubami vrátane 2 alebo 10 okl</w:t>
      </w:r>
      <w:r w:rsidR="00444ECD">
        <w:rPr>
          <w:sz w:val="22"/>
          <w:szCs w:val="22"/>
        </w:rPr>
        <w:t>u</w:t>
      </w:r>
      <w:r w:rsidRPr="008A1D1B">
        <w:rPr>
          <w:sz w:val="22"/>
          <w:szCs w:val="22"/>
        </w:rPr>
        <w:t>z</w:t>
      </w:r>
      <w:r w:rsidR="00444ECD">
        <w:rPr>
          <w:sz w:val="22"/>
          <w:szCs w:val="22"/>
        </w:rPr>
        <w:t>í</w:t>
      </w:r>
      <w:r w:rsidR="00C45B6A">
        <w:rPr>
          <w:sz w:val="22"/>
          <w:szCs w:val="22"/>
        </w:rPr>
        <w:t>v</w:t>
      </w:r>
      <w:r w:rsidRPr="008A1D1B">
        <w:rPr>
          <w:sz w:val="22"/>
          <w:szCs w:val="22"/>
        </w:rPr>
        <w:t>nych obväzov.</w:t>
      </w:r>
    </w:p>
    <w:p w14:paraId="11AA4CC1" w14:textId="77777777" w:rsidR="00D424AF" w:rsidRPr="008A1D1B" w:rsidRDefault="00D424AF">
      <w:pPr>
        <w:numPr>
          <w:ilvl w:val="0"/>
          <w:numId w:val="11"/>
        </w:numPr>
        <w:rPr>
          <w:sz w:val="22"/>
          <w:szCs w:val="22"/>
        </w:rPr>
      </w:pPr>
      <w:r w:rsidRPr="008A1D1B">
        <w:rPr>
          <w:sz w:val="22"/>
          <w:szCs w:val="22"/>
        </w:rPr>
        <w:t>Škatuľka s 1 x 30 g tubou.</w:t>
      </w:r>
    </w:p>
    <w:p w14:paraId="4D4F35AB" w14:textId="77777777" w:rsidR="00D424AF" w:rsidRPr="008A1D1B" w:rsidRDefault="00D424AF">
      <w:pPr>
        <w:rPr>
          <w:sz w:val="22"/>
          <w:szCs w:val="22"/>
        </w:rPr>
      </w:pPr>
    </w:p>
    <w:p w14:paraId="72CACBBE" w14:textId="08F37D4F" w:rsidR="00D424AF" w:rsidRPr="008A1D1B" w:rsidRDefault="00587E8D">
      <w:pPr>
        <w:rPr>
          <w:sz w:val="22"/>
          <w:szCs w:val="22"/>
        </w:rPr>
      </w:pPr>
      <w:r>
        <w:rPr>
          <w:sz w:val="22"/>
          <w:szCs w:val="22"/>
        </w:rPr>
        <w:t>Na trh nemusia byť uvedené všetky veľkosti balenia.</w:t>
      </w:r>
    </w:p>
    <w:p w14:paraId="68F72411" w14:textId="77777777" w:rsidR="00D424AF" w:rsidRPr="008A1D1B" w:rsidRDefault="00D424AF">
      <w:pPr>
        <w:autoSpaceDE w:val="0"/>
        <w:jc w:val="both"/>
        <w:rPr>
          <w:sz w:val="22"/>
          <w:szCs w:val="22"/>
        </w:rPr>
      </w:pPr>
    </w:p>
    <w:p w14:paraId="6C2F9DAE" w14:textId="77777777" w:rsidR="00D424AF" w:rsidRPr="008A1D1B" w:rsidRDefault="00D424AF">
      <w:pPr>
        <w:pStyle w:val="Zkladntext21"/>
        <w:rPr>
          <w:rFonts w:ascii="Times New Roman" w:hAnsi="Times New Roman" w:cs="Times New Roman"/>
          <w:bCs/>
          <w:sz w:val="22"/>
          <w:szCs w:val="22"/>
        </w:rPr>
      </w:pPr>
      <w:r w:rsidRPr="008A1D1B">
        <w:rPr>
          <w:rFonts w:ascii="Times New Roman" w:hAnsi="Times New Roman" w:cs="Times New Roman"/>
          <w:bCs/>
          <w:sz w:val="22"/>
          <w:szCs w:val="22"/>
        </w:rPr>
        <w:t>Držiteľ rozhodnutia o registrácii a výrobca</w:t>
      </w:r>
    </w:p>
    <w:p w14:paraId="79C0FF90" w14:textId="77777777" w:rsidR="00D424AF" w:rsidRPr="008A1D1B" w:rsidRDefault="00D424AF">
      <w:pPr>
        <w:pStyle w:val="Zkladntext21"/>
        <w:rPr>
          <w:rFonts w:ascii="Times New Roman" w:hAnsi="Times New Roman" w:cs="Times New Roman"/>
          <w:bCs/>
          <w:sz w:val="22"/>
          <w:szCs w:val="22"/>
        </w:rPr>
      </w:pPr>
    </w:p>
    <w:p w14:paraId="7C19321E" w14:textId="77777777" w:rsidR="00D424AF" w:rsidRPr="008A1D1B" w:rsidRDefault="00D424AF">
      <w:pPr>
        <w:pStyle w:val="Zkladntext21"/>
        <w:rPr>
          <w:sz w:val="22"/>
          <w:szCs w:val="22"/>
        </w:rPr>
      </w:pPr>
      <w:r w:rsidRPr="008A1D1B">
        <w:rPr>
          <w:rFonts w:ascii="Times New Roman" w:hAnsi="Times New Roman" w:cs="Times New Roman"/>
          <w:bCs/>
          <w:sz w:val="22"/>
          <w:szCs w:val="22"/>
        </w:rPr>
        <w:t>Držiteľ rozhodnutia o registrácii</w:t>
      </w:r>
    </w:p>
    <w:p w14:paraId="3664ABAA" w14:textId="77777777" w:rsidR="000C626D" w:rsidRPr="00EE7DFC" w:rsidRDefault="000C626D" w:rsidP="000C626D">
      <w:pPr>
        <w:suppressAutoHyphens w:val="0"/>
        <w:jc w:val="both"/>
        <w:rPr>
          <w:rFonts w:eastAsia="Calibri"/>
          <w:sz w:val="22"/>
          <w:szCs w:val="22"/>
          <w:lang w:val="en-GB" w:eastAsia="en-US"/>
        </w:rPr>
      </w:pPr>
      <w:r w:rsidRPr="00EE7DFC">
        <w:rPr>
          <w:rFonts w:eastAsia="Calibri"/>
          <w:sz w:val="22"/>
          <w:szCs w:val="22"/>
          <w:lang w:val="en-GB" w:eastAsia="en-US"/>
        </w:rPr>
        <w:t>Ferndale Laboratories Ltd</w:t>
      </w:r>
    </w:p>
    <w:p w14:paraId="4F1A6722" w14:textId="77777777" w:rsidR="000C626D" w:rsidRPr="00773E39" w:rsidRDefault="000C626D" w:rsidP="000C626D">
      <w:pPr>
        <w:rPr>
          <w:sz w:val="22"/>
          <w:szCs w:val="22"/>
        </w:rPr>
      </w:pPr>
      <w:proofErr w:type="spellStart"/>
      <w:r w:rsidRPr="00EE7DFC">
        <w:rPr>
          <w:sz w:val="22"/>
          <w:szCs w:val="22"/>
        </w:rPr>
        <w:t>Lee</w:t>
      </w:r>
      <w:proofErr w:type="spellEnd"/>
      <w:r w:rsidRPr="00EE7DFC">
        <w:rPr>
          <w:sz w:val="22"/>
          <w:szCs w:val="22"/>
        </w:rPr>
        <w:t xml:space="preserve"> </w:t>
      </w:r>
      <w:proofErr w:type="spellStart"/>
      <w:r w:rsidRPr="00EE7DFC">
        <w:rPr>
          <w:sz w:val="22"/>
          <w:szCs w:val="22"/>
        </w:rPr>
        <w:t>View</w:t>
      </w:r>
      <w:proofErr w:type="spellEnd"/>
      <w:r w:rsidRPr="00EE7DFC">
        <w:rPr>
          <w:sz w:val="22"/>
          <w:szCs w:val="22"/>
        </w:rPr>
        <w:t xml:space="preserve"> </w:t>
      </w:r>
      <w:proofErr w:type="spellStart"/>
      <w:r w:rsidRPr="00EE7DFC">
        <w:rPr>
          <w:sz w:val="22"/>
          <w:szCs w:val="22"/>
        </w:rPr>
        <w:t>House</w:t>
      </w:r>
      <w:proofErr w:type="spellEnd"/>
    </w:p>
    <w:p w14:paraId="42F35D0A" w14:textId="77777777" w:rsidR="000C626D" w:rsidRPr="00EE7DFC" w:rsidRDefault="000C626D" w:rsidP="000C626D">
      <w:pPr>
        <w:rPr>
          <w:sz w:val="22"/>
          <w:szCs w:val="22"/>
        </w:rPr>
      </w:pPr>
      <w:proofErr w:type="spellStart"/>
      <w:r w:rsidRPr="00EE7DFC">
        <w:rPr>
          <w:sz w:val="22"/>
          <w:szCs w:val="22"/>
        </w:rPr>
        <w:t>South</w:t>
      </w:r>
      <w:proofErr w:type="spellEnd"/>
      <w:r w:rsidRPr="00EE7DFC">
        <w:rPr>
          <w:sz w:val="22"/>
          <w:szCs w:val="22"/>
        </w:rPr>
        <w:t xml:space="preserve"> </w:t>
      </w:r>
      <w:proofErr w:type="spellStart"/>
      <w:r w:rsidRPr="00EE7DFC">
        <w:rPr>
          <w:sz w:val="22"/>
          <w:szCs w:val="22"/>
        </w:rPr>
        <w:t>Terrace</w:t>
      </w:r>
      <w:proofErr w:type="spellEnd"/>
    </w:p>
    <w:p w14:paraId="0D4532BC" w14:textId="77777777" w:rsidR="000C626D" w:rsidRPr="00773E39" w:rsidRDefault="000C626D" w:rsidP="000C626D">
      <w:pPr>
        <w:rPr>
          <w:sz w:val="22"/>
          <w:szCs w:val="22"/>
        </w:rPr>
      </w:pPr>
      <w:proofErr w:type="spellStart"/>
      <w:r w:rsidRPr="00EE7DFC">
        <w:rPr>
          <w:sz w:val="22"/>
          <w:szCs w:val="22"/>
        </w:rPr>
        <w:t>Cork</w:t>
      </w:r>
      <w:proofErr w:type="spellEnd"/>
    </w:p>
    <w:p w14:paraId="32B81191" w14:textId="77777777" w:rsidR="000C626D" w:rsidRPr="00EE7DFC" w:rsidRDefault="000C626D" w:rsidP="000C626D">
      <w:pPr>
        <w:rPr>
          <w:sz w:val="22"/>
          <w:szCs w:val="22"/>
        </w:rPr>
      </w:pPr>
      <w:r w:rsidRPr="00EE7DFC">
        <w:rPr>
          <w:sz w:val="22"/>
          <w:szCs w:val="22"/>
        </w:rPr>
        <w:t>T12 T0CT</w:t>
      </w:r>
    </w:p>
    <w:p w14:paraId="5A86B526" w14:textId="77777777" w:rsidR="000C626D" w:rsidRPr="00773E39" w:rsidRDefault="000C626D" w:rsidP="000C626D">
      <w:pPr>
        <w:ind w:right="-2"/>
        <w:rPr>
          <w:sz w:val="22"/>
          <w:szCs w:val="22"/>
        </w:rPr>
      </w:pPr>
      <w:r w:rsidRPr="00773E39">
        <w:rPr>
          <w:sz w:val="22"/>
          <w:szCs w:val="22"/>
        </w:rPr>
        <w:t>Írsko</w:t>
      </w:r>
    </w:p>
    <w:p w14:paraId="3D19C4DC" w14:textId="77777777" w:rsidR="00B067A9" w:rsidRPr="008A1D1B" w:rsidRDefault="00B067A9">
      <w:pPr>
        <w:ind w:right="-2"/>
        <w:rPr>
          <w:szCs w:val="22"/>
        </w:rPr>
      </w:pPr>
    </w:p>
    <w:p w14:paraId="20A20A69" w14:textId="77777777" w:rsidR="00D424AF" w:rsidRPr="008A1D1B" w:rsidRDefault="00D424AF">
      <w:pPr>
        <w:rPr>
          <w:b/>
          <w:bCs/>
          <w:sz w:val="22"/>
          <w:szCs w:val="22"/>
        </w:rPr>
      </w:pPr>
      <w:r w:rsidRPr="008A1D1B">
        <w:rPr>
          <w:b/>
          <w:bCs/>
          <w:sz w:val="22"/>
          <w:szCs w:val="22"/>
        </w:rPr>
        <w:t>Výrobca</w:t>
      </w:r>
    </w:p>
    <w:p w14:paraId="63D6AF33" w14:textId="77777777" w:rsidR="002A44C2" w:rsidRPr="008A1D1B" w:rsidRDefault="002A44C2" w:rsidP="002A44C2">
      <w:pPr>
        <w:suppressAutoHyphens w:val="0"/>
        <w:autoSpaceDE w:val="0"/>
        <w:autoSpaceDN w:val="0"/>
        <w:adjustRightInd w:val="0"/>
        <w:rPr>
          <w:color w:val="000000"/>
          <w:sz w:val="23"/>
          <w:szCs w:val="23"/>
          <w:lang w:eastAsia="sk-SK"/>
        </w:rPr>
      </w:pPr>
      <w:proofErr w:type="spellStart"/>
      <w:r w:rsidRPr="008A1D1B">
        <w:rPr>
          <w:color w:val="000000"/>
          <w:sz w:val="23"/>
          <w:szCs w:val="23"/>
          <w:lang w:eastAsia="sk-SK"/>
        </w:rPr>
        <w:t>QP-Services</w:t>
      </w:r>
      <w:proofErr w:type="spellEnd"/>
      <w:r w:rsidRPr="008A1D1B">
        <w:rPr>
          <w:color w:val="000000"/>
          <w:sz w:val="23"/>
          <w:szCs w:val="23"/>
          <w:lang w:eastAsia="sk-SK"/>
        </w:rPr>
        <w:t xml:space="preserve"> UK </w:t>
      </w:r>
      <w:proofErr w:type="spellStart"/>
      <w:r w:rsidRPr="008A1D1B">
        <w:rPr>
          <w:color w:val="000000"/>
          <w:sz w:val="23"/>
          <w:szCs w:val="23"/>
          <w:lang w:eastAsia="sk-SK"/>
        </w:rPr>
        <w:t>Ltd</w:t>
      </w:r>
      <w:proofErr w:type="spellEnd"/>
      <w:r w:rsidRPr="008A1D1B">
        <w:rPr>
          <w:color w:val="000000"/>
          <w:sz w:val="23"/>
          <w:szCs w:val="23"/>
          <w:lang w:eastAsia="sk-SK"/>
        </w:rPr>
        <w:t xml:space="preserve"> </w:t>
      </w:r>
    </w:p>
    <w:p w14:paraId="3E0C1CFB" w14:textId="37D59B95" w:rsidR="002A44C2" w:rsidRPr="008A1D1B" w:rsidRDefault="006E5EFD" w:rsidP="002A44C2">
      <w:pPr>
        <w:suppressAutoHyphens w:val="0"/>
        <w:autoSpaceDE w:val="0"/>
        <w:autoSpaceDN w:val="0"/>
        <w:adjustRightInd w:val="0"/>
        <w:rPr>
          <w:color w:val="000000"/>
          <w:sz w:val="23"/>
          <w:szCs w:val="23"/>
          <w:lang w:eastAsia="sk-SK"/>
        </w:rPr>
      </w:pPr>
      <w:r w:rsidRPr="008A1D1B">
        <w:rPr>
          <w:color w:val="000000"/>
          <w:sz w:val="23"/>
          <w:szCs w:val="23"/>
          <w:lang w:eastAsia="sk-SK"/>
        </w:rPr>
        <w:t xml:space="preserve">46 </w:t>
      </w:r>
      <w:proofErr w:type="spellStart"/>
      <w:r w:rsidR="002A44C2" w:rsidRPr="008A1D1B">
        <w:rPr>
          <w:color w:val="000000"/>
          <w:sz w:val="23"/>
          <w:szCs w:val="23"/>
          <w:lang w:eastAsia="sk-SK"/>
        </w:rPr>
        <w:t>High</w:t>
      </w:r>
      <w:proofErr w:type="spellEnd"/>
      <w:r w:rsidR="002A44C2" w:rsidRPr="008A1D1B">
        <w:rPr>
          <w:color w:val="000000"/>
          <w:sz w:val="23"/>
          <w:szCs w:val="23"/>
          <w:lang w:eastAsia="sk-SK"/>
        </w:rPr>
        <w:t xml:space="preserve"> </w:t>
      </w:r>
      <w:proofErr w:type="spellStart"/>
      <w:r w:rsidR="002A44C2" w:rsidRPr="008A1D1B">
        <w:rPr>
          <w:color w:val="000000"/>
          <w:sz w:val="23"/>
          <w:szCs w:val="23"/>
          <w:lang w:eastAsia="sk-SK"/>
        </w:rPr>
        <w:t>Street</w:t>
      </w:r>
      <w:proofErr w:type="spellEnd"/>
      <w:r w:rsidR="002A44C2" w:rsidRPr="008A1D1B">
        <w:rPr>
          <w:color w:val="000000"/>
          <w:sz w:val="23"/>
          <w:szCs w:val="23"/>
          <w:lang w:eastAsia="sk-SK"/>
        </w:rPr>
        <w:t xml:space="preserve">, YATTON, </w:t>
      </w:r>
      <w:proofErr w:type="spellStart"/>
      <w:r w:rsidR="002A44C2" w:rsidRPr="008A1D1B">
        <w:rPr>
          <w:color w:val="000000"/>
          <w:sz w:val="23"/>
          <w:szCs w:val="23"/>
          <w:lang w:eastAsia="sk-SK"/>
        </w:rPr>
        <w:t>Somerset</w:t>
      </w:r>
      <w:proofErr w:type="spellEnd"/>
      <w:r w:rsidR="002A44C2" w:rsidRPr="008A1D1B">
        <w:rPr>
          <w:color w:val="000000"/>
          <w:sz w:val="23"/>
          <w:szCs w:val="23"/>
          <w:lang w:eastAsia="sk-SK"/>
        </w:rPr>
        <w:t xml:space="preserve"> </w:t>
      </w:r>
    </w:p>
    <w:p w14:paraId="71C0A0C6" w14:textId="18BE7DB8" w:rsidR="00353577" w:rsidRPr="008A1D1B" w:rsidRDefault="002A44C2" w:rsidP="00353577">
      <w:pPr>
        <w:rPr>
          <w:color w:val="000000"/>
          <w:sz w:val="23"/>
          <w:szCs w:val="23"/>
          <w:lang w:eastAsia="sk-SK"/>
        </w:rPr>
      </w:pPr>
      <w:r w:rsidRPr="008A1D1B">
        <w:rPr>
          <w:color w:val="000000"/>
          <w:sz w:val="23"/>
          <w:szCs w:val="23"/>
          <w:lang w:eastAsia="sk-SK"/>
        </w:rPr>
        <w:t xml:space="preserve">BS49 </w:t>
      </w:r>
      <w:r w:rsidR="006E5EFD" w:rsidRPr="008A1D1B">
        <w:rPr>
          <w:color w:val="000000"/>
          <w:sz w:val="23"/>
          <w:szCs w:val="23"/>
          <w:lang w:eastAsia="sk-SK"/>
        </w:rPr>
        <w:t xml:space="preserve">4HJ </w:t>
      </w:r>
      <w:r w:rsidR="00353577" w:rsidRPr="008A1D1B">
        <w:rPr>
          <w:color w:val="000000"/>
          <w:sz w:val="23"/>
          <w:szCs w:val="23"/>
          <w:lang w:eastAsia="sk-SK"/>
        </w:rPr>
        <w:t>Spojené kráľovstvo</w:t>
      </w:r>
    </w:p>
    <w:p w14:paraId="31A991DE" w14:textId="77777777" w:rsidR="002A44C2" w:rsidRPr="008A1D1B" w:rsidRDefault="002A44C2" w:rsidP="002A44C2">
      <w:pPr>
        <w:rPr>
          <w:color w:val="000000"/>
          <w:sz w:val="23"/>
          <w:szCs w:val="23"/>
          <w:lang w:eastAsia="sk-SK"/>
        </w:rPr>
      </w:pPr>
    </w:p>
    <w:p w14:paraId="514DB4A2" w14:textId="77777777" w:rsidR="002A44C2" w:rsidRPr="008A1D1B" w:rsidRDefault="002A44C2" w:rsidP="002A44C2">
      <w:pPr>
        <w:suppressAutoHyphens w:val="0"/>
        <w:autoSpaceDE w:val="0"/>
        <w:autoSpaceDN w:val="0"/>
        <w:adjustRightInd w:val="0"/>
        <w:rPr>
          <w:color w:val="000000"/>
          <w:sz w:val="23"/>
          <w:szCs w:val="23"/>
          <w:lang w:eastAsia="sk-SK"/>
        </w:rPr>
      </w:pPr>
      <w:proofErr w:type="spellStart"/>
      <w:r w:rsidRPr="008A1D1B">
        <w:rPr>
          <w:color w:val="000000"/>
          <w:sz w:val="23"/>
          <w:szCs w:val="23"/>
          <w:lang w:eastAsia="sk-SK"/>
        </w:rPr>
        <w:t>Laleham</w:t>
      </w:r>
      <w:proofErr w:type="spellEnd"/>
      <w:r w:rsidRPr="008A1D1B">
        <w:rPr>
          <w:color w:val="000000"/>
          <w:sz w:val="23"/>
          <w:szCs w:val="23"/>
          <w:lang w:eastAsia="sk-SK"/>
        </w:rPr>
        <w:t xml:space="preserve"> </w:t>
      </w:r>
      <w:proofErr w:type="spellStart"/>
      <w:r w:rsidRPr="008A1D1B">
        <w:rPr>
          <w:color w:val="000000"/>
          <w:sz w:val="23"/>
          <w:szCs w:val="23"/>
          <w:lang w:eastAsia="sk-SK"/>
        </w:rPr>
        <w:t>Health</w:t>
      </w:r>
      <w:proofErr w:type="spellEnd"/>
      <w:r w:rsidRPr="008A1D1B">
        <w:rPr>
          <w:color w:val="000000"/>
          <w:sz w:val="23"/>
          <w:szCs w:val="23"/>
          <w:lang w:eastAsia="sk-SK"/>
        </w:rPr>
        <w:t xml:space="preserve"> and </w:t>
      </w:r>
      <w:proofErr w:type="spellStart"/>
      <w:r w:rsidRPr="008A1D1B">
        <w:rPr>
          <w:color w:val="000000"/>
          <w:sz w:val="23"/>
          <w:szCs w:val="23"/>
          <w:lang w:eastAsia="sk-SK"/>
        </w:rPr>
        <w:t>Beauty</w:t>
      </w:r>
      <w:proofErr w:type="spellEnd"/>
      <w:r w:rsidRPr="008A1D1B">
        <w:rPr>
          <w:color w:val="000000"/>
          <w:sz w:val="23"/>
          <w:szCs w:val="23"/>
          <w:lang w:eastAsia="sk-SK"/>
        </w:rPr>
        <w:t xml:space="preserve"> </w:t>
      </w:r>
      <w:proofErr w:type="spellStart"/>
      <w:r w:rsidRPr="008A1D1B">
        <w:rPr>
          <w:color w:val="000000"/>
          <w:sz w:val="23"/>
          <w:szCs w:val="23"/>
          <w:lang w:eastAsia="sk-SK"/>
        </w:rPr>
        <w:t>Limited</w:t>
      </w:r>
      <w:proofErr w:type="spellEnd"/>
      <w:r w:rsidRPr="008A1D1B">
        <w:rPr>
          <w:color w:val="000000"/>
          <w:sz w:val="23"/>
          <w:szCs w:val="23"/>
          <w:lang w:eastAsia="sk-SK"/>
        </w:rPr>
        <w:t xml:space="preserve"> </w:t>
      </w:r>
    </w:p>
    <w:p w14:paraId="2D179387" w14:textId="77777777" w:rsidR="002A44C2" w:rsidRPr="008A1D1B" w:rsidRDefault="002A44C2" w:rsidP="002A44C2">
      <w:pPr>
        <w:suppressAutoHyphens w:val="0"/>
        <w:autoSpaceDE w:val="0"/>
        <w:autoSpaceDN w:val="0"/>
        <w:adjustRightInd w:val="0"/>
        <w:rPr>
          <w:color w:val="000000"/>
          <w:sz w:val="23"/>
          <w:szCs w:val="23"/>
          <w:lang w:eastAsia="sk-SK"/>
        </w:rPr>
      </w:pPr>
      <w:proofErr w:type="spellStart"/>
      <w:r w:rsidRPr="008A1D1B">
        <w:rPr>
          <w:color w:val="000000"/>
          <w:sz w:val="23"/>
          <w:szCs w:val="23"/>
          <w:lang w:eastAsia="sk-SK"/>
        </w:rPr>
        <w:t>Sycamore</w:t>
      </w:r>
      <w:proofErr w:type="spellEnd"/>
      <w:r w:rsidRPr="008A1D1B">
        <w:rPr>
          <w:color w:val="000000"/>
          <w:sz w:val="23"/>
          <w:szCs w:val="23"/>
          <w:lang w:eastAsia="sk-SK"/>
        </w:rPr>
        <w:t xml:space="preserve"> Park, </w:t>
      </w:r>
      <w:proofErr w:type="spellStart"/>
      <w:r w:rsidRPr="008A1D1B">
        <w:rPr>
          <w:color w:val="000000"/>
          <w:sz w:val="23"/>
          <w:szCs w:val="23"/>
          <w:lang w:eastAsia="sk-SK"/>
        </w:rPr>
        <w:t>Mill</w:t>
      </w:r>
      <w:proofErr w:type="spellEnd"/>
      <w:r w:rsidRPr="008A1D1B">
        <w:rPr>
          <w:color w:val="000000"/>
          <w:sz w:val="23"/>
          <w:szCs w:val="23"/>
          <w:lang w:eastAsia="sk-SK"/>
        </w:rPr>
        <w:t xml:space="preserve"> Lane, </w:t>
      </w:r>
      <w:proofErr w:type="spellStart"/>
      <w:r w:rsidRPr="008A1D1B">
        <w:rPr>
          <w:color w:val="000000"/>
          <w:sz w:val="23"/>
          <w:szCs w:val="23"/>
          <w:lang w:eastAsia="sk-SK"/>
        </w:rPr>
        <w:t>Alton</w:t>
      </w:r>
      <w:proofErr w:type="spellEnd"/>
      <w:r w:rsidRPr="008A1D1B">
        <w:rPr>
          <w:color w:val="000000"/>
          <w:sz w:val="23"/>
          <w:szCs w:val="23"/>
          <w:lang w:eastAsia="sk-SK"/>
        </w:rPr>
        <w:t xml:space="preserve">, Hampshire </w:t>
      </w:r>
    </w:p>
    <w:p w14:paraId="7C83725D" w14:textId="77777777" w:rsidR="00353577" w:rsidRPr="008A1D1B" w:rsidRDefault="002A44C2" w:rsidP="00353577">
      <w:pPr>
        <w:rPr>
          <w:color w:val="000000"/>
          <w:sz w:val="23"/>
          <w:szCs w:val="23"/>
          <w:lang w:eastAsia="sk-SK"/>
        </w:rPr>
      </w:pPr>
      <w:r w:rsidRPr="008A1D1B">
        <w:rPr>
          <w:color w:val="000000"/>
          <w:sz w:val="23"/>
          <w:szCs w:val="23"/>
          <w:lang w:eastAsia="sk-SK"/>
        </w:rPr>
        <w:t xml:space="preserve">GU34 2PR </w:t>
      </w:r>
      <w:r w:rsidR="00353577" w:rsidRPr="008A1D1B">
        <w:rPr>
          <w:color w:val="000000"/>
          <w:sz w:val="23"/>
          <w:szCs w:val="23"/>
          <w:lang w:eastAsia="sk-SK"/>
        </w:rPr>
        <w:t>Spojené kráľovstvo</w:t>
      </w:r>
    </w:p>
    <w:p w14:paraId="59C74F32" w14:textId="77777777" w:rsidR="00992C4B" w:rsidRPr="008A1D1B" w:rsidRDefault="00992C4B" w:rsidP="00353577">
      <w:pPr>
        <w:rPr>
          <w:color w:val="000000"/>
          <w:sz w:val="23"/>
          <w:szCs w:val="23"/>
          <w:lang w:eastAsia="sk-SK"/>
        </w:rPr>
      </w:pPr>
    </w:p>
    <w:p w14:paraId="4E362348" w14:textId="77777777" w:rsidR="001F1110" w:rsidRPr="00A10ED5" w:rsidRDefault="00992C4B" w:rsidP="00353577">
      <w:pPr>
        <w:rPr>
          <w:sz w:val="22"/>
          <w:szCs w:val="22"/>
          <w:lang w:val="pl-PL"/>
        </w:rPr>
      </w:pPr>
      <w:r w:rsidRPr="00A10ED5">
        <w:rPr>
          <w:sz w:val="22"/>
          <w:szCs w:val="22"/>
          <w:lang w:val="pl-PL"/>
        </w:rPr>
        <w:t>Adamed Pharma S.A.</w:t>
      </w:r>
    </w:p>
    <w:p w14:paraId="0DF44D23" w14:textId="77777777" w:rsidR="001F1110" w:rsidRPr="00A10ED5" w:rsidRDefault="00992C4B" w:rsidP="00353577">
      <w:pPr>
        <w:rPr>
          <w:sz w:val="22"/>
          <w:szCs w:val="22"/>
        </w:rPr>
      </w:pPr>
      <w:r w:rsidRPr="00A10ED5">
        <w:rPr>
          <w:sz w:val="22"/>
          <w:szCs w:val="22"/>
          <w:lang w:val="pl-PL"/>
        </w:rPr>
        <w:t xml:space="preserve">Pieńków, ul. </w:t>
      </w:r>
      <w:r w:rsidRPr="00A10ED5">
        <w:rPr>
          <w:sz w:val="22"/>
          <w:szCs w:val="22"/>
        </w:rPr>
        <w:t xml:space="preserve">M. </w:t>
      </w:r>
      <w:proofErr w:type="spellStart"/>
      <w:r w:rsidRPr="00A10ED5">
        <w:rPr>
          <w:sz w:val="22"/>
          <w:szCs w:val="22"/>
        </w:rPr>
        <w:t>Adamkiewicza</w:t>
      </w:r>
      <w:proofErr w:type="spellEnd"/>
      <w:r w:rsidRPr="00A10ED5">
        <w:rPr>
          <w:sz w:val="22"/>
          <w:szCs w:val="22"/>
        </w:rPr>
        <w:t xml:space="preserve"> 6A</w:t>
      </w:r>
    </w:p>
    <w:p w14:paraId="737869C2" w14:textId="233AEAAE" w:rsidR="00731C4C" w:rsidRDefault="00992C4B" w:rsidP="00353577">
      <w:pPr>
        <w:rPr>
          <w:sz w:val="22"/>
          <w:szCs w:val="22"/>
        </w:rPr>
      </w:pPr>
      <w:r w:rsidRPr="00A10ED5">
        <w:rPr>
          <w:sz w:val="22"/>
          <w:szCs w:val="22"/>
        </w:rPr>
        <w:t xml:space="preserve">05-152 </w:t>
      </w:r>
      <w:proofErr w:type="spellStart"/>
      <w:r w:rsidRPr="00A10ED5">
        <w:rPr>
          <w:sz w:val="22"/>
          <w:szCs w:val="22"/>
        </w:rPr>
        <w:t>Czosnów</w:t>
      </w:r>
      <w:proofErr w:type="spellEnd"/>
    </w:p>
    <w:p w14:paraId="703FF23B" w14:textId="2649D4D4" w:rsidR="00992C4B" w:rsidRPr="008A1D1B" w:rsidRDefault="00992C4B" w:rsidP="00353577">
      <w:pPr>
        <w:rPr>
          <w:color w:val="000000"/>
          <w:sz w:val="23"/>
          <w:szCs w:val="23"/>
          <w:lang w:eastAsia="sk-SK"/>
        </w:rPr>
      </w:pPr>
      <w:r w:rsidRPr="00A10ED5">
        <w:rPr>
          <w:sz w:val="22"/>
          <w:szCs w:val="22"/>
        </w:rPr>
        <w:t>Poľsko</w:t>
      </w:r>
    </w:p>
    <w:p w14:paraId="15114512" w14:textId="77777777" w:rsidR="00D424AF" w:rsidRPr="008A1D1B" w:rsidRDefault="00D424AF">
      <w:pPr>
        <w:rPr>
          <w:sz w:val="22"/>
          <w:szCs w:val="22"/>
        </w:rPr>
      </w:pPr>
    </w:p>
    <w:p w14:paraId="52938E9E" w14:textId="7976930B" w:rsidR="00D424AF" w:rsidRDefault="00D424AF">
      <w:r w:rsidRPr="008A1D1B">
        <w:rPr>
          <w:b/>
          <w:sz w:val="22"/>
          <w:szCs w:val="22"/>
        </w:rPr>
        <w:t>Táto písomná informácia bola naposledy aktualizovaná v</w:t>
      </w:r>
      <w:r w:rsidR="00593B47" w:rsidRPr="008A1D1B">
        <w:rPr>
          <w:b/>
          <w:sz w:val="22"/>
          <w:szCs w:val="22"/>
        </w:rPr>
        <w:t xml:space="preserve"> </w:t>
      </w:r>
      <w:r w:rsidR="00C55DBC">
        <w:rPr>
          <w:b/>
          <w:sz w:val="22"/>
          <w:szCs w:val="22"/>
        </w:rPr>
        <w:t xml:space="preserve">septembri </w:t>
      </w:r>
      <w:r w:rsidR="009C1B0A">
        <w:rPr>
          <w:b/>
          <w:sz w:val="22"/>
          <w:szCs w:val="22"/>
        </w:rPr>
        <w:t>2020</w:t>
      </w:r>
      <w:r w:rsidRPr="008A1D1B">
        <w:rPr>
          <w:b/>
          <w:sz w:val="22"/>
          <w:szCs w:val="22"/>
        </w:rPr>
        <w:t>.</w:t>
      </w:r>
    </w:p>
    <w:p w14:paraId="01D31D64" w14:textId="77777777" w:rsidR="00D424AF" w:rsidRDefault="00D424AF"/>
    <w:sectPr w:rsidR="00D424AF" w:rsidSect="00EE7DFC">
      <w:headerReference w:type="default" r:id="rId14"/>
      <w:footerReference w:type="default" r:id="rId15"/>
      <w:headerReference w:type="first" r:id="rId16"/>
      <w:pgSz w:w="11906" w:h="16838"/>
      <w:pgMar w:top="1418" w:right="1418" w:bottom="1418" w:left="1418" w:header="708" w:footer="708" w:gutter="0"/>
      <w:cols w:space="708"/>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3130B" w14:textId="77777777" w:rsidR="00DF79C1" w:rsidRDefault="00DF79C1">
      <w:r>
        <w:separator/>
      </w:r>
    </w:p>
  </w:endnote>
  <w:endnote w:type="continuationSeparator" w:id="0">
    <w:p w14:paraId="373F5811" w14:textId="77777777" w:rsidR="00DF79C1" w:rsidRDefault="00DF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imesNewRomanPSMT">
    <w:altName w:val="MS Mincho"/>
    <w:panose1 w:val="00000000000000000000"/>
    <w:charset w:val="00"/>
    <w:family w:val="roman"/>
    <w:notTrueType/>
    <w:pitch w:val="default"/>
    <w:sig w:usb0="00000001" w:usb1="08070000" w:usb2="00000010" w:usb3="00000000" w:csb0="0002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8F0CC" w14:textId="548BF46D" w:rsidR="00D424AF" w:rsidRDefault="00F84A5D">
    <w:pPr>
      <w:pStyle w:val="Pta"/>
      <w:ind w:right="360"/>
    </w:pPr>
    <w:r>
      <w:rPr>
        <w:noProof/>
        <w:lang w:eastAsia="sk-SK"/>
      </w:rPr>
      <mc:AlternateContent>
        <mc:Choice Requires="wps">
          <w:drawing>
            <wp:anchor distT="0" distB="0" distL="0" distR="0" simplePos="0" relativeHeight="251657728" behindDoc="0" locked="0" layoutInCell="1" allowOverlap="1" wp14:anchorId="141B8EAA" wp14:editId="66653AC1">
              <wp:simplePos x="0" y="0"/>
              <wp:positionH relativeFrom="page">
                <wp:posOffset>6595745</wp:posOffset>
              </wp:positionH>
              <wp:positionV relativeFrom="paragraph">
                <wp:posOffset>635</wp:posOffset>
              </wp:positionV>
              <wp:extent cx="252730" cy="144780"/>
              <wp:effectExtent l="4445" t="635" r="0"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3CC15D" w14:textId="77777777" w:rsidR="00D424AF" w:rsidRDefault="00AE2F1E">
                          <w:pPr>
                            <w:pStyle w:val="Pta"/>
                          </w:pPr>
                          <w:r>
                            <w:rPr>
                              <w:rStyle w:val="slostrany"/>
                            </w:rPr>
                            <w:fldChar w:fldCharType="begin"/>
                          </w:r>
                          <w:r w:rsidR="00D424AF">
                            <w:rPr>
                              <w:rStyle w:val="slostrany"/>
                            </w:rPr>
                            <w:instrText xml:space="preserve"> PAGE </w:instrText>
                          </w:r>
                          <w:r>
                            <w:rPr>
                              <w:rStyle w:val="slostrany"/>
                            </w:rPr>
                            <w:fldChar w:fldCharType="separate"/>
                          </w:r>
                          <w:r w:rsidR="00A10ED5">
                            <w:rPr>
                              <w:rStyle w:val="slostrany"/>
                              <w:noProof/>
                            </w:rPr>
                            <w:t>5</w:t>
                          </w:r>
                          <w:r>
                            <w:rPr>
                              <w:rStyle w:val="slostra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9.35pt;margin-top:.05pt;width:19.9pt;height:11.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" stroked="f">
              <v:fill opacity="0"/>
              <v:textbox inset="0,0,0,0">
                <w:txbxContent>
                  <w:p w14:paraId="003CC15D" w14:textId="77777777" w:rsidR="00D424AF" w:rsidRDefault="00AE2F1E">
                    <w:pPr>
                      <w:pStyle w:val="Pta"/>
                    </w:pPr>
                    <w:r>
                      <w:rPr>
                        <w:rStyle w:val="slostrany"/>
                      </w:rPr>
                      <w:fldChar w:fldCharType="begin"/>
                    </w:r>
                    <w:r w:rsidR="00D424AF">
                      <w:rPr>
                        <w:rStyle w:val="slostrany"/>
                      </w:rPr>
                      <w:instrText xml:space="preserve"> PAGE </w:instrText>
                    </w:r>
                    <w:r>
                      <w:rPr>
                        <w:rStyle w:val="slostrany"/>
                      </w:rPr>
                      <w:fldChar w:fldCharType="separate"/>
                    </w:r>
                    <w:r w:rsidR="00A10ED5">
                      <w:rPr>
                        <w:rStyle w:val="slostrany"/>
                        <w:noProof/>
                      </w:rPr>
                      <w:t>5</w:t>
                    </w:r>
                    <w:r>
                      <w:rPr>
                        <w:rStyle w:val="slostra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C64C3" w14:textId="77777777" w:rsidR="00DF79C1" w:rsidRDefault="00DF79C1">
      <w:r>
        <w:separator/>
      </w:r>
    </w:p>
  </w:footnote>
  <w:footnote w:type="continuationSeparator" w:id="0">
    <w:p w14:paraId="3ADA0370" w14:textId="77777777" w:rsidR="00DF79C1" w:rsidRDefault="00DF7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6E506" w14:textId="4E4A4786" w:rsidR="00A429D0" w:rsidRDefault="000C626D">
    <w:pPr>
      <w:pStyle w:val="Hlavika"/>
    </w:pPr>
    <w:r>
      <w:rPr>
        <w:sz w:val="18"/>
        <w:szCs w:val="18"/>
      </w:rPr>
      <w:t>Schválený text k rozhodnutiu o</w:t>
    </w:r>
    <w:r w:rsidR="00F723D4">
      <w:rPr>
        <w:sz w:val="18"/>
        <w:szCs w:val="18"/>
      </w:rPr>
      <w:t> </w:t>
    </w:r>
    <w:r w:rsidR="00A171B4">
      <w:rPr>
        <w:sz w:val="18"/>
        <w:szCs w:val="18"/>
      </w:rPr>
      <w:t>predĺžení</w:t>
    </w:r>
    <w:r>
      <w:rPr>
        <w:sz w:val="18"/>
        <w:szCs w:val="18"/>
      </w:rPr>
      <w:t>, ev. č.:</w:t>
    </w:r>
    <w:r w:rsidR="00EB2BC3">
      <w:rPr>
        <w:sz w:val="18"/>
        <w:szCs w:val="18"/>
      </w:rPr>
      <w:t xml:space="preserve"> 20</w:t>
    </w:r>
    <w:r w:rsidR="00A171B4">
      <w:rPr>
        <w:sz w:val="18"/>
        <w:szCs w:val="18"/>
      </w:rPr>
      <w:t>20</w:t>
    </w:r>
    <w:r w:rsidR="00EB2BC3">
      <w:rPr>
        <w:sz w:val="18"/>
        <w:szCs w:val="18"/>
      </w:rPr>
      <w:t>/0</w:t>
    </w:r>
    <w:r w:rsidR="00A171B4">
      <w:rPr>
        <w:sz w:val="18"/>
        <w:szCs w:val="18"/>
      </w:rPr>
      <w:t>0142</w:t>
    </w:r>
    <w:r w:rsidR="00EB2BC3">
      <w:rPr>
        <w:sz w:val="18"/>
        <w:szCs w:val="18"/>
      </w:rPr>
      <w:t>-</w:t>
    </w:r>
    <w:r w:rsidR="00A171B4">
      <w:rPr>
        <w:sz w:val="18"/>
        <w:szCs w:val="18"/>
      </w:rPr>
      <w:t>PRE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6D43F" w14:textId="6F51BC7D" w:rsidR="00506FD4" w:rsidRDefault="000C626D">
    <w:pPr>
      <w:pStyle w:val="Hlavika"/>
      <w:rPr>
        <w:sz w:val="18"/>
        <w:szCs w:val="18"/>
      </w:rPr>
    </w:pPr>
    <w:r>
      <w:rPr>
        <w:sz w:val="18"/>
        <w:szCs w:val="18"/>
      </w:rPr>
      <w:t>Schválený text k rozhodnutiu o transfere, ev. č.:</w:t>
    </w:r>
  </w:p>
  <w:p w14:paraId="73DFE663" w14:textId="77777777" w:rsidR="000C626D" w:rsidRDefault="000C626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Times New Roman" w:hint="default"/>
        <w:color w:val="auto"/>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rFonts w:ascii="Symbol" w:hAnsi="Symbol" w:cs="Symbol" w:hint="default"/>
        <w:sz w:val="22"/>
        <w:szCs w:val="22"/>
        <w:lang w:val="sk-SK"/>
      </w:rPr>
    </w:lvl>
  </w:abstractNum>
  <w:abstractNum w:abstractNumId="3">
    <w:nsid w:val="00000004"/>
    <w:multiLevelType w:val="singleLevel"/>
    <w:tmpl w:val="00000004"/>
    <w:name w:val="WW8Num4"/>
    <w:lvl w:ilvl="0">
      <w:start w:val="1"/>
      <w:numFmt w:val="bullet"/>
      <w:lvlText w:val="­"/>
      <w:lvlJc w:val="left"/>
      <w:pPr>
        <w:tabs>
          <w:tab w:val="num" w:pos="510"/>
        </w:tabs>
        <w:ind w:left="510" w:hanging="510"/>
      </w:pPr>
      <w:rPr>
        <w:rFonts w:ascii="Times New Roman" w:hAnsi="Times New Roman" w:cs="Times New Roman" w:hint="default"/>
        <w:color w:val="auto"/>
        <w:sz w:val="22"/>
        <w:szCs w:val="22"/>
        <w:lang w:val="sk-SK"/>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hint="default"/>
        <w:color w:val="auto"/>
        <w:sz w:val="22"/>
        <w:szCs w:val="22"/>
        <w:lang w:val="en-US"/>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color w:val="auto"/>
        <w:sz w:val="22"/>
        <w:szCs w:val="22"/>
        <w:lang w:val="en-US"/>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color w:val="auto"/>
        <w:sz w:val="22"/>
        <w:szCs w:val="22"/>
        <w:lang w:val="en-US"/>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Times New Roman" w:hint="default"/>
        <w:sz w:val="22"/>
        <w:szCs w:val="22"/>
        <w:lang w:val="en-US"/>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sz w:val="22"/>
        <w:szCs w:val="22"/>
        <w:lang w:val="en-US"/>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sz w:val="22"/>
        <w:szCs w:val="22"/>
        <w:lang w:val="en-US"/>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color w:val="auto"/>
        <w:sz w:val="22"/>
        <w:szCs w:val="22"/>
        <w:lang w:val="en-US"/>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color w:val="auto"/>
        <w:sz w:val="22"/>
        <w:szCs w:val="22"/>
        <w:lang w:val="en-US"/>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color w:val="auto"/>
        <w:sz w:val="22"/>
        <w:szCs w:val="22"/>
        <w:lang w:val="en-US"/>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hint="default"/>
        <w:sz w:val="22"/>
        <w:szCs w:val="22"/>
        <w:lang w:val="en-US"/>
      </w:rPr>
    </w:lvl>
    <w:lvl w:ilvl="1">
      <w:start w:val="1"/>
      <w:numFmt w:val="bullet"/>
      <w:lvlText w:val="◦"/>
      <w:lvlJc w:val="left"/>
      <w:pPr>
        <w:tabs>
          <w:tab w:val="num" w:pos="1080"/>
        </w:tabs>
        <w:ind w:left="1080" w:hanging="360"/>
      </w:pPr>
      <w:rPr>
        <w:rFonts w:ascii="OpenSymbol" w:hAnsi="OpenSymbol" w:cs="Times New Roman" w:hint="default"/>
      </w:rPr>
    </w:lvl>
    <w:lvl w:ilvl="2">
      <w:start w:val="1"/>
      <w:numFmt w:val="bullet"/>
      <w:lvlText w:val="▪"/>
      <w:lvlJc w:val="left"/>
      <w:pPr>
        <w:tabs>
          <w:tab w:val="num" w:pos="1440"/>
        </w:tabs>
        <w:ind w:left="1440" w:hanging="360"/>
      </w:pPr>
      <w:rPr>
        <w:rFonts w:ascii="OpenSymbol" w:hAnsi="OpenSymbol" w:cs="Times New Roman" w:hint="default"/>
      </w:rPr>
    </w:lvl>
    <w:lvl w:ilvl="3">
      <w:start w:val="1"/>
      <w:numFmt w:val="bullet"/>
      <w:lvlText w:val=""/>
      <w:lvlJc w:val="left"/>
      <w:pPr>
        <w:tabs>
          <w:tab w:val="num" w:pos="1800"/>
        </w:tabs>
        <w:ind w:left="1800" w:hanging="360"/>
      </w:pPr>
      <w:rPr>
        <w:rFonts w:ascii="Symbol" w:hAnsi="Symbol" w:cs="Symbol" w:hint="default"/>
        <w:sz w:val="22"/>
        <w:szCs w:val="22"/>
        <w:lang w:val="en-US"/>
      </w:rPr>
    </w:lvl>
    <w:lvl w:ilvl="4">
      <w:start w:val="1"/>
      <w:numFmt w:val="bullet"/>
      <w:lvlText w:val="◦"/>
      <w:lvlJc w:val="left"/>
      <w:pPr>
        <w:tabs>
          <w:tab w:val="num" w:pos="2160"/>
        </w:tabs>
        <w:ind w:left="2160" w:hanging="360"/>
      </w:pPr>
      <w:rPr>
        <w:rFonts w:ascii="OpenSymbol" w:hAnsi="OpenSymbol" w:cs="Times New Roman" w:hint="default"/>
      </w:rPr>
    </w:lvl>
    <w:lvl w:ilvl="5">
      <w:start w:val="1"/>
      <w:numFmt w:val="bullet"/>
      <w:lvlText w:val="▪"/>
      <w:lvlJc w:val="left"/>
      <w:pPr>
        <w:tabs>
          <w:tab w:val="num" w:pos="2520"/>
        </w:tabs>
        <w:ind w:left="2520" w:hanging="360"/>
      </w:pPr>
      <w:rPr>
        <w:rFonts w:ascii="OpenSymbol" w:hAnsi="OpenSymbol" w:cs="Times New Roman" w:hint="default"/>
      </w:rPr>
    </w:lvl>
    <w:lvl w:ilvl="6">
      <w:start w:val="1"/>
      <w:numFmt w:val="bullet"/>
      <w:lvlText w:val=""/>
      <w:lvlJc w:val="left"/>
      <w:pPr>
        <w:tabs>
          <w:tab w:val="num" w:pos="2880"/>
        </w:tabs>
        <w:ind w:left="2880" w:hanging="360"/>
      </w:pPr>
      <w:rPr>
        <w:rFonts w:ascii="Symbol" w:hAnsi="Symbol" w:cs="Symbol" w:hint="default"/>
        <w:sz w:val="22"/>
        <w:szCs w:val="22"/>
        <w:lang w:val="en-US"/>
      </w:rPr>
    </w:lvl>
    <w:lvl w:ilvl="7">
      <w:start w:val="1"/>
      <w:numFmt w:val="bullet"/>
      <w:lvlText w:val="◦"/>
      <w:lvlJc w:val="left"/>
      <w:pPr>
        <w:tabs>
          <w:tab w:val="num" w:pos="3240"/>
        </w:tabs>
        <w:ind w:left="3240" w:hanging="360"/>
      </w:pPr>
      <w:rPr>
        <w:rFonts w:ascii="OpenSymbol" w:hAnsi="OpenSymbol" w:cs="Times New Roman" w:hint="default"/>
      </w:rPr>
    </w:lvl>
    <w:lvl w:ilvl="8">
      <w:start w:val="1"/>
      <w:numFmt w:val="bullet"/>
      <w:lvlText w:val="▪"/>
      <w:lvlJc w:val="left"/>
      <w:pPr>
        <w:tabs>
          <w:tab w:val="num" w:pos="3600"/>
        </w:tabs>
        <w:ind w:left="3600" w:hanging="360"/>
      </w:pPr>
      <w:rPr>
        <w:rFonts w:ascii="OpenSymbol" w:hAnsi="OpenSymbol" w:cs="Times New Roman" w:hint="default"/>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Times New Roman" w:hint="default"/>
        <w:color w:val="auto"/>
        <w:sz w:val="22"/>
        <w:szCs w:val="22"/>
        <w:lang w:val="en-US"/>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color w:val="auto"/>
        <w:sz w:val="22"/>
        <w:szCs w:val="22"/>
        <w:lang w:val="en-US"/>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color w:val="auto"/>
        <w:sz w:val="22"/>
        <w:szCs w:val="22"/>
        <w:lang w:val="en-US"/>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cs="Times New Roman" w:hint="default"/>
        <w:color w:val="auto"/>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hint="default"/>
        <w:color w:val="auto"/>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hint="default"/>
        <w:color w:val="auto"/>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rbora Cígerová">
    <w15:presenceInfo w15:providerId="AD" w15:userId="S::cigerova@artmed.sk::e4a78295-371b-4154-b0ca-3bf60fbd00ec"/>
  </w15:person>
  <w15:person w15:author="Andrea Kapustova">
    <w15:presenceInfo w15:providerId="AD" w15:userId="S::kapustova@artmed.sk::b7e64146-985a-4e99-b2c8-9844a6ad1e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lny"/>
  <w:drawingGridHorizontalSpacing w:val="200"/>
  <w:drawingGridVerticalSpacing w:val="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5E8"/>
    <w:rsid w:val="00014236"/>
    <w:rsid w:val="000217AB"/>
    <w:rsid w:val="0004094E"/>
    <w:rsid w:val="00045B7C"/>
    <w:rsid w:val="0005673B"/>
    <w:rsid w:val="00070094"/>
    <w:rsid w:val="00070DC9"/>
    <w:rsid w:val="000840C3"/>
    <w:rsid w:val="00085F69"/>
    <w:rsid w:val="000866B7"/>
    <w:rsid w:val="000919E8"/>
    <w:rsid w:val="000B29DC"/>
    <w:rsid w:val="000C626D"/>
    <w:rsid w:val="000E022C"/>
    <w:rsid w:val="00122EF3"/>
    <w:rsid w:val="00150DE1"/>
    <w:rsid w:val="00152380"/>
    <w:rsid w:val="001606AC"/>
    <w:rsid w:val="00165B30"/>
    <w:rsid w:val="00177B76"/>
    <w:rsid w:val="001A2739"/>
    <w:rsid w:val="001E2058"/>
    <w:rsid w:val="001F10DE"/>
    <w:rsid w:val="001F1110"/>
    <w:rsid w:val="00202857"/>
    <w:rsid w:val="002067A0"/>
    <w:rsid w:val="0020776E"/>
    <w:rsid w:val="0023286E"/>
    <w:rsid w:val="00232E7A"/>
    <w:rsid w:val="0025358C"/>
    <w:rsid w:val="00275D1D"/>
    <w:rsid w:val="00282832"/>
    <w:rsid w:val="002A44C2"/>
    <w:rsid w:val="002A52BC"/>
    <w:rsid w:val="002B0732"/>
    <w:rsid w:val="002D0E70"/>
    <w:rsid w:val="0034554E"/>
    <w:rsid w:val="00353577"/>
    <w:rsid w:val="003550FB"/>
    <w:rsid w:val="00360A87"/>
    <w:rsid w:val="003652A6"/>
    <w:rsid w:val="00370902"/>
    <w:rsid w:val="00373BFC"/>
    <w:rsid w:val="00385CB6"/>
    <w:rsid w:val="003956A2"/>
    <w:rsid w:val="0039591A"/>
    <w:rsid w:val="003A20B9"/>
    <w:rsid w:val="003B35A5"/>
    <w:rsid w:val="003F4CE2"/>
    <w:rsid w:val="0043662A"/>
    <w:rsid w:val="00444ECD"/>
    <w:rsid w:val="004516EB"/>
    <w:rsid w:val="00456A7C"/>
    <w:rsid w:val="0047197D"/>
    <w:rsid w:val="00472B6C"/>
    <w:rsid w:val="00480D92"/>
    <w:rsid w:val="004A33D6"/>
    <w:rsid w:val="004B542B"/>
    <w:rsid w:val="004C007D"/>
    <w:rsid w:val="004C0EA2"/>
    <w:rsid w:val="004C2B01"/>
    <w:rsid w:val="004D2640"/>
    <w:rsid w:val="004E4C9C"/>
    <w:rsid w:val="004F69D6"/>
    <w:rsid w:val="00506FD4"/>
    <w:rsid w:val="005866BC"/>
    <w:rsid w:val="00587B65"/>
    <w:rsid w:val="00587E8D"/>
    <w:rsid w:val="00591CC2"/>
    <w:rsid w:val="00593B47"/>
    <w:rsid w:val="005B763B"/>
    <w:rsid w:val="005D4DB6"/>
    <w:rsid w:val="005E0ACE"/>
    <w:rsid w:val="006164BB"/>
    <w:rsid w:val="00631872"/>
    <w:rsid w:val="00635368"/>
    <w:rsid w:val="00656764"/>
    <w:rsid w:val="00682450"/>
    <w:rsid w:val="00684C6C"/>
    <w:rsid w:val="00686A80"/>
    <w:rsid w:val="00692E64"/>
    <w:rsid w:val="006A2F3D"/>
    <w:rsid w:val="006B13AC"/>
    <w:rsid w:val="006D13B4"/>
    <w:rsid w:val="006E5EFD"/>
    <w:rsid w:val="006F7BAD"/>
    <w:rsid w:val="007117B3"/>
    <w:rsid w:val="00731C4C"/>
    <w:rsid w:val="007379EE"/>
    <w:rsid w:val="00741AB4"/>
    <w:rsid w:val="00751220"/>
    <w:rsid w:val="0075417F"/>
    <w:rsid w:val="00765ABE"/>
    <w:rsid w:val="00773E39"/>
    <w:rsid w:val="00792269"/>
    <w:rsid w:val="007C1D4C"/>
    <w:rsid w:val="00806939"/>
    <w:rsid w:val="00811596"/>
    <w:rsid w:val="0081796A"/>
    <w:rsid w:val="00847ED2"/>
    <w:rsid w:val="0085507F"/>
    <w:rsid w:val="00887CB1"/>
    <w:rsid w:val="008A1D1B"/>
    <w:rsid w:val="00922756"/>
    <w:rsid w:val="00946476"/>
    <w:rsid w:val="00992C4B"/>
    <w:rsid w:val="009C1B0A"/>
    <w:rsid w:val="009C7C26"/>
    <w:rsid w:val="009D0F84"/>
    <w:rsid w:val="009D7288"/>
    <w:rsid w:val="009F01AD"/>
    <w:rsid w:val="00A01D94"/>
    <w:rsid w:val="00A10066"/>
    <w:rsid w:val="00A10ED5"/>
    <w:rsid w:val="00A171B4"/>
    <w:rsid w:val="00A429D0"/>
    <w:rsid w:val="00A57F7E"/>
    <w:rsid w:val="00A6692C"/>
    <w:rsid w:val="00AA791F"/>
    <w:rsid w:val="00AD4B08"/>
    <w:rsid w:val="00AE2DCD"/>
    <w:rsid w:val="00AE2F1E"/>
    <w:rsid w:val="00AF06EC"/>
    <w:rsid w:val="00B067A9"/>
    <w:rsid w:val="00B06A8D"/>
    <w:rsid w:val="00B5558F"/>
    <w:rsid w:val="00BA2161"/>
    <w:rsid w:val="00BC19F7"/>
    <w:rsid w:val="00BF489C"/>
    <w:rsid w:val="00C22AC9"/>
    <w:rsid w:val="00C272CD"/>
    <w:rsid w:val="00C423C3"/>
    <w:rsid w:val="00C45B6A"/>
    <w:rsid w:val="00C516A6"/>
    <w:rsid w:val="00C55DBC"/>
    <w:rsid w:val="00CB1E3B"/>
    <w:rsid w:val="00CD6AA2"/>
    <w:rsid w:val="00CD744C"/>
    <w:rsid w:val="00CE6DC9"/>
    <w:rsid w:val="00D12543"/>
    <w:rsid w:val="00D16C08"/>
    <w:rsid w:val="00D21410"/>
    <w:rsid w:val="00D424AF"/>
    <w:rsid w:val="00D53000"/>
    <w:rsid w:val="00D57AB9"/>
    <w:rsid w:val="00D60D6A"/>
    <w:rsid w:val="00D71BAC"/>
    <w:rsid w:val="00D72597"/>
    <w:rsid w:val="00D86F4D"/>
    <w:rsid w:val="00D955E8"/>
    <w:rsid w:val="00DB2FAA"/>
    <w:rsid w:val="00DB6BB7"/>
    <w:rsid w:val="00DC4AF1"/>
    <w:rsid w:val="00DF79C1"/>
    <w:rsid w:val="00E147A2"/>
    <w:rsid w:val="00E20330"/>
    <w:rsid w:val="00E329EB"/>
    <w:rsid w:val="00E339F4"/>
    <w:rsid w:val="00E564A2"/>
    <w:rsid w:val="00E7251D"/>
    <w:rsid w:val="00E81B28"/>
    <w:rsid w:val="00EB2BC3"/>
    <w:rsid w:val="00EB44D3"/>
    <w:rsid w:val="00EE5218"/>
    <w:rsid w:val="00EE6117"/>
    <w:rsid w:val="00EE7DFC"/>
    <w:rsid w:val="00F06948"/>
    <w:rsid w:val="00F12DBB"/>
    <w:rsid w:val="00F507A2"/>
    <w:rsid w:val="00F535A5"/>
    <w:rsid w:val="00F60B8C"/>
    <w:rsid w:val="00F64C14"/>
    <w:rsid w:val="00F723D4"/>
    <w:rsid w:val="00F770BA"/>
    <w:rsid w:val="00F84A5D"/>
    <w:rsid w:val="00F8625D"/>
    <w:rsid w:val="00FB69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6718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B35A5"/>
    <w:pPr>
      <w:suppressAutoHyphens/>
    </w:pPr>
    <w:rPr>
      <w:lang w:eastAsia="ar-SA"/>
    </w:rPr>
  </w:style>
  <w:style w:type="paragraph" w:styleId="Nadpis3">
    <w:name w:val="heading 3"/>
    <w:basedOn w:val="Normlny"/>
    <w:next w:val="Normlny"/>
    <w:qFormat/>
    <w:rsid w:val="003B35A5"/>
    <w:pPr>
      <w:keepNext/>
      <w:numPr>
        <w:ilvl w:val="2"/>
        <w:numId w:val="1"/>
      </w:numPr>
      <w:spacing w:before="240" w:after="60"/>
      <w:outlineLvl w:val="2"/>
    </w:pPr>
    <w:rPr>
      <w:rFonts w:ascii="Arial" w:hAnsi="Arial" w:cs="Arial"/>
      <w:b/>
      <w:bCs/>
      <w:sz w:val="26"/>
      <w:szCs w:val="26"/>
    </w:rPr>
  </w:style>
  <w:style w:type="paragraph" w:styleId="Nadpis5">
    <w:name w:val="heading 5"/>
    <w:basedOn w:val="Normlny"/>
    <w:next w:val="Normlny"/>
    <w:qFormat/>
    <w:rsid w:val="003B35A5"/>
    <w:pPr>
      <w:numPr>
        <w:ilvl w:val="4"/>
        <w:numId w:val="1"/>
      </w:numPr>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sid w:val="003B35A5"/>
  </w:style>
  <w:style w:type="character" w:customStyle="1" w:styleId="WW8Num1z1">
    <w:name w:val="WW8Num1z1"/>
    <w:rsid w:val="003B35A5"/>
  </w:style>
  <w:style w:type="character" w:customStyle="1" w:styleId="WW8Num1z2">
    <w:name w:val="WW8Num1z2"/>
    <w:rsid w:val="003B35A5"/>
  </w:style>
  <w:style w:type="character" w:customStyle="1" w:styleId="WW8Num1z3">
    <w:name w:val="WW8Num1z3"/>
    <w:rsid w:val="003B35A5"/>
  </w:style>
  <w:style w:type="character" w:customStyle="1" w:styleId="WW8Num1z4">
    <w:name w:val="WW8Num1z4"/>
    <w:rsid w:val="003B35A5"/>
  </w:style>
  <w:style w:type="character" w:customStyle="1" w:styleId="WW8Num1z5">
    <w:name w:val="WW8Num1z5"/>
    <w:rsid w:val="003B35A5"/>
  </w:style>
  <w:style w:type="character" w:customStyle="1" w:styleId="WW8Num1z6">
    <w:name w:val="WW8Num1z6"/>
    <w:rsid w:val="003B35A5"/>
  </w:style>
  <w:style w:type="character" w:customStyle="1" w:styleId="WW8Num1z7">
    <w:name w:val="WW8Num1z7"/>
    <w:rsid w:val="003B35A5"/>
  </w:style>
  <w:style w:type="character" w:customStyle="1" w:styleId="WW8Num1z8">
    <w:name w:val="WW8Num1z8"/>
    <w:rsid w:val="003B35A5"/>
  </w:style>
  <w:style w:type="character" w:customStyle="1" w:styleId="WW8Num2z0">
    <w:name w:val="WW8Num2z0"/>
    <w:rsid w:val="003B35A5"/>
    <w:rPr>
      <w:rFonts w:ascii="Symbol" w:hAnsi="Symbol" w:cs="Times New Roman" w:hint="default"/>
      <w:color w:val="auto"/>
    </w:rPr>
  </w:style>
  <w:style w:type="character" w:customStyle="1" w:styleId="WW8Num3z0">
    <w:name w:val="WW8Num3z0"/>
    <w:rsid w:val="003B35A5"/>
    <w:rPr>
      <w:rFonts w:ascii="Symbol" w:hAnsi="Symbol" w:cs="Symbol" w:hint="default"/>
      <w:sz w:val="22"/>
      <w:szCs w:val="22"/>
      <w:lang w:val="sk-SK"/>
    </w:rPr>
  </w:style>
  <w:style w:type="character" w:customStyle="1" w:styleId="WW8Num4z0">
    <w:name w:val="WW8Num4z0"/>
    <w:rsid w:val="003B35A5"/>
    <w:rPr>
      <w:rFonts w:ascii="Times New Roman" w:hAnsi="Times New Roman" w:cs="Times New Roman" w:hint="default"/>
      <w:color w:val="auto"/>
      <w:sz w:val="22"/>
      <w:szCs w:val="22"/>
      <w:lang w:val="sk-SK"/>
    </w:rPr>
  </w:style>
  <w:style w:type="character" w:customStyle="1" w:styleId="WW8Num5z0">
    <w:name w:val="WW8Num5z0"/>
    <w:rsid w:val="003B35A5"/>
    <w:rPr>
      <w:rFonts w:ascii="Symbol" w:hAnsi="Symbol" w:cs="Times New Roman" w:hint="default"/>
      <w:color w:val="auto"/>
      <w:sz w:val="22"/>
      <w:szCs w:val="22"/>
      <w:lang w:val="en-US"/>
    </w:rPr>
  </w:style>
  <w:style w:type="character" w:customStyle="1" w:styleId="WW8Num5z1">
    <w:name w:val="WW8Num5z1"/>
    <w:rsid w:val="003B35A5"/>
    <w:rPr>
      <w:rFonts w:ascii="Courier New" w:hAnsi="Courier New" w:cs="Courier New" w:hint="default"/>
    </w:rPr>
  </w:style>
  <w:style w:type="character" w:customStyle="1" w:styleId="WW8Num6z0">
    <w:name w:val="WW8Num6z0"/>
    <w:rsid w:val="003B35A5"/>
    <w:rPr>
      <w:rFonts w:ascii="Times New Roman" w:hAnsi="Times New Roman" w:cs="Times New Roman" w:hint="default"/>
      <w:sz w:val="22"/>
      <w:szCs w:val="22"/>
      <w:lang w:val="en-US"/>
    </w:rPr>
  </w:style>
  <w:style w:type="character" w:customStyle="1" w:styleId="WW8Num6z1">
    <w:name w:val="WW8Num6z1"/>
    <w:rsid w:val="003B35A5"/>
    <w:rPr>
      <w:rFonts w:ascii="Courier New" w:hAnsi="Courier New" w:cs="Courier New" w:hint="default"/>
    </w:rPr>
  </w:style>
  <w:style w:type="character" w:customStyle="1" w:styleId="WW8Num7z0">
    <w:name w:val="WW8Num7z0"/>
    <w:rsid w:val="003B35A5"/>
    <w:rPr>
      <w:rFonts w:ascii="Symbol" w:hAnsi="Symbol" w:cs="Times New Roman" w:hint="default"/>
      <w:color w:val="auto"/>
      <w:sz w:val="22"/>
      <w:szCs w:val="22"/>
      <w:lang w:val="en-US"/>
    </w:rPr>
  </w:style>
  <w:style w:type="character" w:customStyle="1" w:styleId="WW8Num7z1">
    <w:name w:val="WW8Num7z1"/>
    <w:rsid w:val="003B35A5"/>
    <w:rPr>
      <w:rFonts w:ascii="Courier New" w:hAnsi="Courier New" w:cs="Courier New" w:hint="default"/>
    </w:rPr>
  </w:style>
  <w:style w:type="character" w:customStyle="1" w:styleId="WW8Num8z0">
    <w:name w:val="WW8Num8z0"/>
    <w:rsid w:val="003B35A5"/>
  </w:style>
  <w:style w:type="character" w:customStyle="1" w:styleId="WW8Num8z1">
    <w:name w:val="WW8Num8z1"/>
    <w:rsid w:val="003B35A5"/>
  </w:style>
  <w:style w:type="character" w:customStyle="1" w:styleId="WW8Num9z0">
    <w:name w:val="WW8Num9z0"/>
    <w:rsid w:val="003B35A5"/>
    <w:rPr>
      <w:rFonts w:ascii="Symbol" w:hAnsi="Symbol" w:cs="Symbol" w:hint="default"/>
      <w:sz w:val="22"/>
      <w:szCs w:val="22"/>
      <w:lang w:val="en-US"/>
    </w:rPr>
  </w:style>
  <w:style w:type="character" w:customStyle="1" w:styleId="WW8Num9z1">
    <w:name w:val="WW8Num9z1"/>
    <w:rsid w:val="003B35A5"/>
    <w:rPr>
      <w:rFonts w:ascii="Courier New" w:hAnsi="Courier New" w:cs="Times New Roman" w:hint="default"/>
    </w:rPr>
  </w:style>
  <w:style w:type="character" w:customStyle="1" w:styleId="WW8Num10z0">
    <w:name w:val="WW8Num10z0"/>
    <w:rsid w:val="003B35A5"/>
    <w:rPr>
      <w:rFonts w:ascii="Symbol" w:hAnsi="Symbol" w:cs="Times New Roman" w:hint="default"/>
      <w:color w:val="auto"/>
      <w:sz w:val="22"/>
      <w:szCs w:val="22"/>
      <w:lang w:val="en-US"/>
    </w:rPr>
  </w:style>
  <w:style w:type="character" w:customStyle="1" w:styleId="WW8Num10z1">
    <w:name w:val="WW8Num10z1"/>
    <w:rsid w:val="003B35A5"/>
    <w:rPr>
      <w:rFonts w:ascii="Courier New" w:hAnsi="Courier New" w:cs="Courier New" w:hint="default"/>
    </w:rPr>
  </w:style>
  <w:style w:type="character" w:customStyle="1" w:styleId="WW8Num11z0">
    <w:name w:val="WW8Num11z0"/>
    <w:rsid w:val="003B35A5"/>
    <w:rPr>
      <w:rFonts w:ascii="Symbol" w:hAnsi="Symbol" w:cs="Times New Roman" w:hint="default"/>
      <w:color w:val="auto"/>
    </w:rPr>
  </w:style>
  <w:style w:type="character" w:customStyle="1" w:styleId="WW8Num11z1">
    <w:name w:val="WW8Num11z1"/>
    <w:rsid w:val="003B35A5"/>
  </w:style>
  <w:style w:type="character" w:customStyle="1" w:styleId="Predvolenpsmoodseku1">
    <w:name w:val="Predvolené písmo odseku1"/>
    <w:rsid w:val="003B35A5"/>
  </w:style>
  <w:style w:type="character" w:customStyle="1" w:styleId="WW8Num12z0">
    <w:name w:val="WW8Num12z0"/>
    <w:rsid w:val="003B35A5"/>
    <w:rPr>
      <w:rFonts w:ascii="Times New Roman" w:eastAsia="Times New Roman" w:hAnsi="Times New Roman" w:cs="Times New Roman" w:hint="default"/>
      <w:color w:val="auto"/>
      <w:sz w:val="22"/>
      <w:szCs w:val="22"/>
      <w:lang w:val="en-US"/>
    </w:rPr>
  </w:style>
  <w:style w:type="character" w:customStyle="1" w:styleId="WW8Num2z1">
    <w:name w:val="WW8Num2z1"/>
    <w:rsid w:val="003B35A5"/>
    <w:rPr>
      <w:rFonts w:ascii="Courier New" w:hAnsi="Courier New" w:cs="Courier New" w:hint="default"/>
    </w:rPr>
  </w:style>
  <w:style w:type="character" w:customStyle="1" w:styleId="WW8Num2z2">
    <w:name w:val="WW8Num2z2"/>
    <w:rsid w:val="003B35A5"/>
    <w:rPr>
      <w:rFonts w:ascii="Wingdings" w:hAnsi="Wingdings" w:cs="Wingdings" w:hint="default"/>
    </w:rPr>
  </w:style>
  <w:style w:type="character" w:customStyle="1" w:styleId="WW8Num2z3">
    <w:name w:val="WW8Num2z3"/>
    <w:rsid w:val="003B35A5"/>
    <w:rPr>
      <w:rFonts w:ascii="Symbol" w:hAnsi="Symbol" w:cs="Symbol" w:hint="default"/>
    </w:rPr>
  </w:style>
  <w:style w:type="character" w:customStyle="1" w:styleId="WW8Num3z1">
    <w:name w:val="WW8Num3z1"/>
    <w:rsid w:val="003B35A5"/>
    <w:rPr>
      <w:rFonts w:ascii="Courier New" w:hAnsi="Courier New" w:cs="Times New Roman" w:hint="default"/>
    </w:rPr>
  </w:style>
  <w:style w:type="character" w:customStyle="1" w:styleId="WW8Num3z2">
    <w:name w:val="WW8Num3z2"/>
    <w:rsid w:val="003B35A5"/>
    <w:rPr>
      <w:rFonts w:ascii="Wingdings" w:hAnsi="Wingdings" w:cs="Wingdings" w:hint="default"/>
    </w:rPr>
  </w:style>
  <w:style w:type="character" w:customStyle="1" w:styleId="WW8Num4z1">
    <w:name w:val="WW8Num4z1"/>
    <w:rsid w:val="003B35A5"/>
    <w:rPr>
      <w:rFonts w:ascii="Courier New" w:hAnsi="Courier New" w:cs="Courier New" w:hint="default"/>
    </w:rPr>
  </w:style>
  <w:style w:type="character" w:customStyle="1" w:styleId="WW8Num4z2">
    <w:name w:val="WW8Num4z2"/>
    <w:rsid w:val="003B35A5"/>
    <w:rPr>
      <w:rFonts w:ascii="Wingdings" w:hAnsi="Wingdings" w:cs="Wingdings" w:hint="default"/>
    </w:rPr>
  </w:style>
  <w:style w:type="character" w:customStyle="1" w:styleId="WW8Num4z3">
    <w:name w:val="WW8Num4z3"/>
    <w:rsid w:val="003B35A5"/>
    <w:rPr>
      <w:rFonts w:ascii="Symbol" w:hAnsi="Symbol" w:cs="Symbol" w:hint="default"/>
    </w:rPr>
  </w:style>
  <w:style w:type="character" w:customStyle="1" w:styleId="WW8Num5z2">
    <w:name w:val="WW8Num5z2"/>
    <w:rsid w:val="003B35A5"/>
    <w:rPr>
      <w:rFonts w:ascii="Wingdings" w:hAnsi="Wingdings" w:cs="Wingdings" w:hint="default"/>
    </w:rPr>
  </w:style>
  <w:style w:type="character" w:customStyle="1" w:styleId="WW8Num5z3">
    <w:name w:val="WW8Num5z3"/>
    <w:rsid w:val="003B35A5"/>
    <w:rPr>
      <w:rFonts w:ascii="Symbol" w:hAnsi="Symbol" w:cs="Symbol" w:hint="default"/>
    </w:rPr>
  </w:style>
  <w:style w:type="character" w:customStyle="1" w:styleId="WW8Num6z2">
    <w:name w:val="WW8Num6z2"/>
    <w:rsid w:val="003B35A5"/>
    <w:rPr>
      <w:rFonts w:ascii="Wingdings" w:hAnsi="Wingdings" w:cs="Wingdings" w:hint="default"/>
    </w:rPr>
  </w:style>
  <w:style w:type="character" w:customStyle="1" w:styleId="WW8Num6z3">
    <w:name w:val="WW8Num6z3"/>
    <w:rsid w:val="003B35A5"/>
    <w:rPr>
      <w:rFonts w:ascii="Symbol" w:hAnsi="Symbol" w:cs="Symbol" w:hint="default"/>
    </w:rPr>
  </w:style>
  <w:style w:type="character" w:customStyle="1" w:styleId="WW8Num7z2">
    <w:name w:val="WW8Num7z2"/>
    <w:rsid w:val="003B35A5"/>
    <w:rPr>
      <w:rFonts w:ascii="Wingdings" w:hAnsi="Wingdings" w:cs="Wingdings" w:hint="default"/>
    </w:rPr>
  </w:style>
  <w:style w:type="character" w:customStyle="1" w:styleId="WW8Num7z3">
    <w:name w:val="WW8Num7z3"/>
    <w:rsid w:val="003B35A5"/>
    <w:rPr>
      <w:rFonts w:ascii="Symbol" w:hAnsi="Symbol" w:cs="Symbol" w:hint="default"/>
    </w:rPr>
  </w:style>
  <w:style w:type="character" w:customStyle="1" w:styleId="WW8Num8z2">
    <w:name w:val="WW8Num8z2"/>
    <w:rsid w:val="003B35A5"/>
  </w:style>
  <w:style w:type="character" w:customStyle="1" w:styleId="WW8Num8z3">
    <w:name w:val="WW8Num8z3"/>
    <w:rsid w:val="003B35A5"/>
  </w:style>
  <w:style w:type="character" w:customStyle="1" w:styleId="WW8Num8z4">
    <w:name w:val="WW8Num8z4"/>
    <w:rsid w:val="003B35A5"/>
  </w:style>
  <w:style w:type="character" w:customStyle="1" w:styleId="WW8Num8z5">
    <w:name w:val="WW8Num8z5"/>
    <w:rsid w:val="003B35A5"/>
  </w:style>
  <w:style w:type="character" w:customStyle="1" w:styleId="WW8Num8z6">
    <w:name w:val="WW8Num8z6"/>
    <w:rsid w:val="003B35A5"/>
  </w:style>
  <w:style w:type="character" w:customStyle="1" w:styleId="WW8Num8z7">
    <w:name w:val="WW8Num8z7"/>
    <w:rsid w:val="003B35A5"/>
  </w:style>
  <w:style w:type="character" w:customStyle="1" w:styleId="WW8Num8z8">
    <w:name w:val="WW8Num8z8"/>
    <w:rsid w:val="003B35A5"/>
  </w:style>
  <w:style w:type="character" w:customStyle="1" w:styleId="WW8Num9z2">
    <w:name w:val="WW8Num9z2"/>
    <w:rsid w:val="003B35A5"/>
    <w:rPr>
      <w:rFonts w:ascii="Wingdings" w:hAnsi="Wingdings" w:cs="Wingdings" w:hint="default"/>
    </w:rPr>
  </w:style>
  <w:style w:type="character" w:customStyle="1" w:styleId="WW8Num10z2">
    <w:name w:val="WW8Num10z2"/>
    <w:rsid w:val="003B35A5"/>
    <w:rPr>
      <w:rFonts w:ascii="Wingdings" w:hAnsi="Wingdings" w:cs="Wingdings" w:hint="default"/>
    </w:rPr>
  </w:style>
  <w:style w:type="character" w:customStyle="1" w:styleId="WW8Num10z3">
    <w:name w:val="WW8Num10z3"/>
    <w:rsid w:val="003B35A5"/>
    <w:rPr>
      <w:rFonts w:ascii="Symbol" w:hAnsi="Symbol" w:cs="Symbol" w:hint="default"/>
    </w:rPr>
  </w:style>
  <w:style w:type="character" w:customStyle="1" w:styleId="WW8Num11z2">
    <w:name w:val="WW8Num11z2"/>
    <w:rsid w:val="003B35A5"/>
  </w:style>
  <w:style w:type="character" w:customStyle="1" w:styleId="WW8Num11z3">
    <w:name w:val="WW8Num11z3"/>
    <w:rsid w:val="003B35A5"/>
  </w:style>
  <w:style w:type="character" w:customStyle="1" w:styleId="WW8Num11z4">
    <w:name w:val="WW8Num11z4"/>
    <w:rsid w:val="003B35A5"/>
  </w:style>
  <w:style w:type="character" w:customStyle="1" w:styleId="WW8Num11z5">
    <w:name w:val="WW8Num11z5"/>
    <w:rsid w:val="003B35A5"/>
  </w:style>
  <w:style w:type="character" w:customStyle="1" w:styleId="WW8Num11z6">
    <w:name w:val="WW8Num11z6"/>
    <w:rsid w:val="003B35A5"/>
  </w:style>
  <w:style w:type="character" w:customStyle="1" w:styleId="WW8Num11z7">
    <w:name w:val="WW8Num11z7"/>
    <w:rsid w:val="003B35A5"/>
  </w:style>
  <w:style w:type="character" w:customStyle="1" w:styleId="WW8Num11z8">
    <w:name w:val="WW8Num11z8"/>
    <w:rsid w:val="003B35A5"/>
  </w:style>
  <w:style w:type="character" w:customStyle="1" w:styleId="WW8Num12z1">
    <w:name w:val="WW8Num12z1"/>
    <w:rsid w:val="003B35A5"/>
    <w:rPr>
      <w:rFonts w:ascii="Courier New" w:hAnsi="Courier New" w:cs="Courier New" w:hint="default"/>
    </w:rPr>
  </w:style>
  <w:style w:type="character" w:customStyle="1" w:styleId="WW8Num12z2">
    <w:name w:val="WW8Num12z2"/>
    <w:rsid w:val="003B35A5"/>
    <w:rPr>
      <w:rFonts w:ascii="Wingdings" w:hAnsi="Wingdings" w:cs="Wingdings" w:hint="default"/>
    </w:rPr>
  </w:style>
  <w:style w:type="character" w:customStyle="1" w:styleId="WW8Num12z3">
    <w:name w:val="WW8Num12z3"/>
    <w:rsid w:val="003B35A5"/>
    <w:rPr>
      <w:rFonts w:ascii="Symbol" w:hAnsi="Symbol" w:cs="Symbol" w:hint="default"/>
    </w:rPr>
  </w:style>
  <w:style w:type="character" w:customStyle="1" w:styleId="WW8Num13z0">
    <w:name w:val="WW8Num13z0"/>
    <w:rsid w:val="003B35A5"/>
    <w:rPr>
      <w:rFonts w:ascii="Arial" w:eastAsia="Times New Roman" w:hAnsi="Arial" w:cs="Arial" w:hint="default"/>
    </w:rPr>
  </w:style>
  <w:style w:type="character" w:customStyle="1" w:styleId="WW8Num13z1">
    <w:name w:val="WW8Num13z1"/>
    <w:rsid w:val="003B35A5"/>
    <w:rPr>
      <w:rFonts w:ascii="Symbol" w:hAnsi="Symbol" w:cs="Symbol" w:hint="default"/>
    </w:rPr>
  </w:style>
  <w:style w:type="character" w:customStyle="1" w:styleId="WW8Num13z2">
    <w:name w:val="WW8Num13z2"/>
    <w:rsid w:val="003B35A5"/>
    <w:rPr>
      <w:rFonts w:ascii="Arial" w:hAnsi="Arial" w:cs="Arial" w:hint="default"/>
    </w:rPr>
  </w:style>
  <w:style w:type="character" w:customStyle="1" w:styleId="WW8Num14z0">
    <w:name w:val="WW8Num14z0"/>
    <w:rsid w:val="003B35A5"/>
    <w:rPr>
      <w:rFonts w:ascii="Times New Roman" w:hAnsi="Times New Roman" w:cs="Times New Roman" w:hint="default"/>
      <w:sz w:val="22"/>
      <w:szCs w:val="22"/>
    </w:rPr>
  </w:style>
  <w:style w:type="character" w:customStyle="1" w:styleId="WW8Num14z1">
    <w:name w:val="WW8Num14z1"/>
    <w:rsid w:val="003B35A5"/>
    <w:rPr>
      <w:rFonts w:ascii="Courier New" w:hAnsi="Courier New" w:cs="Courier New" w:hint="default"/>
    </w:rPr>
  </w:style>
  <w:style w:type="character" w:customStyle="1" w:styleId="WW8Num14z2">
    <w:name w:val="WW8Num14z2"/>
    <w:rsid w:val="003B35A5"/>
    <w:rPr>
      <w:rFonts w:ascii="Wingdings" w:hAnsi="Wingdings" w:cs="Wingdings" w:hint="default"/>
    </w:rPr>
  </w:style>
  <w:style w:type="character" w:customStyle="1" w:styleId="WW8Num14z3">
    <w:name w:val="WW8Num14z3"/>
    <w:rsid w:val="003B35A5"/>
    <w:rPr>
      <w:rFonts w:ascii="Symbol" w:hAnsi="Symbol" w:cs="Symbol" w:hint="default"/>
    </w:rPr>
  </w:style>
  <w:style w:type="character" w:customStyle="1" w:styleId="WW8Num15z0">
    <w:name w:val="WW8Num15z0"/>
    <w:rsid w:val="003B35A5"/>
    <w:rPr>
      <w:rFonts w:ascii="Times New Roman" w:hAnsi="Times New Roman" w:cs="Times New Roman" w:hint="default"/>
      <w:sz w:val="22"/>
      <w:szCs w:val="22"/>
      <w:lang w:val="en-US"/>
    </w:rPr>
  </w:style>
  <w:style w:type="character" w:customStyle="1" w:styleId="WW8Num15z1">
    <w:name w:val="WW8Num15z1"/>
    <w:rsid w:val="003B35A5"/>
    <w:rPr>
      <w:rFonts w:ascii="Courier New" w:hAnsi="Courier New" w:cs="Courier New" w:hint="default"/>
    </w:rPr>
  </w:style>
  <w:style w:type="character" w:customStyle="1" w:styleId="WW8Num15z2">
    <w:name w:val="WW8Num15z2"/>
    <w:rsid w:val="003B35A5"/>
    <w:rPr>
      <w:rFonts w:ascii="Wingdings" w:hAnsi="Wingdings" w:cs="Wingdings" w:hint="default"/>
    </w:rPr>
  </w:style>
  <w:style w:type="character" w:customStyle="1" w:styleId="WW8Num15z3">
    <w:name w:val="WW8Num15z3"/>
    <w:rsid w:val="003B35A5"/>
    <w:rPr>
      <w:rFonts w:ascii="Symbol" w:hAnsi="Symbol" w:cs="Symbol" w:hint="default"/>
    </w:rPr>
  </w:style>
  <w:style w:type="character" w:customStyle="1" w:styleId="WW8Num16z0">
    <w:name w:val="WW8Num16z0"/>
    <w:rsid w:val="003B35A5"/>
    <w:rPr>
      <w:rFonts w:ascii="Symbol" w:hAnsi="Symbol" w:cs="Times New Roman" w:hint="default"/>
      <w:color w:val="auto"/>
    </w:rPr>
  </w:style>
  <w:style w:type="character" w:customStyle="1" w:styleId="WW8Num16z1">
    <w:name w:val="WW8Num16z1"/>
    <w:rsid w:val="003B35A5"/>
    <w:rPr>
      <w:rFonts w:ascii="Courier New" w:hAnsi="Courier New" w:cs="Courier New" w:hint="default"/>
    </w:rPr>
  </w:style>
  <w:style w:type="character" w:customStyle="1" w:styleId="WW8Num16z2">
    <w:name w:val="WW8Num16z2"/>
    <w:rsid w:val="003B35A5"/>
    <w:rPr>
      <w:rFonts w:ascii="Wingdings" w:hAnsi="Wingdings" w:cs="Wingdings" w:hint="default"/>
    </w:rPr>
  </w:style>
  <w:style w:type="character" w:customStyle="1" w:styleId="WW8Num16z3">
    <w:name w:val="WW8Num16z3"/>
    <w:rsid w:val="003B35A5"/>
    <w:rPr>
      <w:rFonts w:ascii="Symbol" w:hAnsi="Symbol" w:cs="Symbol" w:hint="default"/>
    </w:rPr>
  </w:style>
  <w:style w:type="character" w:customStyle="1" w:styleId="WW8Num17z0">
    <w:name w:val="WW8Num17z0"/>
    <w:rsid w:val="003B35A5"/>
    <w:rPr>
      <w:rFonts w:ascii="Times New Roman" w:hAnsi="Times New Roman" w:cs="Times New Roman" w:hint="default"/>
      <w:sz w:val="22"/>
      <w:szCs w:val="22"/>
    </w:rPr>
  </w:style>
  <w:style w:type="character" w:customStyle="1" w:styleId="WW8Num17z1">
    <w:name w:val="WW8Num17z1"/>
    <w:rsid w:val="003B35A5"/>
    <w:rPr>
      <w:rFonts w:ascii="Courier New" w:hAnsi="Courier New" w:cs="Courier New" w:hint="default"/>
    </w:rPr>
  </w:style>
  <w:style w:type="character" w:customStyle="1" w:styleId="WW8Num17z2">
    <w:name w:val="WW8Num17z2"/>
    <w:rsid w:val="003B35A5"/>
    <w:rPr>
      <w:rFonts w:ascii="Wingdings" w:hAnsi="Wingdings" w:cs="Wingdings" w:hint="default"/>
    </w:rPr>
  </w:style>
  <w:style w:type="character" w:customStyle="1" w:styleId="WW8Num17z3">
    <w:name w:val="WW8Num17z3"/>
    <w:rsid w:val="003B35A5"/>
    <w:rPr>
      <w:rFonts w:ascii="Symbol" w:hAnsi="Symbol" w:cs="Symbol" w:hint="default"/>
    </w:rPr>
  </w:style>
  <w:style w:type="character" w:customStyle="1" w:styleId="WW8Num18z0">
    <w:name w:val="WW8Num18z0"/>
    <w:rsid w:val="003B35A5"/>
    <w:rPr>
      <w:rFonts w:hint="default"/>
      <w:sz w:val="22"/>
      <w:szCs w:val="22"/>
      <w:lang w:val="sk-SK"/>
    </w:rPr>
  </w:style>
  <w:style w:type="character" w:customStyle="1" w:styleId="WW8Num18z1">
    <w:name w:val="WW8Num18z1"/>
    <w:rsid w:val="003B35A5"/>
  </w:style>
  <w:style w:type="character" w:customStyle="1" w:styleId="WW8Num18z2">
    <w:name w:val="WW8Num18z2"/>
    <w:rsid w:val="003B35A5"/>
  </w:style>
  <w:style w:type="character" w:customStyle="1" w:styleId="WW8Num18z3">
    <w:name w:val="WW8Num18z3"/>
    <w:rsid w:val="003B35A5"/>
  </w:style>
  <w:style w:type="character" w:customStyle="1" w:styleId="WW8Num18z4">
    <w:name w:val="WW8Num18z4"/>
    <w:rsid w:val="003B35A5"/>
  </w:style>
  <w:style w:type="character" w:customStyle="1" w:styleId="WW8Num18z5">
    <w:name w:val="WW8Num18z5"/>
    <w:rsid w:val="003B35A5"/>
  </w:style>
  <w:style w:type="character" w:customStyle="1" w:styleId="WW8Num18z6">
    <w:name w:val="WW8Num18z6"/>
    <w:rsid w:val="003B35A5"/>
  </w:style>
  <w:style w:type="character" w:customStyle="1" w:styleId="WW8Num18z7">
    <w:name w:val="WW8Num18z7"/>
    <w:rsid w:val="003B35A5"/>
  </w:style>
  <w:style w:type="character" w:customStyle="1" w:styleId="WW8Num18z8">
    <w:name w:val="WW8Num18z8"/>
    <w:rsid w:val="003B35A5"/>
  </w:style>
  <w:style w:type="character" w:customStyle="1" w:styleId="WW8Num19z0">
    <w:name w:val="WW8Num19z0"/>
    <w:rsid w:val="003B35A5"/>
    <w:rPr>
      <w:rFonts w:ascii="Symbol" w:hAnsi="Symbol" w:cs="Times New Roman" w:hint="default"/>
      <w:color w:val="auto"/>
      <w:sz w:val="22"/>
      <w:szCs w:val="22"/>
      <w:lang w:val="en-US"/>
    </w:rPr>
  </w:style>
  <w:style w:type="character" w:customStyle="1" w:styleId="WW8Num19z1">
    <w:name w:val="WW8Num19z1"/>
    <w:rsid w:val="003B35A5"/>
    <w:rPr>
      <w:rFonts w:ascii="Courier New" w:hAnsi="Courier New" w:cs="Courier New" w:hint="default"/>
    </w:rPr>
  </w:style>
  <w:style w:type="character" w:customStyle="1" w:styleId="WW8Num19z2">
    <w:name w:val="WW8Num19z2"/>
    <w:rsid w:val="003B35A5"/>
    <w:rPr>
      <w:rFonts w:ascii="Wingdings" w:hAnsi="Wingdings" w:cs="Wingdings" w:hint="default"/>
    </w:rPr>
  </w:style>
  <w:style w:type="character" w:customStyle="1" w:styleId="WW8Num19z3">
    <w:name w:val="WW8Num19z3"/>
    <w:rsid w:val="003B35A5"/>
    <w:rPr>
      <w:rFonts w:ascii="Symbol" w:hAnsi="Symbol" w:cs="Symbol" w:hint="default"/>
    </w:rPr>
  </w:style>
  <w:style w:type="character" w:customStyle="1" w:styleId="WW8Num20z0">
    <w:name w:val="WW8Num20z0"/>
    <w:rsid w:val="003B35A5"/>
    <w:rPr>
      <w:rFonts w:ascii="Symbol" w:hAnsi="Symbol" w:cs="Symbol" w:hint="default"/>
    </w:rPr>
  </w:style>
  <w:style w:type="character" w:customStyle="1" w:styleId="WW8Num20z1">
    <w:name w:val="WW8Num20z1"/>
    <w:rsid w:val="003B35A5"/>
    <w:rPr>
      <w:rFonts w:ascii="Courier New" w:hAnsi="Courier New" w:cs="Times New Roman" w:hint="default"/>
    </w:rPr>
  </w:style>
  <w:style w:type="character" w:customStyle="1" w:styleId="WW8Num20z2">
    <w:name w:val="WW8Num20z2"/>
    <w:rsid w:val="003B35A5"/>
    <w:rPr>
      <w:rFonts w:ascii="Wingdings" w:hAnsi="Wingdings" w:cs="Wingdings" w:hint="default"/>
    </w:rPr>
  </w:style>
  <w:style w:type="character" w:customStyle="1" w:styleId="WW8Num21z0">
    <w:name w:val="WW8Num21z0"/>
    <w:rsid w:val="003B35A5"/>
    <w:rPr>
      <w:rFonts w:ascii="Times New Roman" w:eastAsia="Times New Roman" w:hAnsi="Times New Roman" w:cs="Times New Roman" w:hint="default"/>
    </w:rPr>
  </w:style>
  <w:style w:type="character" w:customStyle="1" w:styleId="WW8Num21z1">
    <w:name w:val="WW8Num21z1"/>
    <w:rsid w:val="003B35A5"/>
    <w:rPr>
      <w:rFonts w:ascii="Courier New" w:hAnsi="Courier New" w:cs="Courier New" w:hint="default"/>
    </w:rPr>
  </w:style>
  <w:style w:type="character" w:customStyle="1" w:styleId="WW8Num21z2">
    <w:name w:val="WW8Num21z2"/>
    <w:rsid w:val="003B35A5"/>
    <w:rPr>
      <w:rFonts w:ascii="Wingdings" w:hAnsi="Wingdings" w:cs="Wingdings" w:hint="default"/>
    </w:rPr>
  </w:style>
  <w:style w:type="character" w:customStyle="1" w:styleId="WW8Num21z3">
    <w:name w:val="WW8Num21z3"/>
    <w:rsid w:val="003B35A5"/>
    <w:rPr>
      <w:rFonts w:ascii="Symbol" w:hAnsi="Symbol" w:cs="Symbol" w:hint="default"/>
    </w:rPr>
  </w:style>
  <w:style w:type="character" w:customStyle="1" w:styleId="WW8Num22z0">
    <w:name w:val="WW8Num22z0"/>
    <w:rsid w:val="003B35A5"/>
    <w:rPr>
      <w:rFonts w:ascii="Times New Roman" w:hAnsi="Times New Roman" w:cs="Times New Roman" w:hint="default"/>
      <w:color w:val="auto"/>
      <w:sz w:val="22"/>
      <w:szCs w:val="22"/>
      <w:lang w:val="sk-SK"/>
    </w:rPr>
  </w:style>
  <w:style w:type="character" w:customStyle="1" w:styleId="WW8Num22z1">
    <w:name w:val="WW8Num22z1"/>
    <w:rsid w:val="003B35A5"/>
  </w:style>
  <w:style w:type="character" w:customStyle="1" w:styleId="WW8Num22z2">
    <w:name w:val="WW8Num22z2"/>
    <w:rsid w:val="003B35A5"/>
  </w:style>
  <w:style w:type="character" w:customStyle="1" w:styleId="WW8Num22z3">
    <w:name w:val="WW8Num22z3"/>
    <w:rsid w:val="003B35A5"/>
  </w:style>
  <w:style w:type="character" w:customStyle="1" w:styleId="WW8Num22z4">
    <w:name w:val="WW8Num22z4"/>
    <w:rsid w:val="003B35A5"/>
  </w:style>
  <w:style w:type="character" w:customStyle="1" w:styleId="WW8Num22z5">
    <w:name w:val="WW8Num22z5"/>
    <w:rsid w:val="003B35A5"/>
  </w:style>
  <w:style w:type="character" w:customStyle="1" w:styleId="WW8Num22z6">
    <w:name w:val="WW8Num22z6"/>
    <w:rsid w:val="003B35A5"/>
  </w:style>
  <w:style w:type="character" w:customStyle="1" w:styleId="WW8Num22z7">
    <w:name w:val="WW8Num22z7"/>
    <w:rsid w:val="003B35A5"/>
  </w:style>
  <w:style w:type="character" w:customStyle="1" w:styleId="WW8Num22z8">
    <w:name w:val="WW8Num22z8"/>
    <w:rsid w:val="003B35A5"/>
  </w:style>
  <w:style w:type="character" w:customStyle="1" w:styleId="WW8Num23z0">
    <w:name w:val="WW8Num23z0"/>
    <w:rsid w:val="003B35A5"/>
    <w:rPr>
      <w:rFonts w:ascii="Times New Roman" w:hAnsi="Times New Roman" w:cs="Times New Roman" w:hint="default"/>
      <w:color w:val="auto"/>
      <w:sz w:val="22"/>
      <w:szCs w:val="22"/>
      <w:lang w:val="sk-SK"/>
    </w:rPr>
  </w:style>
  <w:style w:type="character" w:customStyle="1" w:styleId="WW8Num23z1">
    <w:name w:val="WW8Num23z1"/>
    <w:rsid w:val="003B35A5"/>
    <w:rPr>
      <w:rFonts w:ascii="Courier New" w:hAnsi="Courier New" w:cs="Courier New" w:hint="default"/>
    </w:rPr>
  </w:style>
  <w:style w:type="character" w:customStyle="1" w:styleId="WW8Num23z2">
    <w:name w:val="WW8Num23z2"/>
    <w:rsid w:val="003B35A5"/>
    <w:rPr>
      <w:rFonts w:ascii="Wingdings" w:hAnsi="Wingdings" w:cs="Wingdings" w:hint="default"/>
    </w:rPr>
  </w:style>
  <w:style w:type="character" w:customStyle="1" w:styleId="WW8Num23z3">
    <w:name w:val="WW8Num23z3"/>
    <w:rsid w:val="003B35A5"/>
    <w:rPr>
      <w:rFonts w:ascii="Symbol" w:hAnsi="Symbol" w:cs="Symbol" w:hint="default"/>
    </w:rPr>
  </w:style>
  <w:style w:type="character" w:customStyle="1" w:styleId="WW8Num24z0">
    <w:name w:val="WW8Num24z0"/>
    <w:rsid w:val="003B35A5"/>
    <w:rPr>
      <w:rFonts w:ascii="Symbol" w:hAnsi="Symbol" w:cs="Times New Roman" w:hint="default"/>
      <w:color w:val="auto"/>
    </w:rPr>
  </w:style>
  <w:style w:type="character" w:customStyle="1" w:styleId="WW8Num24z1">
    <w:name w:val="WW8Num24z1"/>
    <w:rsid w:val="003B35A5"/>
    <w:rPr>
      <w:rFonts w:ascii="Courier New" w:hAnsi="Courier New" w:cs="Courier New" w:hint="default"/>
    </w:rPr>
  </w:style>
  <w:style w:type="character" w:customStyle="1" w:styleId="WW8Num24z2">
    <w:name w:val="WW8Num24z2"/>
    <w:rsid w:val="003B35A5"/>
    <w:rPr>
      <w:rFonts w:ascii="Wingdings" w:hAnsi="Wingdings" w:cs="Wingdings" w:hint="default"/>
    </w:rPr>
  </w:style>
  <w:style w:type="character" w:customStyle="1" w:styleId="WW8Num24z3">
    <w:name w:val="WW8Num24z3"/>
    <w:rsid w:val="003B35A5"/>
    <w:rPr>
      <w:rFonts w:ascii="Symbol" w:hAnsi="Symbol" w:cs="Symbol" w:hint="default"/>
    </w:rPr>
  </w:style>
  <w:style w:type="character" w:customStyle="1" w:styleId="Predvolenpsmoodseku2">
    <w:name w:val="Predvolené písmo odseku2"/>
    <w:rsid w:val="003B35A5"/>
  </w:style>
  <w:style w:type="character" w:styleId="slostrany">
    <w:name w:val="page number"/>
    <w:basedOn w:val="Predvolenpsmoodseku2"/>
    <w:rsid w:val="003B35A5"/>
  </w:style>
  <w:style w:type="character" w:customStyle="1" w:styleId="apple-style-span">
    <w:name w:val="apple-style-span"/>
    <w:basedOn w:val="Predvolenpsmoodseku2"/>
    <w:rsid w:val="003B35A5"/>
  </w:style>
  <w:style w:type="character" w:customStyle="1" w:styleId="apple-converted-space">
    <w:name w:val="apple-converted-space"/>
    <w:basedOn w:val="Predvolenpsmoodseku2"/>
    <w:rsid w:val="003B35A5"/>
  </w:style>
  <w:style w:type="character" w:styleId="Zvraznenie">
    <w:name w:val="Emphasis"/>
    <w:qFormat/>
    <w:rsid w:val="003B35A5"/>
    <w:rPr>
      <w:i/>
      <w:iCs/>
    </w:rPr>
  </w:style>
  <w:style w:type="character" w:customStyle="1" w:styleId="BalloonTextChar">
    <w:name w:val="Balloon Text Char"/>
    <w:rsid w:val="003B35A5"/>
    <w:rPr>
      <w:rFonts w:ascii="Tahoma" w:hAnsi="Tahoma" w:cs="Tahoma"/>
      <w:sz w:val="16"/>
      <w:szCs w:val="16"/>
    </w:rPr>
  </w:style>
  <w:style w:type="character" w:customStyle="1" w:styleId="hps">
    <w:name w:val="hps"/>
    <w:rsid w:val="003B35A5"/>
  </w:style>
  <w:style w:type="character" w:customStyle="1" w:styleId="CommentReference1">
    <w:name w:val="Comment Reference1"/>
    <w:rsid w:val="003B35A5"/>
    <w:rPr>
      <w:sz w:val="16"/>
      <w:szCs w:val="16"/>
    </w:rPr>
  </w:style>
  <w:style w:type="character" w:customStyle="1" w:styleId="CommentTextChar">
    <w:name w:val="Comment Text Char"/>
    <w:rsid w:val="003B35A5"/>
    <w:rPr>
      <w:lang w:val="en-GB"/>
    </w:rPr>
  </w:style>
  <w:style w:type="character" w:styleId="Hypertextovprepojenie">
    <w:name w:val="Hyperlink"/>
    <w:rsid w:val="003B35A5"/>
    <w:rPr>
      <w:color w:val="0000FF"/>
      <w:u w:val="single"/>
    </w:rPr>
  </w:style>
  <w:style w:type="character" w:customStyle="1" w:styleId="Odrky">
    <w:name w:val="Odrážky"/>
    <w:rsid w:val="003B35A5"/>
    <w:rPr>
      <w:rFonts w:ascii="OpenSymbol" w:eastAsia="OpenSymbol" w:hAnsi="OpenSymbol" w:cs="OpenSymbol"/>
    </w:rPr>
  </w:style>
  <w:style w:type="character" w:customStyle="1" w:styleId="WW8Num25z0">
    <w:name w:val="WW8Num25z0"/>
    <w:rsid w:val="003B35A5"/>
    <w:rPr>
      <w:rFonts w:hint="default"/>
      <w:bCs/>
      <w:szCs w:val="22"/>
    </w:rPr>
  </w:style>
  <w:style w:type="character" w:customStyle="1" w:styleId="WW8Num25z1">
    <w:name w:val="WW8Num25z1"/>
    <w:rsid w:val="003B35A5"/>
  </w:style>
  <w:style w:type="character" w:customStyle="1" w:styleId="WW8Num25z2">
    <w:name w:val="WW8Num25z2"/>
    <w:rsid w:val="003B35A5"/>
  </w:style>
  <w:style w:type="character" w:customStyle="1" w:styleId="WW8Num25z3">
    <w:name w:val="WW8Num25z3"/>
    <w:rsid w:val="003B35A5"/>
  </w:style>
  <w:style w:type="character" w:customStyle="1" w:styleId="WW8Num25z4">
    <w:name w:val="WW8Num25z4"/>
    <w:rsid w:val="003B35A5"/>
  </w:style>
  <w:style w:type="character" w:customStyle="1" w:styleId="WW8Num25z5">
    <w:name w:val="WW8Num25z5"/>
    <w:rsid w:val="003B35A5"/>
  </w:style>
  <w:style w:type="character" w:customStyle="1" w:styleId="WW8Num25z6">
    <w:name w:val="WW8Num25z6"/>
    <w:rsid w:val="003B35A5"/>
  </w:style>
  <w:style w:type="character" w:customStyle="1" w:styleId="WW8Num25z7">
    <w:name w:val="WW8Num25z7"/>
    <w:rsid w:val="003B35A5"/>
  </w:style>
  <w:style w:type="character" w:customStyle="1" w:styleId="WW8Num25z8">
    <w:name w:val="WW8Num25z8"/>
    <w:rsid w:val="003B35A5"/>
  </w:style>
  <w:style w:type="character" w:customStyle="1" w:styleId="Symbolyproslovn">
    <w:name w:val="Symboly pro číslování"/>
    <w:rsid w:val="003B35A5"/>
  </w:style>
  <w:style w:type="paragraph" w:customStyle="1" w:styleId="Nadpis">
    <w:name w:val="Nadpis"/>
    <w:basedOn w:val="Normlny"/>
    <w:next w:val="Zkladntext"/>
    <w:rsid w:val="003B35A5"/>
    <w:pPr>
      <w:keepNext/>
      <w:spacing w:before="240" w:after="120"/>
    </w:pPr>
    <w:rPr>
      <w:rFonts w:ascii="Arial" w:eastAsia="Microsoft YaHei" w:hAnsi="Arial" w:cs="Mangal"/>
      <w:sz w:val="28"/>
      <w:szCs w:val="28"/>
    </w:rPr>
  </w:style>
  <w:style w:type="paragraph" w:styleId="Zkladntext">
    <w:name w:val="Body Text"/>
    <w:basedOn w:val="Normlny"/>
    <w:rsid w:val="003B35A5"/>
    <w:rPr>
      <w:rFonts w:ascii="Tahoma" w:hAnsi="Tahoma" w:cs="Tahoma"/>
      <w:sz w:val="24"/>
    </w:rPr>
  </w:style>
  <w:style w:type="paragraph" w:styleId="Zoznam">
    <w:name w:val="List"/>
    <w:basedOn w:val="Zkladntext"/>
    <w:rsid w:val="003B35A5"/>
    <w:rPr>
      <w:rFonts w:cs="Mangal"/>
    </w:rPr>
  </w:style>
  <w:style w:type="paragraph" w:customStyle="1" w:styleId="Popisek">
    <w:name w:val="Popisek"/>
    <w:basedOn w:val="Normlny"/>
    <w:rsid w:val="003B35A5"/>
    <w:pPr>
      <w:suppressLineNumbers/>
      <w:spacing w:before="120" w:after="120"/>
    </w:pPr>
    <w:rPr>
      <w:rFonts w:cs="Mangal"/>
      <w:i/>
      <w:iCs/>
      <w:sz w:val="24"/>
      <w:szCs w:val="24"/>
    </w:rPr>
  </w:style>
  <w:style w:type="paragraph" w:customStyle="1" w:styleId="Rejstk">
    <w:name w:val="Rejstřík"/>
    <w:basedOn w:val="Normlny"/>
    <w:rsid w:val="003B35A5"/>
    <w:pPr>
      <w:suppressLineNumbers/>
    </w:pPr>
    <w:rPr>
      <w:rFonts w:cs="Mangal"/>
    </w:rPr>
  </w:style>
  <w:style w:type="paragraph" w:customStyle="1" w:styleId="Zkladntext21">
    <w:name w:val="Základný text 21"/>
    <w:basedOn w:val="Normlny"/>
    <w:rsid w:val="003B35A5"/>
    <w:rPr>
      <w:rFonts w:ascii="Tahoma" w:hAnsi="Tahoma" w:cs="Tahoma"/>
      <w:b/>
      <w:sz w:val="24"/>
    </w:rPr>
  </w:style>
  <w:style w:type="paragraph" w:styleId="Pta">
    <w:name w:val="footer"/>
    <w:basedOn w:val="Normlny"/>
    <w:rsid w:val="003B35A5"/>
    <w:pPr>
      <w:tabs>
        <w:tab w:val="center" w:pos="4320"/>
        <w:tab w:val="right" w:pos="8640"/>
      </w:tabs>
    </w:pPr>
  </w:style>
  <w:style w:type="paragraph" w:customStyle="1" w:styleId="Default">
    <w:name w:val="Default"/>
    <w:rsid w:val="003B35A5"/>
    <w:pPr>
      <w:widowControl w:val="0"/>
      <w:suppressAutoHyphens/>
      <w:autoSpaceDE w:val="0"/>
    </w:pPr>
    <w:rPr>
      <w:color w:val="000000"/>
      <w:sz w:val="24"/>
      <w:szCs w:val="24"/>
      <w:lang w:val="cs-CZ" w:eastAsia="ar-SA"/>
    </w:rPr>
  </w:style>
  <w:style w:type="paragraph" w:customStyle="1" w:styleId="CM2">
    <w:name w:val="CM2"/>
    <w:basedOn w:val="Default"/>
    <w:next w:val="Default"/>
    <w:rsid w:val="003B35A5"/>
    <w:pPr>
      <w:spacing w:line="256" w:lineRule="atLeast"/>
    </w:pPr>
    <w:rPr>
      <w:color w:val="auto"/>
    </w:rPr>
  </w:style>
  <w:style w:type="paragraph" w:customStyle="1" w:styleId="CM5">
    <w:name w:val="CM5"/>
    <w:basedOn w:val="Normlny"/>
    <w:next w:val="Normlny"/>
    <w:rsid w:val="003B35A5"/>
    <w:pPr>
      <w:widowControl w:val="0"/>
      <w:autoSpaceDE w:val="0"/>
      <w:spacing w:after="255"/>
    </w:pPr>
    <w:rPr>
      <w:sz w:val="24"/>
      <w:szCs w:val="24"/>
      <w:lang w:val="cs-CZ"/>
    </w:rPr>
  </w:style>
  <w:style w:type="paragraph" w:customStyle="1" w:styleId="CM3">
    <w:name w:val="CM3"/>
    <w:basedOn w:val="Default"/>
    <w:next w:val="Default"/>
    <w:rsid w:val="003B35A5"/>
    <w:pPr>
      <w:spacing w:line="253" w:lineRule="atLeast"/>
    </w:pPr>
    <w:rPr>
      <w:color w:val="auto"/>
    </w:rPr>
  </w:style>
  <w:style w:type="paragraph" w:customStyle="1" w:styleId="Textbubliny1">
    <w:name w:val="Text bubliny1"/>
    <w:basedOn w:val="Normlny"/>
    <w:rsid w:val="003B35A5"/>
    <w:rPr>
      <w:rFonts w:ascii="Tahoma" w:hAnsi="Tahoma" w:cs="Tahoma"/>
      <w:sz w:val="16"/>
      <w:szCs w:val="16"/>
    </w:rPr>
  </w:style>
  <w:style w:type="paragraph" w:styleId="Hlavika">
    <w:name w:val="header"/>
    <w:basedOn w:val="Normlny"/>
    <w:link w:val="HlavikaChar"/>
    <w:uiPriority w:val="99"/>
    <w:rsid w:val="003B35A5"/>
    <w:pPr>
      <w:tabs>
        <w:tab w:val="center" w:pos="4536"/>
        <w:tab w:val="right" w:pos="9072"/>
      </w:tabs>
    </w:pPr>
  </w:style>
  <w:style w:type="paragraph" w:customStyle="1" w:styleId="CommentText1">
    <w:name w:val="Comment Text1"/>
    <w:basedOn w:val="Normlny"/>
    <w:rsid w:val="003B35A5"/>
    <w:pPr>
      <w:tabs>
        <w:tab w:val="left" w:pos="567"/>
      </w:tabs>
      <w:spacing w:line="260" w:lineRule="exact"/>
    </w:pPr>
    <w:rPr>
      <w:lang w:val="en-GB"/>
    </w:rPr>
  </w:style>
  <w:style w:type="paragraph" w:customStyle="1" w:styleId="Obsahrmce">
    <w:name w:val="Obsah rámce"/>
    <w:basedOn w:val="Zkladntext"/>
    <w:rsid w:val="003B35A5"/>
  </w:style>
  <w:style w:type="character" w:styleId="Odkaznakomentr">
    <w:name w:val="annotation reference"/>
    <w:uiPriority w:val="99"/>
    <w:semiHidden/>
    <w:unhideWhenUsed/>
    <w:rsid w:val="00887CB1"/>
    <w:rPr>
      <w:sz w:val="16"/>
      <w:szCs w:val="16"/>
    </w:rPr>
  </w:style>
  <w:style w:type="paragraph" w:styleId="Textkomentra">
    <w:name w:val="annotation text"/>
    <w:basedOn w:val="Normlny"/>
    <w:link w:val="TextkomentraChar"/>
    <w:uiPriority w:val="99"/>
    <w:semiHidden/>
    <w:unhideWhenUsed/>
    <w:rsid w:val="00887CB1"/>
  </w:style>
  <w:style w:type="character" w:customStyle="1" w:styleId="TextkomentraChar">
    <w:name w:val="Text komentára Char"/>
    <w:link w:val="Textkomentra"/>
    <w:uiPriority w:val="99"/>
    <w:semiHidden/>
    <w:rsid w:val="00887CB1"/>
    <w:rPr>
      <w:lang w:eastAsia="ar-SA"/>
    </w:rPr>
  </w:style>
  <w:style w:type="paragraph" w:styleId="Predmetkomentra">
    <w:name w:val="annotation subject"/>
    <w:basedOn w:val="Textkomentra"/>
    <w:next w:val="Textkomentra"/>
    <w:link w:val="PredmetkomentraChar"/>
    <w:uiPriority w:val="99"/>
    <w:semiHidden/>
    <w:unhideWhenUsed/>
    <w:rsid w:val="00887CB1"/>
    <w:rPr>
      <w:b/>
      <w:bCs/>
    </w:rPr>
  </w:style>
  <w:style w:type="character" w:customStyle="1" w:styleId="PredmetkomentraChar">
    <w:name w:val="Predmet komentára Char"/>
    <w:link w:val="Predmetkomentra"/>
    <w:uiPriority w:val="99"/>
    <w:semiHidden/>
    <w:rsid w:val="00887CB1"/>
    <w:rPr>
      <w:b/>
      <w:bCs/>
      <w:lang w:eastAsia="ar-SA"/>
    </w:rPr>
  </w:style>
  <w:style w:type="paragraph" w:styleId="Textbubliny">
    <w:name w:val="Balloon Text"/>
    <w:basedOn w:val="Normlny"/>
    <w:link w:val="TextbublinyChar"/>
    <w:uiPriority w:val="99"/>
    <w:semiHidden/>
    <w:unhideWhenUsed/>
    <w:rsid w:val="00887CB1"/>
    <w:rPr>
      <w:rFonts w:ascii="Tahoma" w:hAnsi="Tahoma" w:cs="Tahoma"/>
      <w:sz w:val="16"/>
      <w:szCs w:val="16"/>
    </w:rPr>
  </w:style>
  <w:style w:type="character" w:customStyle="1" w:styleId="TextbublinyChar">
    <w:name w:val="Text bubliny Char"/>
    <w:link w:val="Textbubliny"/>
    <w:uiPriority w:val="99"/>
    <w:semiHidden/>
    <w:rsid w:val="00887CB1"/>
    <w:rPr>
      <w:rFonts w:ascii="Tahoma" w:hAnsi="Tahoma" w:cs="Tahoma"/>
      <w:sz w:val="16"/>
      <w:szCs w:val="16"/>
      <w:lang w:eastAsia="ar-SA"/>
    </w:rPr>
  </w:style>
  <w:style w:type="character" w:customStyle="1" w:styleId="HlavikaChar">
    <w:name w:val="Hlavička Char"/>
    <w:basedOn w:val="Predvolenpsmoodseku"/>
    <w:link w:val="Hlavika"/>
    <w:uiPriority w:val="99"/>
    <w:rsid w:val="00A10ED5"/>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B35A5"/>
    <w:pPr>
      <w:suppressAutoHyphens/>
    </w:pPr>
    <w:rPr>
      <w:lang w:eastAsia="ar-SA"/>
    </w:rPr>
  </w:style>
  <w:style w:type="paragraph" w:styleId="Nadpis3">
    <w:name w:val="heading 3"/>
    <w:basedOn w:val="Normlny"/>
    <w:next w:val="Normlny"/>
    <w:qFormat/>
    <w:rsid w:val="003B35A5"/>
    <w:pPr>
      <w:keepNext/>
      <w:numPr>
        <w:ilvl w:val="2"/>
        <w:numId w:val="1"/>
      </w:numPr>
      <w:spacing w:before="240" w:after="60"/>
      <w:outlineLvl w:val="2"/>
    </w:pPr>
    <w:rPr>
      <w:rFonts w:ascii="Arial" w:hAnsi="Arial" w:cs="Arial"/>
      <w:b/>
      <w:bCs/>
      <w:sz w:val="26"/>
      <w:szCs w:val="26"/>
    </w:rPr>
  </w:style>
  <w:style w:type="paragraph" w:styleId="Nadpis5">
    <w:name w:val="heading 5"/>
    <w:basedOn w:val="Normlny"/>
    <w:next w:val="Normlny"/>
    <w:qFormat/>
    <w:rsid w:val="003B35A5"/>
    <w:pPr>
      <w:numPr>
        <w:ilvl w:val="4"/>
        <w:numId w:val="1"/>
      </w:numPr>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sid w:val="003B35A5"/>
  </w:style>
  <w:style w:type="character" w:customStyle="1" w:styleId="WW8Num1z1">
    <w:name w:val="WW8Num1z1"/>
    <w:rsid w:val="003B35A5"/>
  </w:style>
  <w:style w:type="character" w:customStyle="1" w:styleId="WW8Num1z2">
    <w:name w:val="WW8Num1z2"/>
    <w:rsid w:val="003B35A5"/>
  </w:style>
  <w:style w:type="character" w:customStyle="1" w:styleId="WW8Num1z3">
    <w:name w:val="WW8Num1z3"/>
    <w:rsid w:val="003B35A5"/>
  </w:style>
  <w:style w:type="character" w:customStyle="1" w:styleId="WW8Num1z4">
    <w:name w:val="WW8Num1z4"/>
    <w:rsid w:val="003B35A5"/>
  </w:style>
  <w:style w:type="character" w:customStyle="1" w:styleId="WW8Num1z5">
    <w:name w:val="WW8Num1z5"/>
    <w:rsid w:val="003B35A5"/>
  </w:style>
  <w:style w:type="character" w:customStyle="1" w:styleId="WW8Num1z6">
    <w:name w:val="WW8Num1z6"/>
    <w:rsid w:val="003B35A5"/>
  </w:style>
  <w:style w:type="character" w:customStyle="1" w:styleId="WW8Num1z7">
    <w:name w:val="WW8Num1z7"/>
    <w:rsid w:val="003B35A5"/>
  </w:style>
  <w:style w:type="character" w:customStyle="1" w:styleId="WW8Num1z8">
    <w:name w:val="WW8Num1z8"/>
    <w:rsid w:val="003B35A5"/>
  </w:style>
  <w:style w:type="character" w:customStyle="1" w:styleId="WW8Num2z0">
    <w:name w:val="WW8Num2z0"/>
    <w:rsid w:val="003B35A5"/>
    <w:rPr>
      <w:rFonts w:ascii="Symbol" w:hAnsi="Symbol" w:cs="Times New Roman" w:hint="default"/>
      <w:color w:val="auto"/>
    </w:rPr>
  </w:style>
  <w:style w:type="character" w:customStyle="1" w:styleId="WW8Num3z0">
    <w:name w:val="WW8Num3z0"/>
    <w:rsid w:val="003B35A5"/>
    <w:rPr>
      <w:rFonts w:ascii="Symbol" w:hAnsi="Symbol" w:cs="Symbol" w:hint="default"/>
      <w:sz w:val="22"/>
      <w:szCs w:val="22"/>
      <w:lang w:val="sk-SK"/>
    </w:rPr>
  </w:style>
  <w:style w:type="character" w:customStyle="1" w:styleId="WW8Num4z0">
    <w:name w:val="WW8Num4z0"/>
    <w:rsid w:val="003B35A5"/>
    <w:rPr>
      <w:rFonts w:ascii="Times New Roman" w:hAnsi="Times New Roman" w:cs="Times New Roman" w:hint="default"/>
      <w:color w:val="auto"/>
      <w:sz w:val="22"/>
      <w:szCs w:val="22"/>
      <w:lang w:val="sk-SK"/>
    </w:rPr>
  </w:style>
  <w:style w:type="character" w:customStyle="1" w:styleId="WW8Num5z0">
    <w:name w:val="WW8Num5z0"/>
    <w:rsid w:val="003B35A5"/>
    <w:rPr>
      <w:rFonts w:ascii="Symbol" w:hAnsi="Symbol" w:cs="Times New Roman" w:hint="default"/>
      <w:color w:val="auto"/>
      <w:sz w:val="22"/>
      <w:szCs w:val="22"/>
      <w:lang w:val="en-US"/>
    </w:rPr>
  </w:style>
  <w:style w:type="character" w:customStyle="1" w:styleId="WW8Num5z1">
    <w:name w:val="WW8Num5z1"/>
    <w:rsid w:val="003B35A5"/>
    <w:rPr>
      <w:rFonts w:ascii="Courier New" w:hAnsi="Courier New" w:cs="Courier New" w:hint="default"/>
    </w:rPr>
  </w:style>
  <w:style w:type="character" w:customStyle="1" w:styleId="WW8Num6z0">
    <w:name w:val="WW8Num6z0"/>
    <w:rsid w:val="003B35A5"/>
    <w:rPr>
      <w:rFonts w:ascii="Times New Roman" w:hAnsi="Times New Roman" w:cs="Times New Roman" w:hint="default"/>
      <w:sz w:val="22"/>
      <w:szCs w:val="22"/>
      <w:lang w:val="en-US"/>
    </w:rPr>
  </w:style>
  <w:style w:type="character" w:customStyle="1" w:styleId="WW8Num6z1">
    <w:name w:val="WW8Num6z1"/>
    <w:rsid w:val="003B35A5"/>
    <w:rPr>
      <w:rFonts w:ascii="Courier New" w:hAnsi="Courier New" w:cs="Courier New" w:hint="default"/>
    </w:rPr>
  </w:style>
  <w:style w:type="character" w:customStyle="1" w:styleId="WW8Num7z0">
    <w:name w:val="WW8Num7z0"/>
    <w:rsid w:val="003B35A5"/>
    <w:rPr>
      <w:rFonts w:ascii="Symbol" w:hAnsi="Symbol" w:cs="Times New Roman" w:hint="default"/>
      <w:color w:val="auto"/>
      <w:sz w:val="22"/>
      <w:szCs w:val="22"/>
      <w:lang w:val="en-US"/>
    </w:rPr>
  </w:style>
  <w:style w:type="character" w:customStyle="1" w:styleId="WW8Num7z1">
    <w:name w:val="WW8Num7z1"/>
    <w:rsid w:val="003B35A5"/>
    <w:rPr>
      <w:rFonts w:ascii="Courier New" w:hAnsi="Courier New" w:cs="Courier New" w:hint="default"/>
    </w:rPr>
  </w:style>
  <w:style w:type="character" w:customStyle="1" w:styleId="WW8Num8z0">
    <w:name w:val="WW8Num8z0"/>
    <w:rsid w:val="003B35A5"/>
  </w:style>
  <w:style w:type="character" w:customStyle="1" w:styleId="WW8Num8z1">
    <w:name w:val="WW8Num8z1"/>
    <w:rsid w:val="003B35A5"/>
  </w:style>
  <w:style w:type="character" w:customStyle="1" w:styleId="WW8Num9z0">
    <w:name w:val="WW8Num9z0"/>
    <w:rsid w:val="003B35A5"/>
    <w:rPr>
      <w:rFonts w:ascii="Symbol" w:hAnsi="Symbol" w:cs="Symbol" w:hint="default"/>
      <w:sz w:val="22"/>
      <w:szCs w:val="22"/>
      <w:lang w:val="en-US"/>
    </w:rPr>
  </w:style>
  <w:style w:type="character" w:customStyle="1" w:styleId="WW8Num9z1">
    <w:name w:val="WW8Num9z1"/>
    <w:rsid w:val="003B35A5"/>
    <w:rPr>
      <w:rFonts w:ascii="Courier New" w:hAnsi="Courier New" w:cs="Times New Roman" w:hint="default"/>
    </w:rPr>
  </w:style>
  <w:style w:type="character" w:customStyle="1" w:styleId="WW8Num10z0">
    <w:name w:val="WW8Num10z0"/>
    <w:rsid w:val="003B35A5"/>
    <w:rPr>
      <w:rFonts w:ascii="Symbol" w:hAnsi="Symbol" w:cs="Times New Roman" w:hint="default"/>
      <w:color w:val="auto"/>
      <w:sz w:val="22"/>
      <w:szCs w:val="22"/>
      <w:lang w:val="en-US"/>
    </w:rPr>
  </w:style>
  <w:style w:type="character" w:customStyle="1" w:styleId="WW8Num10z1">
    <w:name w:val="WW8Num10z1"/>
    <w:rsid w:val="003B35A5"/>
    <w:rPr>
      <w:rFonts w:ascii="Courier New" w:hAnsi="Courier New" w:cs="Courier New" w:hint="default"/>
    </w:rPr>
  </w:style>
  <w:style w:type="character" w:customStyle="1" w:styleId="WW8Num11z0">
    <w:name w:val="WW8Num11z0"/>
    <w:rsid w:val="003B35A5"/>
    <w:rPr>
      <w:rFonts w:ascii="Symbol" w:hAnsi="Symbol" w:cs="Times New Roman" w:hint="default"/>
      <w:color w:val="auto"/>
    </w:rPr>
  </w:style>
  <w:style w:type="character" w:customStyle="1" w:styleId="WW8Num11z1">
    <w:name w:val="WW8Num11z1"/>
    <w:rsid w:val="003B35A5"/>
  </w:style>
  <w:style w:type="character" w:customStyle="1" w:styleId="Predvolenpsmoodseku1">
    <w:name w:val="Predvolené písmo odseku1"/>
    <w:rsid w:val="003B35A5"/>
  </w:style>
  <w:style w:type="character" w:customStyle="1" w:styleId="WW8Num12z0">
    <w:name w:val="WW8Num12z0"/>
    <w:rsid w:val="003B35A5"/>
    <w:rPr>
      <w:rFonts w:ascii="Times New Roman" w:eastAsia="Times New Roman" w:hAnsi="Times New Roman" w:cs="Times New Roman" w:hint="default"/>
      <w:color w:val="auto"/>
      <w:sz w:val="22"/>
      <w:szCs w:val="22"/>
      <w:lang w:val="en-US"/>
    </w:rPr>
  </w:style>
  <w:style w:type="character" w:customStyle="1" w:styleId="WW8Num2z1">
    <w:name w:val="WW8Num2z1"/>
    <w:rsid w:val="003B35A5"/>
    <w:rPr>
      <w:rFonts w:ascii="Courier New" w:hAnsi="Courier New" w:cs="Courier New" w:hint="default"/>
    </w:rPr>
  </w:style>
  <w:style w:type="character" w:customStyle="1" w:styleId="WW8Num2z2">
    <w:name w:val="WW8Num2z2"/>
    <w:rsid w:val="003B35A5"/>
    <w:rPr>
      <w:rFonts w:ascii="Wingdings" w:hAnsi="Wingdings" w:cs="Wingdings" w:hint="default"/>
    </w:rPr>
  </w:style>
  <w:style w:type="character" w:customStyle="1" w:styleId="WW8Num2z3">
    <w:name w:val="WW8Num2z3"/>
    <w:rsid w:val="003B35A5"/>
    <w:rPr>
      <w:rFonts w:ascii="Symbol" w:hAnsi="Symbol" w:cs="Symbol" w:hint="default"/>
    </w:rPr>
  </w:style>
  <w:style w:type="character" w:customStyle="1" w:styleId="WW8Num3z1">
    <w:name w:val="WW8Num3z1"/>
    <w:rsid w:val="003B35A5"/>
    <w:rPr>
      <w:rFonts w:ascii="Courier New" w:hAnsi="Courier New" w:cs="Times New Roman" w:hint="default"/>
    </w:rPr>
  </w:style>
  <w:style w:type="character" w:customStyle="1" w:styleId="WW8Num3z2">
    <w:name w:val="WW8Num3z2"/>
    <w:rsid w:val="003B35A5"/>
    <w:rPr>
      <w:rFonts w:ascii="Wingdings" w:hAnsi="Wingdings" w:cs="Wingdings" w:hint="default"/>
    </w:rPr>
  </w:style>
  <w:style w:type="character" w:customStyle="1" w:styleId="WW8Num4z1">
    <w:name w:val="WW8Num4z1"/>
    <w:rsid w:val="003B35A5"/>
    <w:rPr>
      <w:rFonts w:ascii="Courier New" w:hAnsi="Courier New" w:cs="Courier New" w:hint="default"/>
    </w:rPr>
  </w:style>
  <w:style w:type="character" w:customStyle="1" w:styleId="WW8Num4z2">
    <w:name w:val="WW8Num4z2"/>
    <w:rsid w:val="003B35A5"/>
    <w:rPr>
      <w:rFonts w:ascii="Wingdings" w:hAnsi="Wingdings" w:cs="Wingdings" w:hint="default"/>
    </w:rPr>
  </w:style>
  <w:style w:type="character" w:customStyle="1" w:styleId="WW8Num4z3">
    <w:name w:val="WW8Num4z3"/>
    <w:rsid w:val="003B35A5"/>
    <w:rPr>
      <w:rFonts w:ascii="Symbol" w:hAnsi="Symbol" w:cs="Symbol" w:hint="default"/>
    </w:rPr>
  </w:style>
  <w:style w:type="character" w:customStyle="1" w:styleId="WW8Num5z2">
    <w:name w:val="WW8Num5z2"/>
    <w:rsid w:val="003B35A5"/>
    <w:rPr>
      <w:rFonts w:ascii="Wingdings" w:hAnsi="Wingdings" w:cs="Wingdings" w:hint="default"/>
    </w:rPr>
  </w:style>
  <w:style w:type="character" w:customStyle="1" w:styleId="WW8Num5z3">
    <w:name w:val="WW8Num5z3"/>
    <w:rsid w:val="003B35A5"/>
    <w:rPr>
      <w:rFonts w:ascii="Symbol" w:hAnsi="Symbol" w:cs="Symbol" w:hint="default"/>
    </w:rPr>
  </w:style>
  <w:style w:type="character" w:customStyle="1" w:styleId="WW8Num6z2">
    <w:name w:val="WW8Num6z2"/>
    <w:rsid w:val="003B35A5"/>
    <w:rPr>
      <w:rFonts w:ascii="Wingdings" w:hAnsi="Wingdings" w:cs="Wingdings" w:hint="default"/>
    </w:rPr>
  </w:style>
  <w:style w:type="character" w:customStyle="1" w:styleId="WW8Num6z3">
    <w:name w:val="WW8Num6z3"/>
    <w:rsid w:val="003B35A5"/>
    <w:rPr>
      <w:rFonts w:ascii="Symbol" w:hAnsi="Symbol" w:cs="Symbol" w:hint="default"/>
    </w:rPr>
  </w:style>
  <w:style w:type="character" w:customStyle="1" w:styleId="WW8Num7z2">
    <w:name w:val="WW8Num7z2"/>
    <w:rsid w:val="003B35A5"/>
    <w:rPr>
      <w:rFonts w:ascii="Wingdings" w:hAnsi="Wingdings" w:cs="Wingdings" w:hint="default"/>
    </w:rPr>
  </w:style>
  <w:style w:type="character" w:customStyle="1" w:styleId="WW8Num7z3">
    <w:name w:val="WW8Num7z3"/>
    <w:rsid w:val="003B35A5"/>
    <w:rPr>
      <w:rFonts w:ascii="Symbol" w:hAnsi="Symbol" w:cs="Symbol" w:hint="default"/>
    </w:rPr>
  </w:style>
  <w:style w:type="character" w:customStyle="1" w:styleId="WW8Num8z2">
    <w:name w:val="WW8Num8z2"/>
    <w:rsid w:val="003B35A5"/>
  </w:style>
  <w:style w:type="character" w:customStyle="1" w:styleId="WW8Num8z3">
    <w:name w:val="WW8Num8z3"/>
    <w:rsid w:val="003B35A5"/>
  </w:style>
  <w:style w:type="character" w:customStyle="1" w:styleId="WW8Num8z4">
    <w:name w:val="WW8Num8z4"/>
    <w:rsid w:val="003B35A5"/>
  </w:style>
  <w:style w:type="character" w:customStyle="1" w:styleId="WW8Num8z5">
    <w:name w:val="WW8Num8z5"/>
    <w:rsid w:val="003B35A5"/>
  </w:style>
  <w:style w:type="character" w:customStyle="1" w:styleId="WW8Num8z6">
    <w:name w:val="WW8Num8z6"/>
    <w:rsid w:val="003B35A5"/>
  </w:style>
  <w:style w:type="character" w:customStyle="1" w:styleId="WW8Num8z7">
    <w:name w:val="WW8Num8z7"/>
    <w:rsid w:val="003B35A5"/>
  </w:style>
  <w:style w:type="character" w:customStyle="1" w:styleId="WW8Num8z8">
    <w:name w:val="WW8Num8z8"/>
    <w:rsid w:val="003B35A5"/>
  </w:style>
  <w:style w:type="character" w:customStyle="1" w:styleId="WW8Num9z2">
    <w:name w:val="WW8Num9z2"/>
    <w:rsid w:val="003B35A5"/>
    <w:rPr>
      <w:rFonts w:ascii="Wingdings" w:hAnsi="Wingdings" w:cs="Wingdings" w:hint="default"/>
    </w:rPr>
  </w:style>
  <w:style w:type="character" w:customStyle="1" w:styleId="WW8Num10z2">
    <w:name w:val="WW8Num10z2"/>
    <w:rsid w:val="003B35A5"/>
    <w:rPr>
      <w:rFonts w:ascii="Wingdings" w:hAnsi="Wingdings" w:cs="Wingdings" w:hint="default"/>
    </w:rPr>
  </w:style>
  <w:style w:type="character" w:customStyle="1" w:styleId="WW8Num10z3">
    <w:name w:val="WW8Num10z3"/>
    <w:rsid w:val="003B35A5"/>
    <w:rPr>
      <w:rFonts w:ascii="Symbol" w:hAnsi="Symbol" w:cs="Symbol" w:hint="default"/>
    </w:rPr>
  </w:style>
  <w:style w:type="character" w:customStyle="1" w:styleId="WW8Num11z2">
    <w:name w:val="WW8Num11z2"/>
    <w:rsid w:val="003B35A5"/>
  </w:style>
  <w:style w:type="character" w:customStyle="1" w:styleId="WW8Num11z3">
    <w:name w:val="WW8Num11z3"/>
    <w:rsid w:val="003B35A5"/>
  </w:style>
  <w:style w:type="character" w:customStyle="1" w:styleId="WW8Num11z4">
    <w:name w:val="WW8Num11z4"/>
    <w:rsid w:val="003B35A5"/>
  </w:style>
  <w:style w:type="character" w:customStyle="1" w:styleId="WW8Num11z5">
    <w:name w:val="WW8Num11z5"/>
    <w:rsid w:val="003B35A5"/>
  </w:style>
  <w:style w:type="character" w:customStyle="1" w:styleId="WW8Num11z6">
    <w:name w:val="WW8Num11z6"/>
    <w:rsid w:val="003B35A5"/>
  </w:style>
  <w:style w:type="character" w:customStyle="1" w:styleId="WW8Num11z7">
    <w:name w:val="WW8Num11z7"/>
    <w:rsid w:val="003B35A5"/>
  </w:style>
  <w:style w:type="character" w:customStyle="1" w:styleId="WW8Num11z8">
    <w:name w:val="WW8Num11z8"/>
    <w:rsid w:val="003B35A5"/>
  </w:style>
  <w:style w:type="character" w:customStyle="1" w:styleId="WW8Num12z1">
    <w:name w:val="WW8Num12z1"/>
    <w:rsid w:val="003B35A5"/>
    <w:rPr>
      <w:rFonts w:ascii="Courier New" w:hAnsi="Courier New" w:cs="Courier New" w:hint="default"/>
    </w:rPr>
  </w:style>
  <w:style w:type="character" w:customStyle="1" w:styleId="WW8Num12z2">
    <w:name w:val="WW8Num12z2"/>
    <w:rsid w:val="003B35A5"/>
    <w:rPr>
      <w:rFonts w:ascii="Wingdings" w:hAnsi="Wingdings" w:cs="Wingdings" w:hint="default"/>
    </w:rPr>
  </w:style>
  <w:style w:type="character" w:customStyle="1" w:styleId="WW8Num12z3">
    <w:name w:val="WW8Num12z3"/>
    <w:rsid w:val="003B35A5"/>
    <w:rPr>
      <w:rFonts w:ascii="Symbol" w:hAnsi="Symbol" w:cs="Symbol" w:hint="default"/>
    </w:rPr>
  </w:style>
  <w:style w:type="character" w:customStyle="1" w:styleId="WW8Num13z0">
    <w:name w:val="WW8Num13z0"/>
    <w:rsid w:val="003B35A5"/>
    <w:rPr>
      <w:rFonts w:ascii="Arial" w:eastAsia="Times New Roman" w:hAnsi="Arial" w:cs="Arial" w:hint="default"/>
    </w:rPr>
  </w:style>
  <w:style w:type="character" w:customStyle="1" w:styleId="WW8Num13z1">
    <w:name w:val="WW8Num13z1"/>
    <w:rsid w:val="003B35A5"/>
    <w:rPr>
      <w:rFonts w:ascii="Symbol" w:hAnsi="Symbol" w:cs="Symbol" w:hint="default"/>
    </w:rPr>
  </w:style>
  <w:style w:type="character" w:customStyle="1" w:styleId="WW8Num13z2">
    <w:name w:val="WW8Num13z2"/>
    <w:rsid w:val="003B35A5"/>
    <w:rPr>
      <w:rFonts w:ascii="Arial" w:hAnsi="Arial" w:cs="Arial" w:hint="default"/>
    </w:rPr>
  </w:style>
  <w:style w:type="character" w:customStyle="1" w:styleId="WW8Num14z0">
    <w:name w:val="WW8Num14z0"/>
    <w:rsid w:val="003B35A5"/>
    <w:rPr>
      <w:rFonts w:ascii="Times New Roman" w:hAnsi="Times New Roman" w:cs="Times New Roman" w:hint="default"/>
      <w:sz w:val="22"/>
      <w:szCs w:val="22"/>
    </w:rPr>
  </w:style>
  <w:style w:type="character" w:customStyle="1" w:styleId="WW8Num14z1">
    <w:name w:val="WW8Num14z1"/>
    <w:rsid w:val="003B35A5"/>
    <w:rPr>
      <w:rFonts w:ascii="Courier New" w:hAnsi="Courier New" w:cs="Courier New" w:hint="default"/>
    </w:rPr>
  </w:style>
  <w:style w:type="character" w:customStyle="1" w:styleId="WW8Num14z2">
    <w:name w:val="WW8Num14z2"/>
    <w:rsid w:val="003B35A5"/>
    <w:rPr>
      <w:rFonts w:ascii="Wingdings" w:hAnsi="Wingdings" w:cs="Wingdings" w:hint="default"/>
    </w:rPr>
  </w:style>
  <w:style w:type="character" w:customStyle="1" w:styleId="WW8Num14z3">
    <w:name w:val="WW8Num14z3"/>
    <w:rsid w:val="003B35A5"/>
    <w:rPr>
      <w:rFonts w:ascii="Symbol" w:hAnsi="Symbol" w:cs="Symbol" w:hint="default"/>
    </w:rPr>
  </w:style>
  <w:style w:type="character" w:customStyle="1" w:styleId="WW8Num15z0">
    <w:name w:val="WW8Num15z0"/>
    <w:rsid w:val="003B35A5"/>
    <w:rPr>
      <w:rFonts w:ascii="Times New Roman" w:hAnsi="Times New Roman" w:cs="Times New Roman" w:hint="default"/>
      <w:sz w:val="22"/>
      <w:szCs w:val="22"/>
      <w:lang w:val="en-US"/>
    </w:rPr>
  </w:style>
  <w:style w:type="character" w:customStyle="1" w:styleId="WW8Num15z1">
    <w:name w:val="WW8Num15z1"/>
    <w:rsid w:val="003B35A5"/>
    <w:rPr>
      <w:rFonts w:ascii="Courier New" w:hAnsi="Courier New" w:cs="Courier New" w:hint="default"/>
    </w:rPr>
  </w:style>
  <w:style w:type="character" w:customStyle="1" w:styleId="WW8Num15z2">
    <w:name w:val="WW8Num15z2"/>
    <w:rsid w:val="003B35A5"/>
    <w:rPr>
      <w:rFonts w:ascii="Wingdings" w:hAnsi="Wingdings" w:cs="Wingdings" w:hint="default"/>
    </w:rPr>
  </w:style>
  <w:style w:type="character" w:customStyle="1" w:styleId="WW8Num15z3">
    <w:name w:val="WW8Num15z3"/>
    <w:rsid w:val="003B35A5"/>
    <w:rPr>
      <w:rFonts w:ascii="Symbol" w:hAnsi="Symbol" w:cs="Symbol" w:hint="default"/>
    </w:rPr>
  </w:style>
  <w:style w:type="character" w:customStyle="1" w:styleId="WW8Num16z0">
    <w:name w:val="WW8Num16z0"/>
    <w:rsid w:val="003B35A5"/>
    <w:rPr>
      <w:rFonts w:ascii="Symbol" w:hAnsi="Symbol" w:cs="Times New Roman" w:hint="default"/>
      <w:color w:val="auto"/>
    </w:rPr>
  </w:style>
  <w:style w:type="character" w:customStyle="1" w:styleId="WW8Num16z1">
    <w:name w:val="WW8Num16z1"/>
    <w:rsid w:val="003B35A5"/>
    <w:rPr>
      <w:rFonts w:ascii="Courier New" w:hAnsi="Courier New" w:cs="Courier New" w:hint="default"/>
    </w:rPr>
  </w:style>
  <w:style w:type="character" w:customStyle="1" w:styleId="WW8Num16z2">
    <w:name w:val="WW8Num16z2"/>
    <w:rsid w:val="003B35A5"/>
    <w:rPr>
      <w:rFonts w:ascii="Wingdings" w:hAnsi="Wingdings" w:cs="Wingdings" w:hint="default"/>
    </w:rPr>
  </w:style>
  <w:style w:type="character" w:customStyle="1" w:styleId="WW8Num16z3">
    <w:name w:val="WW8Num16z3"/>
    <w:rsid w:val="003B35A5"/>
    <w:rPr>
      <w:rFonts w:ascii="Symbol" w:hAnsi="Symbol" w:cs="Symbol" w:hint="default"/>
    </w:rPr>
  </w:style>
  <w:style w:type="character" w:customStyle="1" w:styleId="WW8Num17z0">
    <w:name w:val="WW8Num17z0"/>
    <w:rsid w:val="003B35A5"/>
    <w:rPr>
      <w:rFonts w:ascii="Times New Roman" w:hAnsi="Times New Roman" w:cs="Times New Roman" w:hint="default"/>
      <w:sz w:val="22"/>
      <w:szCs w:val="22"/>
    </w:rPr>
  </w:style>
  <w:style w:type="character" w:customStyle="1" w:styleId="WW8Num17z1">
    <w:name w:val="WW8Num17z1"/>
    <w:rsid w:val="003B35A5"/>
    <w:rPr>
      <w:rFonts w:ascii="Courier New" w:hAnsi="Courier New" w:cs="Courier New" w:hint="default"/>
    </w:rPr>
  </w:style>
  <w:style w:type="character" w:customStyle="1" w:styleId="WW8Num17z2">
    <w:name w:val="WW8Num17z2"/>
    <w:rsid w:val="003B35A5"/>
    <w:rPr>
      <w:rFonts w:ascii="Wingdings" w:hAnsi="Wingdings" w:cs="Wingdings" w:hint="default"/>
    </w:rPr>
  </w:style>
  <w:style w:type="character" w:customStyle="1" w:styleId="WW8Num17z3">
    <w:name w:val="WW8Num17z3"/>
    <w:rsid w:val="003B35A5"/>
    <w:rPr>
      <w:rFonts w:ascii="Symbol" w:hAnsi="Symbol" w:cs="Symbol" w:hint="default"/>
    </w:rPr>
  </w:style>
  <w:style w:type="character" w:customStyle="1" w:styleId="WW8Num18z0">
    <w:name w:val="WW8Num18z0"/>
    <w:rsid w:val="003B35A5"/>
    <w:rPr>
      <w:rFonts w:hint="default"/>
      <w:sz w:val="22"/>
      <w:szCs w:val="22"/>
      <w:lang w:val="sk-SK"/>
    </w:rPr>
  </w:style>
  <w:style w:type="character" w:customStyle="1" w:styleId="WW8Num18z1">
    <w:name w:val="WW8Num18z1"/>
    <w:rsid w:val="003B35A5"/>
  </w:style>
  <w:style w:type="character" w:customStyle="1" w:styleId="WW8Num18z2">
    <w:name w:val="WW8Num18z2"/>
    <w:rsid w:val="003B35A5"/>
  </w:style>
  <w:style w:type="character" w:customStyle="1" w:styleId="WW8Num18z3">
    <w:name w:val="WW8Num18z3"/>
    <w:rsid w:val="003B35A5"/>
  </w:style>
  <w:style w:type="character" w:customStyle="1" w:styleId="WW8Num18z4">
    <w:name w:val="WW8Num18z4"/>
    <w:rsid w:val="003B35A5"/>
  </w:style>
  <w:style w:type="character" w:customStyle="1" w:styleId="WW8Num18z5">
    <w:name w:val="WW8Num18z5"/>
    <w:rsid w:val="003B35A5"/>
  </w:style>
  <w:style w:type="character" w:customStyle="1" w:styleId="WW8Num18z6">
    <w:name w:val="WW8Num18z6"/>
    <w:rsid w:val="003B35A5"/>
  </w:style>
  <w:style w:type="character" w:customStyle="1" w:styleId="WW8Num18z7">
    <w:name w:val="WW8Num18z7"/>
    <w:rsid w:val="003B35A5"/>
  </w:style>
  <w:style w:type="character" w:customStyle="1" w:styleId="WW8Num18z8">
    <w:name w:val="WW8Num18z8"/>
    <w:rsid w:val="003B35A5"/>
  </w:style>
  <w:style w:type="character" w:customStyle="1" w:styleId="WW8Num19z0">
    <w:name w:val="WW8Num19z0"/>
    <w:rsid w:val="003B35A5"/>
    <w:rPr>
      <w:rFonts w:ascii="Symbol" w:hAnsi="Symbol" w:cs="Times New Roman" w:hint="default"/>
      <w:color w:val="auto"/>
      <w:sz w:val="22"/>
      <w:szCs w:val="22"/>
      <w:lang w:val="en-US"/>
    </w:rPr>
  </w:style>
  <w:style w:type="character" w:customStyle="1" w:styleId="WW8Num19z1">
    <w:name w:val="WW8Num19z1"/>
    <w:rsid w:val="003B35A5"/>
    <w:rPr>
      <w:rFonts w:ascii="Courier New" w:hAnsi="Courier New" w:cs="Courier New" w:hint="default"/>
    </w:rPr>
  </w:style>
  <w:style w:type="character" w:customStyle="1" w:styleId="WW8Num19z2">
    <w:name w:val="WW8Num19z2"/>
    <w:rsid w:val="003B35A5"/>
    <w:rPr>
      <w:rFonts w:ascii="Wingdings" w:hAnsi="Wingdings" w:cs="Wingdings" w:hint="default"/>
    </w:rPr>
  </w:style>
  <w:style w:type="character" w:customStyle="1" w:styleId="WW8Num19z3">
    <w:name w:val="WW8Num19z3"/>
    <w:rsid w:val="003B35A5"/>
    <w:rPr>
      <w:rFonts w:ascii="Symbol" w:hAnsi="Symbol" w:cs="Symbol" w:hint="default"/>
    </w:rPr>
  </w:style>
  <w:style w:type="character" w:customStyle="1" w:styleId="WW8Num20z0">
    <w:name w:val="WW8Num20z0"/>
    <w:rsid w:val="003B35A5"/>
    <w:rPr>
      <w:rFonts w:ascii="Symbol" w:hAnsi="Symbol" w:cs="Symbol" w:hint="default"/>
    </w:rPr>
  </w:style>
  <w:style w:type="character" w:customStyle="1" w:styleId="WW8Num20z1">
    <w:name w:val="WW8Num20z1"/>
    <w:rsid w:val="003B35A5"/>
    <w:rPr>
      <w:rFonts w:ascii="Courier New" w:hAnsi="Courier New" w:cs="Times New Roman" w:hint="default"/>
    </w:rPr>
  </w:style>
  <w:style w:type="character" w:customStyle="1" w:styleId="WW8Num20z2">
    <w:name w:val="WW8Num20z2"/>
    <w:rsid w:val="003B35A5"/>
    <w:rPr>
      <w:rFonts w:ascii="Wingdings" w:hAnsi="Wingdings" w:cs="Wingdings" w:hint="default"/>
    </w:rPr>
  </w:style>
  <w:style w:type="character" w:customStyle="1" w:styleId="WW8Num21z0">
    <w:name w:val="WW8Num21z0"/>
    <w:rsid w:val="003B35A5"/>
    <w:rPr>
      <w:rFonts w:ascii="Times New Roman" w:eastAsia="Times New Roman" w:hAnsi="Times New Roman" w:cs="Times New Roman" w:hint="default"/>
    </w:rPr>
  </w:style>
  <w:style w:type="character" w:customStyle="1" w:styleId="WW8Num21z1">
    <w:name w:val="WW8Num21z1"/>
    <w:rsid w:val="003B35A5"/>
    <w:rPr>
      <w:rFonts w:ascii="Courier New" w:hAnsi="Courier New" w:cs="Courier New" w:hint="default"/>
    </w:rPr>
  </w:style>
  <w:style w:type="character" w:customStyle="1" w:styleId="WW8Num21z2">
    <w:name w:val="WW8Num21z2"/>
    <w:rsid w:val="003B35A5"/>
    <w:rPr>
      <w:rFonts w:ascii="Wingdings" w:hAnsi="Wingdings" w:cs="Wingdings" w:hint="default"/>
    </w:rPr>
  </w:style>
  <w:style w:type="character" w:customStyle="1" w:styleId="WW8Num21z3">
    <w:name w:val="WW8Num21z3"/>
    <w:rsid w:val="003B35A5"/>
    <w:rPr>
      <w:rFonts w:ascii="Symbol" w:hAnsi="Symbol" w:cs="Symbol" w:hint="default"/>
    </w:rPr>
  </w:style>
  <w:style w:type="character" w:customStyle="1" w:styleId="WW8Num22z0">
    <w:name w:val="WW8Num22z0"/>
    <w:rsid w:val="003B35A5"/>
    <w:rPr>
      <w:rFonts w:ascii="Times New Roman" w:hAnsi="Times New Roman" w:cs="Times New Roman" w:hint="default"/>
      <w:color w:val="auto"/>
      <w:sz w:val="22"/>
      <w:szCs w:val="22"/>
      <w:lang w:val="sk-SK"/>
    </w:rPr>
  </w:style>
  <w:style w:type="character" w:customStyle="1" w:styleId="WW8Num22z1">
    <w:name w:val="WW8Num22z1"/>
    <w:rsid w:val="003B35A5"/>
  </w:style>
  <w:style w:type="character" w:customStyle="1" w:styleId="WW8Num22z2">
    <w:name w:val="WW8Num22z2"/>
    <w:rsid w:val="003B35A5"/>
  </w:style>
  <w:style w:type="character" w:customStyle="1" w:styleId="WW8Num22z3">
    <w:name w:val="WW8Num22z3"/>
    <w:rsid w:val="003B35A5"/>
  </w:style>
  <w:style w:type="character" w:customStyle="1" w:styleId="WW8Num22z4">
    <w:name w:val="WW8Num22z4"/>
    <w:rsid w:val="003B35A5"/>
  </w:style>
  <w:style w:type="character" w:customStyle="1" w:styleId="WW8Num22z5">
    <w:name w:val="WW8Num22z5"/>
    <w:rsid w:val="003B35A5"/>
  </w:style>
  <w:style w:type="character" w:customStyle="1" w:styleId="WW8Num22z6">
    <w:name w:val="WW8Num22z6"/>
    <w:rsid w:val="003B35A5"/>
  </w:style>
  <w:style w:type="character" w:customStyle="1" w:styleId="WW8Num22z7">
    <w:name w:val="WW8Num22z7"/>
    <w:rsid w:val="003B35A5"/>
  </w:style>
  <w:style w:type="character" w:customStyle="1" w:styleId="WW8Num22z8">
    <w:name w:val="WW8Num22z8"/>
    <w:rsid w:val="003B35A5"/>
  </w:style>
  <w:style w:type="character" w:customStyle="1" w:styleId="WW8Num23z0">
    <w:name w:val="WW8Num23z0"/>
    <w:rsid w:val="003B35A5"/>
    <w:rPr>
      <w:rFonts w:ascii="Times New Roman" w:hAnsi="Times New Roman" w:cs="Times New Roman" w:hint="default"/>
      <w:color w:val="auto"/>
      <w:sz w:val="22"/>
      <w:szCs w:val="22"/>
      <w:lang w:val="sk-SK"/>
    </w:rPr>
  </w:style>
  <w:style w:type="character" w:customStyle="1" w:styleId="WW8Num23z1">
    <w:name w:val="WW8Num23z1"/>
    <w:rsid w:val="003B35A5"/>
    <w:rPr>
      <w:rFonts w:ascii="Courier New" w:hAnsi="Courier New" w:cs="Courier New" w:hint="default"/>
    </w:rPr>
  </w:style>
  <w:style w:type="character" w:customStyle="1" w:styleId="WW8Num23z2">
    <w:name w:val="WW8Num23z2"/>
    <w:rsid w:val="003B35A5"/>
    <w:rPr>
      <w:rFonts w:ascii="Wingdings" w:hAnsi="Wingdings" w:cs="Wingdings" w:hint="default"/>
    </w:rPr>
  </w:style>
  <w:style w:type="character" w:customStyle="1" w:styleId="WW8Num23z3">
    <w:name w:val="WW8Num23z3"/>
    <w:rsid w:val="003B35A5"/>
    <w:rPr>
      <w:rFonts w:ascii="Symbol" w:hAnsi="Symbol" w:cs="Symbol" w:hint="default"/>
    </w:rPr>
  </w:style>
  <w:style w:type="character" w:customStyle="1" w:styleId="WW8Num24z0">
    <w:name w:val="WW8Num24z0"/>
    <w:rsid w:val="003B35A5"/>
    <w:rPr>
      <w:rFonts w:ascii="Symbol" w:hAnsi="Symbol" w:cs="Times New Roman" w:hint="default"/>
      <w:color w:val="auto"/>
    </w:rPr>
  </w:style>
  <w:style w:type="character" w:customStyle="1" w:styleId="WW8Num24z1">
    <w:name w:val="WW8Num24z1"/>
    <w:rsid w:val="003B35A5"/>
    <w:rPr>
      <w:rFonts w:ascii="Courier New" w:hAnsi="Courier New" w:cs="Courier New" w:hint="default"/>
    </w:rPr>
  </w:style>
  <w:style w:type="character" w:customStyle="1" w:styleId="WW8Num24z2">
    <w:name w:val="WW8Num24z2"/>
    <w:rsid w:val="003B35A5"/>
    <w:rPr>
      <w:rFonts w:ascii="Wingdings" w:hAnsi="Wingdings" w:cs="Wingdings" w:hint="default"/>
    </w:rPr>
  </w:style>
  <w:style w:type="character" w:customStyle="1" w:styleId="WW8Num24z3">
    <w:name w:val="WW8Num24z3"/>
    <w:rsid w:val="003B35A5"/>
    <w:rPr>
      <w:rFonts w:ascii="Symbol" w:hAnsi="Symbol" w:cs="Symbol" w:hint="default"/>
    </w:rPr>
  </w:style>
  <w:style w:type="character" w:customStyle="1" w:styleId="Predvolenpsmoodseku2">
    <w:name w:val="Predvolené písmo odseku2"/>
    <w:rsid w:val="003B35A5"/>
  </w:style>
  <w:style w:type="character" w:styleId="slostrany">
    <w:name w:val="page number"/>
    <w:basedOn w:val="Predvolenpsmoodseku2"/>
    <w:rsid w:val="003B35A5"/>
  </w:style>
  <w:style w:type="character" w:customStyle="1" w:styleId="apple-style-span">
    <w:name w:val="apple-style-span"/>
    <w:basedOn w:val="Predvolenpsmoodseku2"/>
    <w:rsid w:val="003B35A5"/>
  </w:style>
  <w:style w:type="character" w:customStyle="1" w:styleId="apple-converted-space">
    <w:name w:val="apple-converted-space"/>
    <w:basedOn w:val="Predvolenpsmoodseku2"/>
    <w:rsid w:val="003B35A5"/>
  </w:style>
  <w:style w:type="character" w:styleId="Zvraznenie">
    <w:name w:val="Emphasis"/>
    <w:qFormat/>
    <w:rsid w:val="003B35A5"/>
    <w:rPr>
      <w:i/>
      <w:iCs/>
    </w:rPr>
  </w:style>
  <w:style w:type="character" w:customStyle="1" w:styleId="BalloonTextChar">
    <w:name w:val="Balloon Text Char"/>
    <w:rsid w:val="003B35A5"/>
    <w:rPr>
      <w:rFonts w:ascii="Tahoma" w:hAnsi="Tahoma" w:cs="Tahoma"/>
      <w:sz w:val="16"/>
      <w:szCs w:val="16"/>
    </w:rPr>
  </w:style>
  <w:style w:type="character" w:customStyle="1" w:styleId="hps">
    <w:name w:val="hps"/>
    <w:rsid w:val="003B35A5"/>
  </w:style>
  <w:style w:type="character" w:customStyle="1" w:styleId="CommentReference1">
    <w:name w:val="Comment Reference1"/>
    <w:rsid w:val="003B35A5"/>
    <w:rPr>
      <w:sz w:val="16"/>
      <w:szCs w:val="16"/>
    </w:rPr>
  </w:style>
  <w:style w:type="character" w:customStyle="1" w:styleId="CommentTextChar">
    <w:name w:val="Comment Text Char"/>
    <w:rsid w:val="003B35A5"/>
    <w:rPr>
      <w:lang w:val="en-GB"/>
    </w:rPr>
  </w:style>
  <w:style w:type="character" w:styleId="Hypertextovprepojenie">
    <w:name w:val="Hyperlink"/>
    <w:rsid w:val="003B35A5"/>
    <w:rPr>
      <w:color w:val="0000FF"/>
      <w:u w:val="single"/>
    </w:rPr>
  </w:style>
  <w:style w:type="character" w:customStyle="1" w:styleId="Odrky">
    <w:name w:val="Odrážky"/>
    <w:rsid w:val="003B35A5"/>
    <w:rPr>
      <w:rFonts w:ascii="OpenSymbol" w:eastAsia="OpenSymbol" w:hAnsi="OpenSymbol" w:cs="OpenSymbol"/>
    </w:rPr>
  </w:style>
  <w:style w:type="character" w:customStyle="1" w:styleId="WW8Num25z0">
    <w:name w:val="WW8Num25z0"/>
    <w:rsid w:val="003B35A5"/>
    <w:rPr>
      <w:rFonts w:hint="default"/>
      <w:bCs/>
      <w:szCs w:val="22"/>
    </w:rPr>
  </w:style>
  <w:style w:type="character" w:customStyle="1" w:styleId="WW8Num25z1">
    <w:name w:val="WW8Num25z1"/>
    <w:rsid w:val="003B35A5"/>
  </w:style>
  <w:style w:type="character" w:customStyle="1" w:styleId="WW8Num25z2">
    <w:name w:val="WW8Num25z2"/>
    <w:rsid w:val="003B35A5"/>
  </w:style>
  <w:style w:type="character" w:customStyle="1" w:styleId="WW8Num25z3">
    <w:name w:val="WW8Num25z3"/>
    <w:rsid w:val="003B35A5"/>
  </w:style>
  <w:style w:type="character" w:customStyle="1" w:styleId="WW8Num25z4">
    <w:name w:val="WW8Num25z4"/>
    <w:rsid w:val="003B35A5"/>
  </w:style>
  <w:style w:type="character" w:customStyle="1" w:styleId="WW8Num25z5">
    <w:name w:val="WW8Num25z5"/>
    <w:rsid w:val="003B35A5"/>
  </w:style>
  <w:style w:type="character" w:customStyle="1" w:styleId="WW8Num25z6">
    <w:name w:val="WW8Num25z6"/>
    <w:rsid w:val="003B35A5"/>
  </w:style>
  <w:style w:type="character" w:customStyle="1" w:styleId="WW8Num25z7">
    <w:name w:val="WW8Num25z7"/>
    <w:rsid w:val="003B35A5"/>
  </w:style>
  <w:style w:type="character" w:customStyle="1" w:styleId="WW8Num25z8">
    <w:name w:val="WW8Num25z8"/>
    <w:rsid w:val="003B35A5"/>
  </w:style>
  <w:style w:type="character" w:customStyle="1" w:styleId="Symbolyproslovn">
    <w:name w:val="Symboly pro číslování"/>
    <w:rsid w:val="003B35A5"/>
  </w:style>
  <w:style w:type="paragraph" w:customStyle="1" w:styleId="Nadpis">
    <w:name w:val="Nadpis"/>
    <w:basedOn w:val="Normlny"/>
    <w:next w:val="Zkladntext"/>
    <w:rsid w:val="003B35A5"/>
    <w:pPr>
      <w:keepNext/>
      <w:spacing w:before="240" w:after="120"/>
    </w:pPr>
    <w:rPr>
      <w:rFonts w:ascii="Arial" w:eastAsia="Microsoft YaHei" w:hAnsi="Arial" w:cs="Mangal"/>
      <w:sz w:val="28"/>
      <w:szCs w:val="28"/>
    </w:rPr>
  </w:style>
  <w:style w:type="paragraph" w:styleId="Zkladntext">
    <w:name w:val="Body Text"/>
    <w:basedOn w:val="Normlny"/>
    <w:rsid w:val="003B35A5"/>
    <w:rPr>
      <w:rFonts w:ascii="Tahoma" w:hAnsi="Tahoma" w:cs="Tahoma"/>
      <w:sz w:val="24"/>
    </w:rPr>
  </w:style>
  <w:style w:type="paragraph" w:styleId="Zoznam">
    <w:name w:val="List"/>
    <w:basedOn w:val="Zkladntext"/>
    <w:rsid w:val="003B35A5"/>
    <w:rPr>
      <w:rFonts w:cs="Mangal"/>
    </w:rPr>
  </w:style>
  <w:style w:type="paragraph" w:customStyle="1" w:styleId="Popisek">
    <w:name w:val="Popisek"/>
    <w:basedOn w:val="Normlny"/>
    <w:rsid w:val="003B35A5"/>
    <w:pPr>
      <w:suppressLineNumbers/>
      <w:spacing w:before="120" w:after="120"/>
    </w:pPr>
    <w:rPr>
      <w:rFonts w:cs="Mangal"/>
      <w:i/>
      <w:iCs/>
      <w:sz w:val="24"/>
      <w:szCs w:val="24"/>
    </w:rPr>
  </w:style>
  <w:style w:type="paragraph" w:customStyle="1" w:styleId="Rejstk">
    <w:name w:val="Rejstřík"/>
    <w:basedOn w:val="Normlny"/>
    <w:rsid w:val="003B35A5"/>
    <w:pPr>
      <w:suppressLineNumbers/>
    </w:pPr>
    <w:rPr>
      <w:rFonts w:cs="Mangal"/>
    </w:rPr>
  </w:style>
  <w:style w:type="paragraph" w:customStyle="1" w:styleId="Zkladntext21">
    <w:name w:val="Základný text 21"/>
    <w:basedOn w:val="Normlny"/>
    <w:rsid w:val="003B35A5"/>
    <w:rPr>
      <w:rFonts w:ascii="Tahoma" w:hAnsi="Tahoma" w:cs="Tahoma"/>
      <w:b/>
      <w:sz w:val="24"/>
    </w:rPr>
  </w:style>
  <w:style w:type="paragraph" w:styleId="Pta">
    <w:name w:val="footer"/>
    <w:basedOn w:val="Normlny"/>
    <w:rsid w:val="003B35A5"/>
    <w:pPr>
      <w:tabs>
        <w:tab w:val="center" w:pos="4320"/>
        <w:tab w:val="right" w:pos="8640"/>
      </w:tabs>
    </w:pPr>
  </w:style>
  <w:style w:type="paragraph" w:customStyle="1" w:styleId="Default">
    <w:name w:val="Default"/>
    <w:rsid w:val="003B35A5"/>
    <w:pPr>
      <w:widowControl w:val="0"/>
      <w:suppressAutoHyphens/>
      <w:autoSpaceDE w:val="0"/>
    </w:pPr>
    <w:rPr>
      <w:color w:val="000000"/>
      <w:sz w:val="24"/>
      <w:szCs w:val="24"/>
      <w:lang w:val="cs-CZ" w:eastAsia="ar-SA"/>
    </w:rPr>
  </w:style>
  <w:style w:type="paragraph" w:customStyle="1" w:styleId="CM2">
    <w:name w:val="CM2"/>
    <w:basedOn w:val="Default"/>
    <w:next w:val="Default"/>
    <w:rsid w:val="003B35A5"/>
    <w:pPr>
      <w:spacing w:line="256" w:lineRule="atLeast"/>
    </w:pPr>
    <w:rPr>
      <w:color w:val="auto"/>
    </w:rPr>
  </w:style>
  <w:style w:type="paragraph" w:customStyle="1" w:styleId="CM5">
    <w:name w:val="CM5"/>
    <w:basedOn w:val="Normlny"/>
    <w:next w:val="Normlny"/>
    <w:rsid w:val="003B35A5"/>
    <w:pPr>
      <w:widowControl w:val="0"/>
      <w:autoSpaceDE w:val="0"/>
      <w:spacing w:after="255"/>
    </w:pPr>
    <w:rPr>
      <w:sz w:val="24"/>
      <w:szCs w:val="24"/>
      <w:lang w:val="cs-CZ"/>
    </w:rPr>
  </w:style>
  <w:style w:type="paragraph" w:customStyle="1" w:styleId="CM3">
    <w:name w:val="CM3"/>
    <w:basedOn w:val="Default"/>
    <w:next w:val="Default"/>
    <w:rsid w:val="003B35A5"/>
    <w:pPr>
      <w:spacing w:line="253" w:lineRule="atLeast"/>
    </w:pPr>
    <w:rPr>
      <w:color w:val="auto"/>
    </w:rPr>
  </w:style>
  <w:style w:type="paragraph" w:customStyle="1" w:styleId="Textbubliny1">
    <w:name w:val="Text bubliny1"/>
    <w:basedOn w:val="Normlny"/>
    <w:rsid w:val="003B35A5"/>
    <w:rPr>
      <w:rFonts w:ascii="Tahoma" w:hAnsi="Tahoma" w:cs="Tahoma"/>
      <w:sz w:val="16"/>
      <w:szCs w:val="16"/>
    </w:rPr>
  </w:style>
  <w:style w:type="paragraph" w:styleId="Hlavika">
    <w:name w:val="header"/>
    <w:basedOn w:val="Normlny"/>
    <w:link w:val="HlavikaChar"/>
    <w:uiPriority w:val="99"/>
    <w:rsid w:val="003B35A5"/>
    <w:pPr>
      <w:tabs>
        <w:tab w:val="center" w:pos="4536"/>
        <w:tab w:val="right" w:pos="9072"/>
      </w:tabs>
    </w:pPr>
  </w:style>
  <w:style w:type="paragraph" w:customStyle="1" w:styleId="CommentText1">
    <w:name w:val="Comment Text1"/>
    <w:basedOn w:val="Normlny"/>
    <w:rsid w:val="003B35A5"/>
    <w:pPr>
      <w:tabs>
        <w:tab w:val="left" w:pos="567"/>
      </w:tabs>
      <w:spacing w:line="260" w:lineRule="exact"/>
    </w:pPr>
    <w:rPr>
      <w:lang w:val="en-GB"/>
    </w:rPr>
  </w:style>
  <w:style w:type="paragraph" w:customStyle="1" w:styleId="Obsahrmce">
    <w:name w:val="Obsah rámce"/>
    <w:basedOn w:val="Zkladntext"/>
    <w:rsid w:val="003B35A5"/>
  </w:style>
  <w:style w:type="character" w:styleId="Odkaznakomentr">
    <w:name w:val="annotation reference"/>
    <w:uiPriority w:val="99"/>
    <w:semiHidden/>
    <w:unhideWhenUsed/>
    <w:rsid w:val="00887CB1"/>
    <w:rPr>
      <w:sz w:val="16"/>
      <w:szCs w:val="16"/>
    </w:rPr>
  </w:style>
  <w:style w:type="paragraph" w:styleId="Textkomentra">
    <w:name w:val="annotation text"/>
    <w:basedOn w:val="Normlny"/>
    <w:link w:val="TextkomentraChar"/>
    <w:uiPriority w:val="99"/>
    <w:semiHidden/>
    <w:unhideWhenUsed/>
    <w:rsid w:val="00887CB1"/>
  </w:style>
  <w:style w:type="character" w:customStyle="1" w:styleId="TextkomentraChar">
    <w:name w:val="Text komentára Char"/>
    <w:link w:val="Textkomentra"/>
    <w:uiPriority w:val="99"/>
    <w:semiHidden/>
    <w:rsid w:val="00887CB1"/>
    <w:rPr>
      <w:lang w:eastAsia="ar-SA"/>
    </w:rPr>
  </w:style>
  <w:style w:type="paragraph" w:styleId="Predmetkomentra">
    <w:name w:val="annotation subject"/>
    <w:basedOn w:val="Textkomentra"/>
    <w:next w:val="Textkomentra"/>
    <w:link w:val="PredmetkomentraChar"/>
    <w:uiPriority w:val="99"/>
    <w:semiHidden/>
    <w:unhideWhenUsed/>
    <w:rsid w:val="00887CB1"/>
    <w:rPr>
      <w:b/>
      <w:bCs/>
    </w:rPr>
  </w:style>
  <w:style w:type="character" w:customStyle="1" w:styleId="PredmetkomentraChar">
    <w:name w:val="Predmet komentára Char"/>
    <w:link w:val="Predmetkomentra"/>
    <w:uiPriority w:val="99"/>
    <w:semiHidden/>
    <w:rsid w:val="00887CB1"/>
    <w:rPr>
      <w:b/>
      <w:bCs/>
      <w:lang w:eastAsia="ar-SA"/>
    </w:rPr>
  </w:style>
  <w:style w:type="paragraph" w:styleId="Textbubliny">
    <w:name w:val="Balloon Text"/>
    <w:basedOn w:val="Normlny"/>
    <w:link w:val="TextbublinyChar"/>
    <w:uiPriority w:val="99"/>
    <w:semiHidden/>
    <w:unhideWhenUsed/>
    <w:rsid w:val="00887CB1"/>
    <w:rPr>
      <w:rFonts w:ascii="Tahoma" w:hAnsi="Tahoma" w:cs="Tahoma"/>
      <w:sz w:val="16"/>
      <w:szCs w:val="16"/>
    </w:rPr>
  </w:style>
  <w:style w:type="character" w:customStyle="1" w:styleId="TextbublinyChar">
    <w:name w:val="Text bubliny Char"/>
    <w:link w:val="Textbubliny"/>
    <w:uiPriority w:val="99"/>
    <w:semiHidden/>
    <w:rsid w:val="00887CB1"/>
    <w:rPr>
      <w:rFonts w:ascii="Tahoma" w:hAnsi="Tahoma" w:cs="Tahoma"/>
      <w:sz w:val="16"/>
      <w:szCs w:val="16"/>
      <w:lang w:eastAsia="ar-SA"/>
    </w:rPr>
  </w:style>
  <w:style w:type="character" w:customStyle="1" w:styleId="HlavikaChar">
    <w:name w:val="Hlavička Char"/>
    <w:basedOn w:val="Predvolenpsmoodseku"/>
    <w:link w:val="Hlavika"/>
    <w:uiPriority w:val="99"/>
    <w:rsid w:val="00A10ED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76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3C44C3DB222EE84B8976703C4F7B1F5E" ma:contentTypeVersion="314" ma:contentTypeDescription="Umožňuje vytvoriť nový dokument." ma:contentTypeScope="" ma:versionID="f91daaf9f749d036f7f857e04e51e77d">
  <xsd:schema xmlns:xsd="http://www.w3.org/2001/XMLSchema" xmlns:xs="http://www.w3.org/2001/XMLSchema" xmlns:p="http://schemas.microsoft.com/office/2006/metadata/properties" xmlns:ns2="672674a2-18c8-4fd7-bde8-8b528547dd36" xmlns:ns3="adfeb669-cd5d-42ed-b743-e0888bc4c916" targetNamespace="http://schemas.microsoft.com/office/2006/metadata/properties" ma:root="true" ma:fieldsID="c41775904497d2582aba00685643d8e9" ns2:_="" ns3:_="">
    <xsd:import namespace="672674a2-18c8-4fd7-bde8-8b528547dd36"/>
    <xsd:import namespace="adfeb669-cd5d-42ed-b743-e0888bc4c91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674a2-18c8-4fd7-bde8-8b528547dd36"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feb669-cd5d-42ed-b743-e0888bc4c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72674a2-18c8-4fd7-bde8-8b528547dd36">UF23SEN75TND-1566521749-125454</_dlc_DocId>
    <_dlc_DocIdUrl xmlns="672674a2-18c8-4fd7-bde8-8b528547dd36">
      <Url>https://artmed.sharepoint.com/sites/R/_layouts/15/DocIdRedir.aspx?ID=UF23SEN75TND-1566521749-125454</Url>
      <Description>UF23SEN75TND-1566521749-125454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B3C6A-5015-4C57-93DD-2831E1C885E1}">
  <ds:schemaRefs>
    <ds:schemaRef ds:uri="http://schemas.microsoft.com/sharepoint/events"/>
  </ds:schemaRefs>
</ds:datastoreItem>
</file>

<file path=customXml/itemProps2.xml><?xml version="1.0" encoding="utf-8"?>
<ds:datastoreItem xmlns:ds="http://schemas.openxmlformats.org/officeDocument/2006/customXml" ds:itemID="{4141F5C7-A92A-4D69-97CA-F1924FAA7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674a2-18c8-4fd7-bde8-8b528547dd36"/>
    <ds:schemaRef ds:uri="adfeb669-cd5d-42ed-b743-e0888bc4c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9D786C-8128-4E60-AB32-C76E58C8F06E}">
  <ds:schemaRefs>
    <ds:schemaRef ds:uri="http://schemas.microsoft.com/office/2006/metadata/properties"/>
    <ds:schemaRef ds:uri="http://schemas.microsoft.com/office/infopath/2007/PartnerControls"/>
    <ds:schemaRef ds:uri="672674a2-18c8-4fd7-bde8-8b528547dd36"/>
  </ds:schemaRefs>
</ds:datastoreItem>
</file>

<file path=customXml/itemProps4.xml><?xml version="1.0" encoding="utf-8"?>
<ds:datastoreItem xmlns:ds="http://schemas.openxmlformats.org/officeDocument/2006/customXml" ds:itemID="{3EC42EB4-8E36-43C8-94D8-599C6639BD41}">
  <ds:schemaRefs>
    <ds:schemaRef ds:uri="http://schemas.microsoft.com/sharepoint/v3/contenttype/forms"/>
  </ds:schemaRefs>
</ds:datastoreItem>
</file>

<file path=customXml/itemProps5.xml><?xml version="1.0" encoding="utf-8"?>
<ds:datastoreItem xmlns:ds="http://schemas.openxmlformats.org/officeDocument/2006/customXml" ds:itemID="{C1B99959-69AA-4880-8B27-1557C3E1A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1649</Words>
  <Characters>9403</Characters>
  <Application>Microsoft Office Word</Application>
  <DocSecurity>0</DocSecurity>
  <Lines>78</Lines>
  <Paragraphs>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PÍSOMNÁ INFORMÁCIA PRE POUŽÍVATEĽOV</vt:lpstr>
      <vt:lpstr>PÍSOMNÁ INFORMÁCIA PRE POUŽÍVATEĽOV</vt:lpstr>
    </vt:vector>
  </TitlesOfParts>
  <Company>Valeant</Company>
  <LinksUpToDate>false</LinksUpToDate>
  <CharactersWithSpaces>11030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Tomas</dc:creator>
  <cp:lastModifiedBy>Valovičová, Monika</cp:lastModifiedBy>
  <cp:revision>8</cp:revision>
  <cp:lastPrinted>2013-03-04T08:13:00Z</cp:lastPrinted>
  <dcterms:created xsi:type="dcterms:W3CDTF">2020-09-18T11:43:00Z</dcterms:created>
  <dcterms:modified xsi:type="dcterms:W3CDTF">2020-09-21T08:23:00Z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0x0101003C44C3DB222EE84B8976703C4F7B1F5E</vt:lpwstr>
  </property>
  <property fmtid="{D5CDD505-2E9C-101B-9397-08002B2CF9AE}" pid="3" name="_dlc_DocIdItemGuid">
    <vt:lpwstr>58ef23ed-8a2b-4e74-94ef-8b2b82c4c63b</vt:lpwstr>
  </property>
</Properties>
</file>