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F9270" w14:textId="77777777" w:rsidR="00450114" w:rsidRPr="00AC38E3" w:rsidRDefault="00450114" w:rsidP="00450114">
      <w:pPr>
        <w:pStyle w:val="Zkladntext"/>
        <w:kinsoku w:val="0"/>
        <w:overflowPunct w:val="0"/>
        <w:ind w:hanging="1"/>
        <w:jc w:val="center"/>
      </w:pPr>
      <w:r w:rsidRPr="00AC38E3">
        <w:rPr>
          <w:b/>
          <w:bCs/>
        </w:rPr>
        <w:t>SÚHRN CHARAKTERISTICKÝCH VLASTNOSTÍ LIEKU</w:t>
      </w:r>
    </w:p>
    <w:p w14:paraId="63E191D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FA536C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0326CCB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567"/>
          <w:tab w:val="left" w:pos="806"/>
        </w:tabs>
        <w:kinsoku w:val="0"/>
        <w:overflowPunct w:val="0"/>
        <w:spacing w:before="0"/>
        <w:ind w:left="1" w:hanging="1"/>
      </w:pPr>
      <w:r w:rsidRPr="00AC38E3">
        <w:t>NÁZOV</w:t>
      </w:r>
      <w:r w:rsidRPr="00AC38E3">
        <w:rPr>
          <w:spacing w:val="-2"/>
        </w:rPr>
        <w:t xml:space="preserve"> </w:t>
      </w:r>
      <w:r w:rsidRPr="00AC38E3">
        <w:t>LIEKU</w:t>
      </w:r>
    </w:p>
    <w:p w14:paraId="09848A0E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  <w:rPr>
          <w:b/>
          <w:bCs/>
        </w:rPr>
      </w:pPr>
    </w:p>
    <w:p w14:paraId="3CB0FA8D" w14:textId="6364757A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</w:t>
      </w:r>
      <w:proofErr w:type="spellStart"/>
      <w:r w:rsidR="00C57CED" w:rsidRPr="00AC38E3">
        <w:t>Xantis</w:t>
      </w:r>
      <w:proofErr w:type="spellEnd"/>
      <w:r w:rsidR="00EA7548" w:rsidRPr="00AC38E3">
        <w:t xml:space="preserve"> </w:t>
      </w:r>
      <w:r w:rsidRPr="00AC38E3">
        <w:t>0,5 mg tvrdé kapsuly</w:t>
      </w:r>
    </w:p>
    <w:p w14:paraId="6C88C74A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</w:p>
    <w:p w14:paraId="56525A71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  <w:r w:rsidRPr="00AC38E3">
        <w:tab/>
      </w:r>
      <w:r w:rsidRPr="00AC38E3">
        <w:tab/>
      </w:r>
    </w:p>
    <w:p w14:paraId="306484EE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567"/>
          <w:tab w:val="left" w:pos="806"/>
        </w:tabs>
        <w:kinsoku w:val="0"/>
        <w:overflowPunct w:val="0"/>
        <w:spacing w:before="0"/>
        <w:ind w:left="0" w:hanging="1"/>
      </w:pPr>
      <w:r w:rsidRPr="00AC38E3">
        <w:t>KVALITATÍVNE A KVANTITATÍVNE</w:t>
      </w:r>
      <w:r w:rsidRPr="00AC38E3">
        <w:rPr>
          <w:spacing w:val="-2"/>
        </w:rPr>
        <w:t xml:space="preserve"> </w:t>
      </w:r>
      <w:r w:rsidRPr="00AC38E3">
        <w:t>ZLOŽENIE</w:t>
      </w:r>
    </w:p>
    <w:p w14:paraId="1B4C7D2C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  <w:rPr>
          <w:b/>
          <w:bCs/>
        </w:rPr>
      </w:pPr>
    </w:p>
    <w:p w14:paraId="606ACB3D" w14:textId="1FFBA961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  <w:bookmarkStart w:id="0" w:name="_Hlk44505554"/>
      <w:r w:rsidRPr="00AC38E3">
        <w:t>K</w:t>
      </w:r>
      <w:bookmarkStart w:id="1" w:name="_Hlk44503639"/>
      <w:r w:rsidRPr="00AC38E3">
        <w:t xml:space="preserve">aždá kapsula obsahuje 0,5 mg </w:t>
      </w:r>
      <w:proofErr w:type="spellStart"/>
      <w:r w:rsidRPr="00AC38E3">
        <w:t>fingolimodu</w:t>
      </w:r>
      <w:proofErr w:type="spellEnd"/>
      <w:r w:rsidRPr="00AC38E3">
        <w:t xml:space="preserve"> (vo forme </w:t>
      </w:r>
      <w:bookmarkEnd w:id="1"/>
      <w:proofErr w:type="spellStart"/>
      <w:r w:rsidR="00D171C3" w:rsidRPr="00AC38E3">
        <w:t>hydro</w:t>
      </w:r>
      <w:r w:rsidRPr="00AC38E3">
        <w:t>chloridu</w:t>
      </w:r>
      <w:proofErr w:type="spellEnd"/>
      <w:r w:rsidRPr="00AC38E3">
        <w:t>).</w:t>
      </w:r>
    </w:p>
    <w:bookmarkEnd w:id="0"/>
    <w:p w14:paraId="7C03BD38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</w:p>
    <w:p w14:paraId="367F1A49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  <w:r w:rsidRPr="00AC38E3">
        <w:t>Úplný zoznam pomocných látok, pozri časť 6.1.</w:t>
      </w:r>
    </w:p>
    <w:p w14:paraId="45202F9F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</w:p>
    <w:p w14:paraId="7ECFBD13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</w:p>
    <w:p w14:paraId="02958BB3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567"/>
          <w:tab w:val="left" w:pos="806"/>
        </w:tabs>
        <w:kinsoku w:val="0"/>
        <w:overflowPunct w:val="0"/>
        <w:spacing w:before="0"/>
        <w:ind w:left="0" w:hanging="1"/>
      </w:pPr>
      <w:r w:rsidRPr="00AC38E3">
        <w:t>LIEKOVÁ FORMA</w:t>
      </w:r>
    </w:p>
    <w:p w14:paraId="3E1D0701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  <w:rPr>
          <w:b/>
          <w:bCs/>
        </w:rPr>
      </w:pPr>
    </w:p>
    <w:p w14:paraId="7AA274F3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  <w:r w:rsidRPr="00AC38E3">
        <w:t>Tvrdá kapsula</w:t>
      </w:r>
    </w:p>
    <w:p w14:paraId="456D78FA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</w:p>
    <w:p w14:paraId="13C6DB7A" w14:textId="5D275EA6" w:rsidR="00450114" w:rsidRPr="00AC38E3" w:rsidRDefault="006D614D" w:rsidP="00450114">
      <w:pPr>
        <w:pStyle w:val="Zkladntext"/>
        <w:tabs>
          <w:tab w:val="left" w:pos="567"/>
        </w:tabs>
        <w:kinsoku w:val="0"/>
        <w:overflowPunct w:val="0"/>
        <w:ind w:hanging="1"/>
      </w:pPr>
      <w:r w:rsidRPr="00AC38E3">
        <w:t xml:space="preserve">Biely až </w:t>
      </w:r>
      <w:proofErr w:type="spellStart"/>
      <w:r w:rsidRPr="00AC38E3">
        <w:t>šedobiely</w:t>
      </w:r>
      <w:proofErr w:type="spellEnd"/>
      <w:r w:rsidRPr="00AC38E3">
        <w:t xml:space="preserve"> prášok v </w:t>
      </w:r>
      <w:r w:rsidR="00694052" w:rsidRPr="00AC38E3">
        <w:t>t</w:t>
      </w:r>
      <w:r w:rsidR="00450114" w:rsidRPr="00AC38E3">
        <w:t>vrd</w:t>
      </w:r>
      <w:r w:rsidR="00694052" w:rsidRPr="00AC38E3">
        <w:t>ej</w:t>
      </w:r>
      <w:r w:rsidR="00450114" w:rsidRPr="00AC38E3">
        <w:t xml:space="preserve"> želatínov</w:t>
      </w:r>
      <w:r w:rsidR="00694052" w:rsidRPr="00AC38E3">
        <w:t>ej</w:t>
      </w:r>
      <w:r w:rsidR="00450114" w:rsidRPr="00AC38E3">
        <w:t xml:space="preserve"> kapsul</w:t>
      </w:r>
      <w:r w:rsidR="00694052" w:rsidRPr="00AC38E3">
        <w:t xml:space="preserve">e </w:t>
      </w:r>
      <w:r w:rsidR="00DC30C2" w:rsidRPr="00AC38E3">
        <w:t xml:space="preserve">veľkosti 3 </w:t>
      </w:r>
      <w:r w:rsidR="00694052" w:rsidRPr="00AC38E3">
        <w:t>s</w:t>
      </w:r>
      <w:r w:rsidR="00931F0F" w:rsidRPr="00AC38E3">
        <w:t xml:space="preserve"> matným </w:t>
      </w:r>
      <w:r w:rsidR="00694052" w:rsidRPr="00AC38E3">
        <w:t>žltým vrchnákom a</w:t>
      </w:r>
      <w:r w:rsidR="00931F0F" w:rsidRPr="00AC38E3">
        <w:t xml:space="preserve"> matným </w:t>
      </w:r>
      <w:r w:rsidR="00694052" w:rsidRPr="00AC38E3">
        <w:t>biel</w:t>
      </w:r>
      <w:r w:rsidR="00DC30C2" w:rsidRPr="00AC38E3">
        <w:t>y</w:t>
      </w:r>
      <w:r w:rsidR="00694052" w:rsidRPr="00AC38E3">
        <w:t xml:space="preserve">m telom </w:t>
      </w:r>
      <w:r w:rsidR="00DC30C2" w:rsidRPr="00AC38E3">
        <w:t>kapsuly</w:t>
      </w:r>
      <w:r w:rsidR="00144427" w:rsidRPr="00AC38E3">
        <w:t>,</w:t>
      </w:r>
      <w:r w:rsidR="00450114" w:rsidRPr="00AC38E3">
        <w:t xml:space="preserve"> </w:t>
      </w:r>
      <w:r w:rsidR="00DC30C2" w:rsidRPr="00AC38E3">
        <w:t>s dĺžkou</w:t>
      </w:r>
      <w:r w:rsidR="00450114" w:rsidRPr="00AC38E3">
        <w:t xml:space="preserve"> 1</w:t>
      </w:r>
      <w:r w:rsidR="006757E0" w:rsidRPr="00AC38E3">
        <w:t>5,9</w:t>
      </w:r>
      <w:r w:rsidR="00450114" w:rsidRPr="00AC38E3">
        <w:t xml:space="preserve"> mm</w:t>
      </w:r>
      <w:r w:rsidR="006757E0" w:rsidRPr="00AC38E3">
        <w:t xml:space="preserve"> </w:t>
      </w:r>
      <w:r w:rsidR="00E73A37" w:rsidRPr="00AC38E3">
        <w:sym w:font="Symbol" w:char="F0B1"/>
      </w:r>
      <w:r w:rsidR="00E73A37" w:rsidRPr="00AC38E3">
        <w:t xml:space="preserve"> 0,3 mm</w:t>
      </w:r>
      <w:r w:rsidR="00450114" w:rsidRPr="00AC38E3">
        <w:t xml:space="preserve"> </w:t>
      </w:r>
      <w:r w:rsidR="00144427" w:rsidRPr="00AC38E3">
        <w:t xml:space="preserve">a </w:t>
      </w:r>
      <w:r w:rsidR="00450114" w:rsidRPr="00AC38E3">
        <w:t>s</w:t>
      </w:r>
      <w:r w:rsidR="002E3C46" w:rsidRPr="00AC38E3">
        <w:t> vytlačeným „0,5 mg“</w:t>
      </w:r>
      <w:r w:rsidR="000D2198" w:rsidRPr="00AC38E3">
        <w:t xml:space="preserve"> čiernym atramentom </w:t>
      </w:r>
      <w:r w:rsidR="002E3C46" w:rsidRPr="00AC38E3">
        <w:t>na</w:t>
      </w:r>
      <w:r w:rsidR="000D2198" w:rsidRPr="00AC38E3">
        <w:t xml:space="preserve"> vrchnáku a s</w:t>
      </w:r>
      <w:r w:rsidR="00925D93" w:rsidRPr="00AC38E3">
        <w:t> </w:t>
      </w:r>
      <w:r w:rsidR="000D2198" w:rsidRPr="00AC38E3">
        <w:t>dvom</w:t>
      </w:r>
      <w:r w:rsidR="00925D93" w:rsidRPr="00AC38E3">
        <w:t xml:space="preserve">i </w:t>
      </w:r>
      <w:r w:rsidR="00931F0F" w:rsidRPr="00AC38E3">
        <w:t>radiálnymi p</w:t>
      </w:r>
      <w:r w:rsidR="00622058" w:rsidRPr="00AC38E3">
        <w:t>ruhmi</w:t>
      </w:r>
      <w:r w:rsidR="00931F0F" w:rsidRPr="00AC38E3">
        <w:t xml:space="preserve"> </w:t>
      </w:r>
      <w:r w:rsidR="00A41A8F" w:rsidRPr="00AC38E3">
        <w:t xml:space="preserve">na tele kapsuly vytlačenými </w:t>
      </w:r>
      <w:r w:rsidR="00450114" w:rsidRPr="00AC38E3">
        <w:t xml:space="preserve">žltým </w:t>
      </w:r>
      <w:r w:rsidR="00931F0F" w:rsidRPr="00AC38E3">
        <w:t>atramentom</w:t>
      </w:r>
      <w:r w:rsidR="00450114" w:rsidRPr="00AC38E3">
        <w:t>.</w:t>
      </w:r>
    </w:p>
    <w:p w14:paraId="4EDE83D4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</w:p>
    <w:p w14:paraId="497431CF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</w:pPr>
    </w:p>
    <w:p w14:paraId="09A7AB38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567"/>
          <w:tab w:val="left" w:pos="806"/>
        </w:tabs>
        <w:kinsoku w:val="0"/>
        <w:overflowPunct w:val="0"/>
        <w:spacing w:before="0"/>
        <w:ind w:left="0" w:hanging="1"/>
      </w:pPr>
      <w:r w:rsidRPr="00AC38E3">
        <w:t>KLINICKÉ</w:t>
      </w:r>
      <w:r w:rsidRPr="00AC38E3">
        <w:rPr>
          <w:spacing w:val="-1"/>
        </w:rPr>
        <w:t xml:space="preserve"> </w:t>
      </w:r>
      <w:r w:rsidRPr="00AC38E3">
        <w:t>ÚDAJE</w:t>
      </w:r>
    </w:p>
    <w:p w14:paraId="00602EBB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  <w:ind w:hanging="1"/>
        <w:rPr>
          <w:b/>
          <w:bCs/>
        </w:rPr>
      </w:pPr>
    </w:p>
    <w:p w14:paraId="04ED75EF" w14:textId="77777777" w:rsidR="00450114" w:rsidRPr="00AC38E3" w:rsidRDefault="00450114" w:rsidP="00450114">
      <w:pPr>
        <w:pStyle w:val="Odsekzoznamu"/>
        <w:numPr>
          <w:ilvl w:val="1"/>
          <w:numId w:val="12"/>
        </w:numPr>
        <w:tabs>
          <w:tab w:val="left" w:pos="567"/>
          <w:tab w:val="left" w:pos="806"/>
        </w:tabs>
        <w:kinsoku w:val="0"/>
        <w:overflowPunct w:val="0"/>
        <w:ind w:left="0" w:hanging="1"/>
        <w:rPr>
          <w:b/>
          <w:bCs/>
          <w:sz w:val="22"/>
          <w:szCs w:val="22"/>
        </w:rPr>
      </w:pPr>
      <w:r w:rsidRPr="00AC38E3">
        <w:rPr>
          <w:b/>
          <w:bCs/>
          <w:sz w:val="22"/>
          <w:szCs w:val="22"/>
        </w:rPr>
        <w:t>Terapeutické</w:t>
      </w:r>
      <w:r w:rsidRPr="00AC38E3">
        <w:rPr>
          <w:b/>
          <w:bCs/>
          <w:spacing w:val="-2"/>
          <w:sz w:val="22"/>
          <w:szCs w:val="22"/>
        </w:rPr>
        <w:t xml:space="preserve"> </w:t>
      </w:r>
      <w:r w:rsidRPr="00AC38E3">
        <w:rPr>
          <w:b/>
          <w:bCs/>
          <w:sz w:val="22"/>
          <w:szCs w:val="22"/>
        </w:rPr>
        <w:t>indikácie</w:t>
      </w:r>
    </w:p>
    <w:p w14:paraId="24D1F592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25C6962D" w14:textId="09B2C949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</w:t>
      </w:r>
      <w:proofErr w:type="spellStart"/>
      <w:r w:rsidR="00DE4648" w:rsidRPr="00AC38E3">
        <w:t>Xantis</w:t>
      </w:r>
      <w:proofErr w:type="spellEnd"/>
      <w:r w:rsidRPr="00AC38E3">
        <w:t xml:space="preserve"> je indikovaný ako </w:t>
      </w:r>
      <w:proofErr w:type="spellStart"/>
      <w:r w:rsidRPr="00AC38E3">
        <w:t>monoterapia</w:t>
      </w:r>
      <w:proofErr w:type="spellEnd"/>
      <w:r w:rsidRPr="00AC38E3">
        <w:t xml:space="preserve"> modifikujúca ochorenie pri vysokoaktívnej </w:t>
      </w:r>
      <w:proofErr w:type="spellStart"/>
      <w:r w:rsidRPr="00AC38E3">
        <w:t>relaps</w:t>
      </w:r>
      <w:proofErr w:type="spellEnd"/>
      <w:r w:rsidRPr="00AC38E3">
        <w:t xml:space="preserve">-remitujúcej </w:t>
      </w:r>
      <w:r w:rsidR="003D49B1" w:rsidRPr="00AC38E3">
        <w:t xml:space="preserve">roztrúsenej </w:t>
      </w:r>
      <w:r w:rsidR="00253F97" w:rsidRPr="00AC38E3">
        <w:t>skleróze (</w:t>
      </w:r>
      <w:r w:rsidR="00D171C3" w:rsidRPr="00AC38E3">
        <w:t>skleróze</w:t>
      </w:r>
      <w:r w:rsidR="003D49B1" w:rsidRPr="00AC38E3">
        <w:t xml:space="preserve"> </w:t>
      </w:r>
      <w:proofErr w:type="spellStart"/>
      <w:r w:rsidR="003D49B1" w:rsidRPr="00AC38E3">
        <w:t>multiplex</w:t>
      </w:r>
      <w:proofErr w:type="spellEnd"/>
      <w:r w:rsidR="00253F97" w:rsidRPr="00AC38E3">
        <w:t>, SM)</w:t>
      </w:r>
      <w:r w:rsidR="00D171C3" w:rsidRPr="00AC38E3">
        <w:t xml:space="preserve"> </w:t>
      </w:r>
      <w:r w:rsidRPr="00AC38E3">
        <w:t>u nasledujúcich skupín dospelých pacientov a pediatrických pacientov vo veku 10 rokov a starších</w:t>
      </w:r>
      <w:r w:rsidRPr="00AC38E3">
        <w:rPr>
          <w:rStyle w:val="Siln"/>
          <w:b w:val="0"/>
        </w:rPr>
        <w:t>:</w:t>
      </w:r>
    </w:p>
    <w:p w14:paraId="4E7C0F7B" w14:textId="2AE0AF84" w:rsidR="00450114" w:rsidRPr="00AC38E3" w:rsidRDefault="00450114" w:rsidP="00450114">
      <w:pPr>
        <w:pStyle w:val="Odsekzoznamu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Pacienti s vysokoaktívnym ochorením napriek podaniu úplného a primeraného cyklu aspoň jednej liečby modifikujúcej ochorenie (výnimky a informácie o dobách </w:t>
      </w:r>
      <w:r w:rsidR="00D171C3" w:rsidRPr="00AC38E3">
        <w:rPr>
          <w:sz w:val="22"/>
          <w:szCs w:val="22"/>
        </w:rPr>
        <w:t>eliminácie</w:t>
      </w:r>
      <w:r w:rsidRPr="00AC38E3">
        <w:rPr>
          <w:sz w:val="22"/>
          <w:szCs w:val="22"/>
        </w:rPr>
        <w:t>, pozri časti 4.4 a</w:t>
      </w:r>
      <w:r w:rsidRPr="00AC38E3">
        <w:rPr>
          <w:spacing w:val="-1"/>
          <w:sz w:val="22"/>
          <w:szCs w:val="22"/>
        </w:rPr>
        <w:t xml:space="preserve"> </w:t>
      </w:r>
      <w:r w:rsidRPr="00AC38E3">
        <w:rPr>
          <w:sz w:val="22"/>
          <w:szCs w:val="22"/>
        </w:rPr>
        <w:t>5.1).</w:t>
      </w:r>
    </w:p>
    <w:p w14:paraId="432070A9" w14:textId="77777777" w:rsidR="00DF1802" w:rsidRPr="00AC38E3" w:rsidRDefault="00DF1802" w:rsidP="00030213">
      <w:pPr>
        <w:pStyle w:val="Odsekzoznamu"/>
        <w:tabs>
          <w:tab w:val="left" w:pos="567"/>
        </w:tabs>
        <w:kinsoku w:val="0"/>
        <w:overflowPunct w:val="0"/>
        <w:ind w:left="567" w:firstLine="0"/>
        <w:rPr>
          <w:sz w:val="22"/>
          <w:szCs w:val="22"/>
        </w:rPr>
      </w:pPr>
    </w:p>
    <w:p w14:paraId="6E2D0A1E" w14:textId="7B8B290B" w:rsidR="00030213" w:rsidRPr="00AC38E3" w:rsidRDefault="00030213" w:rsidP="00DF1802">
      <w:pPr>
        <w:pStyle w:val="Odsekzoznamu"/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alebo</w:t>
      </w:r>
    </w:p>
    <w:p w14:paraId="24B27C84" w14:textId="77777777" w:rsidR="00DF1802" w:rsidRPr="00AC38E3" w:rsidRDefault="00DF1802" w:rsidP="00030213">
      <w:pPr>
        <w:pStyle w:val="Odsekzoznamu"/>
        <w:tabs>
          <w:tab w:val="left" w:pos="567"/>
        </w:tabs>
        <w:kinsoku w:val="0"/>
        <w:overflowPunct w:val="0"/>
        <w:ind w:left="567" w:firstLine="0"/>
        <w:rPr>
          <w:sz w:val="22"/>
          <w:szCs w:val="22"/>
        </w:rPr>
      </w:pPr>
    </w:p>
    <w:p w14:paraId="086ABCB0" w14:textId="08BA2510" w:rsidR="00450114" w:rsidRPr="00AC38E3" w:rsidRDefault="00450114" w:rsidP="00450114">
      <w:pPr>
        <w:pStyle w:val="Odsekzoznamu"/>
        <w:numPr>
          <w:ilvl w:val="0"/>
          <w:numId w:val="1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Pacienti s rýchlo sa vyvíjajúcou závažnou </w:t>
      </w:r>
      <w:proofErr w:type="spellStart"/>
      <w:r w:rsidRPr="00AC38E3">
        <w:rPr>
          <w:sz w:val="22"/>
          <w:szCs w:val="22"/>
        </w:rPr>
        <w:t>relaps</w:t>
      </w:r>
      <w:proofErr w:type="spellEnd"/>
      <w:r w:rsidRPr="00AC38E3">
        <w:rPr>
          <w:sz w:val="22"/>
          <w:szCs w:val="22"/>
        </w:rPr>
        <w:t xml:space="preserve">-remitujúcou </w:t>
      </w:r>
      <w:r w:rsidR="00062A93" w:rsidRPr="00AC38E3">
        <w:rPr>
          <w:sz w:val="22"/>
          <w:szCs w:val="22"/>
        </w:rPr>
        <w:t xml:space="preserve">sklerózou </w:t>
      </w:r>
      <w:proofErr w:type="spellStart"/>
      <w:r w:rsidR="00062A93" w:rsidRPr="00AC38E3">
        <w:rPr>
          <w:sz w:val="22"/>
          <w:szCs w:val="22"/>
        </w:rPr>
        <w:t>multiplex</w:t>
      </w:r>
      <w:proofErr w:type="spellEnd"/>
      <w:r w:rsidRPr="00AC38E3">
        <w:rPr>
          <w:sz w:val="22"/>
          <w:szCs w:val="22"/>
        </w:rPr>
        <w:t xml:space="preserve">, definovanou 2 alebo viacerými </w:t>
      </w:r>
      <w:proofErr w:type="spellStart"/>
      <w:r w:rsidRPr="00AC38E3">
        <w:rPr>
          <w:sz w:val="22"/>
          <w:szCs w:val="22"/>
        </w:rPr>
        <w:t>invalidizujúcimi</w:t>
      </w:r>
      <w:proofErr w:type="spellEnd"/>
      <w:r w:rsidRPr="00AC38E3">
        <w:rPr>
          <w:sz w:val="22"/>
          <w:szCs w:val="22"/>
        </w:rPr>
        <w:t xml:space="preserve"> </w:t>
      </w:r>
      <w:proofErr w:type="spellStart"/>
      <w:r w:rsidRPr="00AC38E3">
        <w:rPr>
          <w:sz w:val="22"/>
          <w:szCs w:val="22"/>
        </w:rPr>
        <w:t>relapsmi</w:t>
      </w:r>
      <w:proofErr w:type="spellEnd"/>
      <w:r w:rsidRPr="00AC38E3">
        <w:rPr>
          <w:sz w:val="22"/>
          <w:szCs w:val="22"/>
        </w:rPr>
        <w:t xml:space="preserve"> počas jedného roka a s 1 alebo viacerými </w:t>
      </w:r>
      <w:proofErr w:type="spellStart"/>
      <w:r w:rsidRPr="00AC38E3">
        <w:rPr>
          <w:sz w:val="22"/>
          <w:szCs w:val="22"/>
        </w:rPr>
        <w:t>gadolíniom</w:t>
      </w:r>
      <w:proofErr w:type="spellEnd"/>
      <w:r w:rsidRPr="00AC38E3">
        <w:rPr>
          <w:sz w:val="22"/>
          <w:szCs w:val="22"/>
        </w:rPr>
        <w:t xml:space="preserve"> sa zvýraz</w:t>
      </w:r>
      <w:r w:rsidR="003D49B1" w:rsidRPr="00AC38E3">
        <w:rPr>
          <w:sz w:val="22"/>
          <w:szCs w:val="22"/>
        </w:rPr>
        <w:t>nenými</w:t>
      </w:r>
      <w:r w:rsidRPr="00AC38E3">
        <w:rPr>
          <w:sz w:val="22"/>
          <w:szCs w:val="22"/>
        </w:rPr>
        <w:t xml:space="preserve"> léziami na MRI mozgu alebo významným zvýšením počtu </w:t>
      </w:r>
      <w:r w:rsidRPr="00AC38E3">
        <w:rPr>
          <w:spacing w:val="2"/>
          <w:sz w:val="22"/>
          <w:szCs w:val="22"/>
        </w:rPr>
        <w:t xml:space="preserve">T2- </w:t>
      </w:r>
      <w:r w:rsidRPr="00AC38E3">
        <w:rPr>
          <w:sz w:val="22"/>
          <w:szCs w:val="22"/>
        </w:rPr>
        <w:t>lézií v porovnaní s predchádzajúcim nedávnym</w:t>
      </w:r>
      <w:r w:rsidRPr="00AC38E3">
        <w:rPr>
          <w:spacing w:val="-7"/>
          <w:sz w:val="22"/>
          <w:szCs w:val="22"/>
        </w:rPr>
        <w:t xml:space="preserve"> </w:t>
      </w:r>
      <w:r w:rsidRPr="00AC38E3">
        <w:rPr>
          <w:sz w:val="22"/>
          <w:szCs w:val="22"/>
        </w:rPr>
        <w:t>MRI.</w:t>
      </w:r>
    </w:p>
    <w:p w14:paraId="01D56363" w14:textId="77777777" w:rsidR="00450114" w:rsidRPr="00AC38E3" w:rsidRDefault="00450114" w:rsidP="00450114">
      <w:pPr>
        <w:pStyle w:val="Odsekzoznamu"/>
        <w:tabs>
          <w:tab w:val="left" w:pos="806"/>
        </w:tabs>
        <w:kinsoku w:val="0"/>
        <w:overflowPunct w:val="0"/>
        <w:rPr>
          <w:sz w:val="22"/>
          <w:szCs w:val="22"/>
        </w:rPr>
      </w:pPr>
    </w:p>
    <w:p w14:paraId="72529053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567"/>
        </w:tabs>
        <w:kinsoku w:val="0"/>
        <w:overflowPunct w:val="0"/>
        <w:spacing w:before="0"/>
        <w:ind w:left="0" w:hanging="1"/>
      </w:pPr>
      <w:r w:rsidRPr="00AC38E3">
        <w:t>Dávkovanie a spôsob</w:t>
      </w:r>
      <w:r w:rsidRPr="00AC38E3">
        <w:rPr>
          <w:spacing w:val="-2"/>
        </w:rPr>
        <w:t xml:space="preserve"> </w:t>
      </w:r>
      <w:r w:rsidRPr="00AC38E3">
        <w:t>podávania</w:t>
      </w:r>
    </w:p>
    <w:p w14:paraId="6477A54E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5D0D9A7E" w14:textId="53A5DCB2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Liečbu má začať a viesť lekár so skúsenosťami so </w:t>
      </w:r>
      <w:r w:rsidR="00D171C3" w:rsidRPr="00AC38E3">
        <w:t xml:space="preserve">sklerózou </w:t>
      </w:r>
      <w:proofErr w:type="spellStart"/>
      <w:r w:rsidRPr="00AC38E3">
        <w:t>multiplex</w:t>
      </w:r>
      <w:proofErr w:type="spellEnd"/>
      <w:r w:rsidRPr="00AC38E3">
        <w:t>.</w:t>
      </w:r>
    </w:p>
    <w:p w14:paraId="6DECC8F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FE6628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Dávkovanie</w:t>
      </w:r>
    </w:p>
    <w:p w14:paraId="345DC050" w14:textId="682C7C9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dospelých je odporúčaná dávka </w:t>
      </w:r>
      <w:proofErr w:type="spellStart"/>
      <w:r w:rsidR="00DF1802" w:rsidRPr="00AC38E3">
        <w:t>F</w:t>
      </w:r>
      <w:r w:rsidRPr="00AC38E3">
        <w:t>ingolimodu</w:t>
      </w:r>
      <w:proofErr w:type="spellEnd"/>
      <w:r w:rsidR="00DF1802" w:rsidRPr="00AC38E3">
        <w:t xml:space="preserve"> </w:t>
      </w:r>
      <w:proofErr w:type="spellStart"/>
      <w:r w:rsidR="00DF1802" w:rsidRPr="00AC38E3">
        <w:t>Xantis</w:t>
      </w:r>
      <w:proofErr w:type="spellEnd"/>
      <w:r w:rsidR="00DF1802" w:rsidRPr="00AC38E3">
        <w:t xml:space="preserve"> jedna</w:t>
      </w:r>
      <w:r w:rsidRPr="00AC38E3">
        <w:t xml:space="preserve"> 0,5 mg</w:t>
      </w:r>
      <w:r w:rsidR="00DF1802" w:rsidRPr="00AC38E3">
        <w:t xml:space="preserve"> </w:t>
      </w:r>
      <w:r w:rsidR="00783D5C">
        <w:t xml:space="preserve">jedna </w:t>
      </w:r>
      <w:r w:rsidR="00DF1802" w:rsidRPr="00AC38E3">
        <w:t>tvrdá kapsula</w:t>
      </w:r>
      <w:r w:rsidRPr="00AC38E3">
        <w:t xml:space="preserve"> </w:t>
      </w:r>
      <w:r w:rsidR="00D171C3" w:rsidRPr="00AC38E3">
        <w:t xml:space="preserve">užívaná </w:t>
      </w:r>
      <w:r w:rsidRPr="00AC38E3">
        <w:t>perorálne raz denne.</w:t>
      </w:r>
    </w:p>
    <w:p w14:paraId="0BA7818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421B27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U pediatrických pacientov (vo veku 10 rokov a starších) závisí odporúčaná dávka od telesnej hmotnosti:</w:t>
      </w:r>
    </w:p>
    <w:p w14:paraId="0BC7B069" w14:textId="0DB4023A" w:rsidR="00450114" w:rsidRPr="00AC38E3" w:rsidRDefault="00450114" w:rsidP="00450114">
      <w:pPr>
        <w:pStyle w:val="Odsekzoznamu"/>
        <w:numPr>
          <w:ilvl w:val="0"/>
          <w:numId w:val="14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Pediatrickí pacienti s telesnou hmotnosťou &gt; 40 kg: je</w:t>
      </w:r>
      <w:r w:rsidR="00DF1802" w:rsidRPr="00AC38E3">
        <w:rPr>
          <w:sz w:val="22"/>
          <w:szCs w:val="22"/>
        </w:rPr>
        <w:t>dna</w:t>
      </w:r>
      <w:r w:rsidRPr="00AC38E3">
        <w:rPr>
          <w:sz w:val="22"/>
          <w:szCs w:val="22"/>
        </w:rPr>
        <w:t xml:space="preserve"> 0,5 mg</w:t>
      </w:r>
      <w:r w:rsidR="00DF1802" w:rsidRPr="00AC38E3">
        <w:rPr>
          <w:sz w:val="22"/>
          <w:szCs w:val="22"/>
        </w:rPr>
        <w:t xml:space="preserve"> tvrdá kapsula</w:t>
      </w:r>
      <w:r w:rsidRPr="00AC38E3">
        <w:rPr>
          <w:sz w:val="22"/>
          <w:szCs w:val="22"/>
        </w:rPr>
        <w:t xml:space="preserve"> </w:t>
      </w:r>
      <w:r w:rsidR="00D171C3" w:rsidRPr="00AC38E3">
        <w:rPr>
          <w:sz w:val="22"/>
          <w:szCs w:val="22"/>
        </w:rPr>
        <w:t xml:space="preserve">užívaná </w:t>
      </w:r>
      <w:r w:rsidRPr="00AC38E3">
        <w:rPr>
          <w:sz w:val="22"/>
          <w:szCs w:val="22"/>
        </w:rPr>
        <w:t>perorálne</w:t>
      </w:r>
      <w:r w:rsidRPr="00AC38E3">
        <w:rPr>
          <w:spacing w:val="-16"/>
          <w:sz w:val="22"/>
          <w:szCs w:val="22"/>
        </w:rPr>
        <w:t xml:space="preserve"> </w:t>
      </w:r>
      <w:r w:rsidRPr="00AC38E3">
        <w:rPr>
          <w:sz w:val="22"/>
          <w:szCs w:val="22"/>
        </w:rPr>
        <w:t>raz denne.</w:t>
      </w:r>
    </w:p>
    <w:p w14:paraId="263E22A6" w14:textId="78F2C3AF" w:rsidR="00030213" w:rsidRPr="00AC38E3" w:rsidRDefault="00030213" w:rsidP="00030213">
      <w:pPr>
        <w:pStyle w:val="Odsekzoznamu"/>
        <w:tabs>
          <w:tab w:val="left" w:pos="567"/>
        </w:tabs>
        <w:kinsoku w:val="0"/>
        <w:overflowPunct w:val="0"/>
        <w:ind w:left="567" w:firstLine="0"/>
        <w:rPr>
          <w:sz w:val="22"/>
          <w:szCs w:val="22"/>
        </w:rPr>
      </w:pPr>
    </w:p>
    <w:p w14:paraId="3E5E28DC" w14:textId="60A623A8" w:rsidR="007B6629" w:rsidRPr="00AC38E3" w:rsidRDefault="00CC6B36" w:rsidP="007B6629">
      <w:pPr>
        <w:pStyle w:val="Odsekzoznamu"/>
        <w:tabs>
          <w:tab w:val="left" w:pos="567"/>
        </w:tabs>
        <w:kinsoku w:val="0"/>
        <w:overflowPunct w:val="0"/>
        <w:ind w:left="0" w:firstLine="0"/>
        <w:rPr>
          <w:sz w:val="22"/>
          <w:szCs w:val="22"/>
        </w:rPr>
      </w:pPr>
      <w:r w:rsidRPr="00AC38E3">
        <w:rPr>
          <w:sz w:val="22"/>
          <w:szCs w:val="22"/>
        </w:rPr>
        <w:t xml:space="preserve">Pre </w:t>
      </w:r>
      <w:r w:rsidR="00B3253B" w:rsidRPr="00AC38E3">
        <w:rPr>
          <w:sz w:val="22"/>
          <w:szCs w:val="22"/>
        </w:rPr>
        <w:t xml:space="preserve">podanie </w:t>
      </w:r>
      <w:r w:rsidRPr="00AC38E3">
        <w:rPr>
          <w:sz w:val="22"/>
          <w:szCs w:val="22"/>
        </w:rPr>
        <w:t>pediatrický</w:t>
      </w:r>
      <w:r w:rsidR="00B3253B" w:rsidRPr="00AC38E3">
        <w:rPr>
          <w:sz w:val="22"/>
          <w:szCs w:val="22"/>
        </w:rPr>
        <w:t>m</w:t>
      </w:r>
      <w:r w:rsidRPr="00AC38E3">
        <w:rPr>
          <w:sz w:val="22"/>
          <w:szCs w:val="22"/>
        </w:rPr>
        <w:t xml:space="preserve"> paciento</w:t>
      </w:r>
      <w:r w:rsidR="00B3253B" w:rsidRPr="00AC38E3">
        <w:rPr>
          <w:sz w:val="22"/>
          <w:szCs w:val="22"/>
        </w:rPr>
        <w:t>m</w:t>
      </w:r>
      <w:r w:rsidR="00304CFF" w:rsidRPr="00AC38E3">
        <w:rPr>
          <w:sz w:val="22"/>
          <w:szCs w:val="22"/>
        </w:rPr>
        <w:t xml:space="preserve"> </w:t>
      </w:r>
      <w:r w:rsidR="00B3253B" w:rsidRPr="00AC38E3">
        <w:rPr>
          <w:sz w:val="22"/>
          <w:szCs w:val="22"/>
        </w:rPr>
        <w:t xml:space="preserve">s telesnou hmotnosťou ≤ 40 kg </w:t>
      </w:r>
      <w:r w:rsidR="002B6EB3" w:rsidRPr="00755EF4">
        <w:rPr>
          <w:sz w:val="22"/>
          <w:szCs w:val="22"/>
        </w:rPr>
        <w:t>vo veku 10 rokov</w:t>
      </w:r>
      <w:r w:rsidR="002B6EB3" w:rsidRPr="00AC38E3">
        <w:rPr>
          <w:sz w:val="22"/>
          <w:szCs w:val="22"/>
        </w:rPr>
        <w:t xml:space="preserve"> a </w:t>
      </w:r>
      <w:r w:rsidR="00304CFF" w:rsidRPr="00AC38E3">
        <w:rPr>
          <w:sz w:val="22"/>
          <w:szCs w:val="22"/>
        </w:rPr>
        <w:t xml:space="preserve">starších </w:t>
      </w:r>
      <w:r w:rsidR="00B3253B" w:rsidRPr="00AC38E3">
        <w:rPr>
          <w:sz w:val="22"/>
          <w:szCs w:val="22"/>
        </w:rPr>
        <w:t xml:space="preserve">sú </w:t>
      </w:r>
      <w:r w:rsidR="007B6629" w:rsidRPr="00AC38E3">
        <w:rPr>
          <w:sz w:val="22"/>
          <w:szCs w:val="22"/>
        </w:rPr>
        <w:t>vhodnejšie iné sily lieku</w:t>
      </w:r>
      <w:r w:rsidR="00B3253B" w:rsidRPr="00AC38E3">
        <w:rPr>
          <w:sz w:val="22"/>
          <w:szCs w:val="22"/>
        </w:rPr>
        <w:t>.</w:t>
      </w:r>
    </w:p>
    <w:p w14:paraId="292DAE2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D0967DA" w14:textId="766F10FA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Rovnaké sledovanie </w:t>
      </w:r>
      <w:r w:rsidR="00D171C3" w:rsidRPr="00AC38E3">
        <w:t xml:space="preserve">ako </w:t>
      </w:r>
      <w:r w:rsidRPr="00AC38E3">
        <w:t>po prvej dávke pri začatí liečby sa odporúča, keď sa podávanie preruší na:</w:t>
      </w:r>
    </w:p>
    <w:p w14:paraId="3CE1C7E0" w14:textId="77777777" w:rsidR="00450114" w:rsidRPr="00AC38E3" w:rsidRDefault="00450114" w:rsidP="00450114">
      <w:pPr>
        <w:pStyle w:val="Odsekzoznamu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1 deň alebo viac počas prvých 2 týždňov</w:t>
      </w:r>
      <w:r w:rsidRPr="00AC38E3">
        <w:rPr>
          <w:spacing w:val="-1"/>
          <w:sz w:val="22"/>
          <w:szCs w:val="22"/>
        </w:rPr>
        <w:t xml:space="preserve"> </w:t>
      </w:r>
      <w:r w:rsidRPr="00AC38E3">
        <w:rPr>
          <w:sz w:val="22"/>
          <w:szCs w:val="22"/>
        </w:rPr>
        <w:t>liečby.</w:t>
      </w:r>
    </w:p>
    <w:p w14:paraId="3CBDA043" w14:textId="77777777" w:rsidR="00450114" w:rsidRPr="00AC38E3" w:rsidRDefault="00450114" w:rsidP="00450114">
      <w:pPr>
        <w:pStyle w:val="Odsekzoznamu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viac ako 7 dní počas 3. a 4. týždňa</w:t>
      </w:r>
      <w:r w:rsidRPr="00AC38E3">
        <w:rPr>
          <w:spacing w:val="-6"/>
          <w:sz w:val="22"/>
          <w:szCs w:val="22"/>
        </w:rPr>
        <w:t xml:space="preserve"> </w:t>
      </w:r>
      <w:r w:rsidRPr="00AC38E3">
        <w:rPr>
          <w:sz w:val="22"/>
          <w:szCs w:val="22"/>
        </w:rPr>
        <w:t>liečby.</w:t>
      </w:r>
    </w:p>
    <w:p w14:paraId="51B9F38B" w14:textId="77777777" w:rsidR="00450114" w:rsidRPr="00AC38E3" w:rsidRDefault="00450114" w:rsidP="00450114">
      <w:pPr>
        <w:pStyle w:val="Odsekzoznamu"/>
        <w:numPr>
          <w:ilvl w:val="0"/>
          <w:numId w:val="1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viac ako 2 týždne po jednom mesiaci</w:t>
      </w:r>
      <w:r w:rsidRPr="00AC38E3">
        <w:rPr>
          <w:spacing w:val="-4"/>
          <w:sz w:val="22"/>
          <w:szCs w:val="22"/>
        </w:rPr>
        <w:t xml:space="preserve"> </w:t>
      </w:r>
      <w:r w:rsidRPr="00AC38E3">
        <w:rPr>
          <w:sz w:val="22"/>
          <w:szCs w:val="22"/>
        </w:rPr>
        <w:t>liečby.</w:t>
      </w:r>
    </w:p>
    <w:p w14:paraId="65C1071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939F74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Ak prerušenie liečby trvá kratšie, ako sa uvádza vyššie, v liečbe sa má pokračovať nasledujúcou</w:t>
      </w:r>
    </w:p>
    <w:p w14:paraId="7FCFB37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plánovanou dávkou (pozri časť 4.4). </w:t>
      </w:r>
    </w:p>
    <w:p w14:paraId="5E25765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E39966F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Cs/>
          <w:iCs/>
          <w:u w:val="single"/>
        </w:rPr>
      </w:pPr>
      <w:r w:rsidRPr="00AC38E3">
        <w:rPr>
          <w:bCs/>
          <w:iCs/>
          <w:u w:val="single"/>
        </w:rPr>
        <w:t>Osobitné skupiny</w:t>
      </w:r>
    </w:p>
    <w:p w14:paraId="624D0E51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spacing w:val="-55"/>
          <w:w w:val="99"/>
          <w:u w:val="single"/>
        </w:rPr>
      </w:pPr>
      <w:r w:rsidRPr="00AC38E3">
        <w:rPr>
          <w:spacing w:val="-55"/>
          <w:w w:val="99"/>
          <w:u w:val="single"/>
        </w:rPr>
        <w:t xml:space="preserve"> </w:t>
      </w:r>
    </w:p>
    <w:p w14:paraId="412B2C24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spacing w:val="-55"/>
          <w:w w:val="99"/>
        </w:rPr>
      </w:pPr>
      <w:r w:rsidRPr="00AC38E3">
        <w:rPr>
          <w:i/>
        </w:rPr>
        <w:t>Starší ľudia</w:t>
      </w:r>
    </w:p>
    <w:p w14:paraId="30493E71" w14:textId="63BD2945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</w:t>
      </w:r>
      <w:proofErr w:type="spellStart"/>
      <w:r w:rsidR="00F6431F" w:rsidRPr="00AC38E3">
        <w:t>Xantis</w:t>
      </w:r>
      <w:proofErr w:type="spellEnd"/>
      <w:r w:rsidR="00F6431F" w:rsidRPr="00AC38E3">
        <w:t xml:space="preserve"> </w:t>
      </w:r>
      <w:r w:rsidRPr="00AC38E3">
        <w:t xml:space="preserve">sa má používať </w:t>
      </w:r>
      <w:r w:rsidR="00926E6F" w:rsidRPr="00AC38E3">
        <w:t xml:space="preserve">s </w:t>
      </w:r>
      <w:r w:rsidRPr="00AC38E3">
        <w:t>opatrn</w:t>
      </w:r>
      <w:r w:rsidR="00926E6F" w:rsidRPr="00AC38E3">
        <w:t>osťou</w:t>
      </w:r>
      <w:r w:rsidRPr="00AC38E3">
        <w:t xml:space="preserve"> u pacientov vo veku 65 rokov a starších pre nedostatočné údaje o bezpečnosti a účinnosti (pozri časť 5.2).</w:t>
      </w:r>
    </w:p>
    <w:p w14:paraId="04ED34F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B15BF40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</w:rPr>
      </w:pPr>
      <w:r w:rsidRPr="00AC38E3">
        <w:rPr>
          <w:i/>
        </w:rPr>
        <w:t>Porucha funkcie obličiek</w:t>
      </w:r>
    </w:p>
    <w:p w14:paraId="2C56B3B9" w14:textId="0A9C9FB3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neskúšal v </w:t>
      </w:r>
      <w:proofErr w:type="spellStart"/>
      <w:r w:rsidRPr="00AC38E3">
        <w:t>pivotných</w:t>
      </w:r>
      <w:proofErr w:type="spellEnd"/>
      <w:r w:rsidRPr="00AC38E3">
        <w:t xml:space="preserve"> štúdiách </w:t>
      </w:r>
      <w:r w:rsidR="00447422" w:rsidRPr="00AC38E3">
        <w:t xml:space="preserve">so sklerózou </w:t>
      </w:r>
      <w:proofErr w:type="spellStart"/>
      <w:r w:rsidRPr="00AC38E3">
        <w:t>multiplex</w:t>
      </w:r>
      <w:proofErr w:type="spellEnd"/>
      <w:r w:rsidRPr="00AC38E3">
        <w:t xml:space="preserve"> u pacientov s poruchou funkcie</w:t>
      </w:r>
    </w:p>
    <w:p w14:paraId="15397FE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obličiek. Na základe štúdií klinickej farmakológie nie sú potrebné žiadne úpravy dávkovania</w:t>
      </w:r>
    </w:p>
    <w:p w14:paraId="59EC5D2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u pacientov s ľahkou až ťažkou poruchou funkcie obličiek.</w:t>
      </w:r>
    </w:p>
    <w:p w14:paraId="5BBF007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9814712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</w:rPr>
      </w:pPr>
      <w:r w:rsidRPr="00AC38E3">
        <w:rPr>
          <w:i/>
        </w:rPr>
        <w:t>Porucha funkcie pečene</w:t>
      </w:r>
    </w:p>
    <w:p w14:paraId="5D8F2BC4" w14:textId="4DC610FC" w:rsidR="00450114" w:rsidRPr="00AC38E3" w:rsidRDefault="00450114" w:rsidP="00C952A2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</w:t>
      </w:r>
      <w:proofErr w:type="spellStart"/>
      <w:r w:rsidR="00F6431F" w:rsidRPr="00AC38E3">
        <w:t>Xantis</w:t>
      </w:r>
      <w:proofErr w:type="spellEnd"/>
      <w:r w:rsidR="00F6431F" w:rsidRPr="00AC38E3">
        <w:t xml:space="preserve"> </w:t>
      </w:r>
      <w:r w:rsidRPr="00AC38E3">
        <w:t xml:space="preserve">sa nesmie používať u pacientov s ťažkou poruchou funkcie pečene (trieda C podľa </w:t>
      </w:r>
      <w:proofErr w:type="spellStart"/>
      <w:r w:rsidRPr="00AC38E3">
        <w:t>Childa</w:t>
      </w:r>
      <w:proofErr w:type="spellEnd"/>
      <w:r w:rsidRPr="00AC38E3">
        <w:t xml:space="preserve">- </w:t>
      </w:r>
      <w:proofErr w:type="spellStart"/>
      <w:r w:rsidRPr="00AC38E3">
        <w:t>Pugha</w:t>
      </w:r>
      <w:proofErr w:type="spellEnd"/>
      <w:r w:rsidRPr="00AC38E3">
        <w:t>) (pozri časť 4.3). Hoci u pacientov s ľahkou až stredne ťažkou poruchou funkcie pečene nie je potrebné upraviť dávku, pri začatí liečby u týchto pacientov je potrebná opatrnosť (pozri časti 4.4</w:t>
      </w:r>
      <w:r w:rsidR="00F6431F" w:rsidRPr="00AC38E3">
        <w:t xml:space="preserve"> </w:t>
      </w:r>
      <w:r w:rsidRPr="00AC38E3">
        <w:t>a 5.2).</w:t>
      </w:r>
    </w:p>
    <w:p w14:paraId="588EDD9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BD7A618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Cs/>
          <w:i/>
          <w:iCs/>
        </w:rPr>
      </w:pPr>
      <w:r w:rsidRPr="00AC38E3">
        <w:rPr>
          <w:bCs/>
          <w:i/>
          <w:iCs/>
        </w:rPr>
        <w:t>Pediatrická populácia</w:t>
      </w:r>
    </w:p>
    <w:p w14:paraId="1B0BE86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Bezpečnosť a účinnosť </w:t>
      </w:r>
      <w:proofErr w:type="spellStart"/>
      <w:r w:rsidRPr="00AC38E3">
        <w:t>fingolimodu</w:t>
      </w:r>
      <w:proofErr w:type="spellEnd"/>
      <w:r w:rsidRPr="00AC38E3">
        <w:t xml:space="preserve"> u detí vo veku menej ako 10 rokov neboli doteraz stanovené. Nie sú dostupné žiadne údaje.</w:t>
      </w:r>
    </w:p>
    <w:p w14:paraId="32E03AE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F403DD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Veľmi obmedzené údaje sú dostupné u detí vo veku 10–12 rokov (pozri časti 4.4, 4.8 a 5.1).</w:t>
      </w:r>
    </w:p>
    <w:p w14:paraId="3E91CC28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u w:val="single"/>
        </w:rPr>
      </w:pPr>
    </w:p>
    <w:p w14:paraId="7A51ECF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Spôsob podávania</w:t>
      </w:r>
    </w:p>
    <w:p w14:paraId="3255CEBE" w14:textId="77777777" w:rsidR="00F6431F" w:rsidRPr="00AC38E3" w:rsidRDefault="00F6431F" w:rsidP="00450114">
      <w:pPr>
        <w:pStyle w:val="Zkladntext"/>
        <w:kinsoku w:val="0"/>
        <w:overflowPunct w:val="0"/>
        <w:ind w:hanging="1"/>
      </w:pPr>
    </w:p>
    <w:p w14:paraId="33FC1EFD" w14:textId="65A627E8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Na perorálne použitie.</w:t>
      </w:r>
    </w:p>
    <w:p w14:paraId="70BFD6B1" w14:textId="3804E572" w:rsidR="006E574C" w:rsidRPr="00AC38E3" w:rsidRDefault="006E574C" w:rsidP="00755EF4">
      <w:pPr>
        <w:pStyle w:val="Zkladntext"/>
        <w:kinsoku w:val="0"/>
        <w:overflowPunct w:val="0"/>
      </w:pPr>
      <w:proofErr w:type="spellStart"/>
      <w:r w:rsidRPr="00AC38E3">
        <w:t>Fingolimod</w:t>
      </w:r>
      <w:proofErr w:type="spellEnd"/>
      <w:r w:rsidRPr="00AC38E3">
        <w:t xml:space="preserve"> </w:t>
      </w:r>
      <w:proofErr w:type="spellStart"/>
      <w:r w:rsidRPr="00AC38E3">
        <w:t>Xantis</w:t>
      </w:r>
      <w:proofErr w:type="spellEnd"/>
      <w:r w:rsidRPr="00AC38E3">
        <w:t xml:space="preserve"> sa môže užívať s jedlom alebo bez jedla</w:t>
      </w:r>
      <w:r w:rsidR="0029149B" w:rsidRPr="00AC38E3">
        <w:t>.</w:t>
      </w:r>
    </w:p>
    <w:p w14:paraId="06BECCFB" w14:textId="428669F0" w:rsidR="00253F97" w:rsidRPr="00AC38E3" w:rsidRDefault="00F6431F" w:rsidP="00450114">
      <w:pPr>
        <w:pStyle w:val="Zkladntext"/>
        <w:kinsoku w:val="0"/>
        <w:overflowPunct w:val="0"/>
        <w:ind w:hanging="1"/>
      </w:pPr>
      <w:r w:rsidRPr="00AC38E3">
        <w:t>Tvrdé k</w:t>
      </w:r>
      <w:r w:rsidR="00253F97" w:rsidRPr="00AC38E3">
        <w:t>apsuly sa vždy majú prehltnúť neporušené a nemajú sa otvárať.</w:t>
      </w:r>
    </w:p>
    <w:p w14:paraId="6A3D9B5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87E1540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Kontraindikácie</w:t>
      </w:r>
    </w:p>
    <w:p w14:paraId="7802299D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0603656C" w14:textId="41A93846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Syndróm</w:t>
      </w:r>
      <w:r w:rsidRPr="00AC38E3">
        <w:rPr>
          <w:spacing w:val="-3"/>
          <w:sz w:val="22"/>
          <w:szCs w:val="22"/>
        </w:rPr>
        <w:t xml:space="preserve"> </w:t>
      </w:r>
      <w:proofErr w:type="spellStart"/>
      <w:r w:rsidRPr="00AC38E3">
        <w:rPr>
          <w:sz w:val="22"/>
          <w:szCs w:val="22"/>
        </w:rPr>
        <w:t>imunodeficiencie</w:t>
      </w:r>
      <w:proofErr w:type="spellEnd"/>
      <w:r w:rsidRPr="00AC38E3">
        <w:rPr>
          <w:sz w:val="22"/>
          <w:szCs w:val="22"/>
        </w:rPr>
        <w:t>.</w:t>
      </w:r>
    </w:p>
    <w:p w14:paraId="4B569D9A" w14:textId="77777777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Pacienti so zvýšeným rizikom oportúnnych infekcií, vrátane pacientov s oslabenou imunitou (vrátane tých, ktorí v súčasnosti dostávajú </w:t>
      </w:r>
      <w:proofErr w:type="spellStart"/>
      <w:r w:rsidRPr="00AC38E3">
        <w:rPr>
          <w:sz w:val="22"/>
          <w:szCs w:val="22"/>
        </w:rPr>
        <w:t>imunosupresívnu</w:t>
      </w:r>
      <w:proofErr w:type="spellEnd"/>
      <w:r w:rsidRPr="00AC38E3">
        <w:rPr>
          <w:sz w:val="22"/>
          <w:szCs w:val="22"/>
        </w:rPr>
        <w:t xml:space="preserve"> liečbu alebo ktorí majú imunitu oslabenú predchádzajúcou</w:t>
      </w:r>
      <w:r w:rsidRPr="00AC38E3">
        <w:rPr>
          <w:spacing w:val="-1"/>
          <w:sz w:val="22"/>
          <w:szCs w:val="22"/>
        </w:rPr>
        <w:t xml:space="preserve"> </w:t>
      </w:r>
      <w:r w:rsidRPr="00AC38E3">
        <w:rPr>
          <w:sz w:val="22"/>
          <w:szCs w:val="22"/>
        </w:rPr>
        <w:t>liečbou).</w:t>
      </w:r>
    </w:p>
    <w:p w14:paraId="54E8EDB8" w14:textId="77777777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Závažné aktívne infekcie, aktívne chronické infekcie (hepatitída,</w:t>
      </w:r>
      <w:r w:rsidRPr="00AC38E3">
        <w:rPr>
          <w:spacing w:val="-10"/>
          <w:sz w:val="22"/>
          <w:szCs w:val="22"/>
        </w:rPr>
        <w:t xml:space="preserve"> </w:t>
      </w:r>
      <w:r w:rsidRPr="00AC38E3">
        <w:rPr>
          <w:sz w:val="22"/>
          <w:szCs w:val="22"/>
        </w:rPr>
        <w:t>tuberkulóza).</w:t>
      </w:r>
    </w:p>
    <w:p w14:paraId="06F47E58" w14:textId="61AC8938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Aktívne</w:t>
      </w:r>
      <w:r w:rsidRPr="00AC38E3">
        <w:rPr>
          <w:spacing w:val="-2"/>
          <w:sz w:val="22"/>
          <w:szCs w:val="22"/>
        </w:rPr>
        <w:t xml:space="preserve"> </w:t>
      </w:r>
      <w:r w:rsidRPr="00AC38E3">
        <w:rPr>
          <w:sz w:val="22"/>
          <w:szCs w:val="22"/>
        </w:rPr>
        <w:t>malignity.</w:t>
      </w:r>
    </w:p>
    <w:p w14:paraId="6C9FA8EB" w14:textId="77777777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Závažná porucha funkcie pečene (trieda C podľa</w:t>
      </w:r>
      <w:r w:rsidRPr="00AC38E3">
        <w:rPr>
          <w:spacing w:val="-7"/>
          <w:sz w:val="22"/>
          <w:szCs w:val="22"/>
        </w:rPr>
        <w:t xml:space="preserve"> </w:t>
      </w:r>
      <w:proofErr w:type="spellStart"/>
      <w:r w:rsidRPr="00AC38E3">
        <w:rPr>
          <w:sz w:val="22"/>
          <w:szCs w:val="22"/>
        </w:rPr>
        <w:t>Childa-Pugha</w:t>
      </w:r>
      <w:proofErr w:type="spellEnd"/>
      <w:r w:rsidRPr="00AC38E3">
        <w:rPr>
          <w:sz w:val="22"/>
          <w:szCs w:val="22"/>
        </w:rPr>
        <w:t>).</w:t>
      </w:r>
    </w:p>
    <w:p w14:paraId="44202CFE" w14:textId="5D254D34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Pacienti, ktorí mali </w:t>
      </w:r>
      <w:r w:rsidR="005C5CB6" w:rsidRPr="00755EF4">
        <w:rPr>
          <w:sz w:val="22"/>
          <w:szCs w:val="22"/>
        </w:rPr>
        <w:t>počas</w:t>
      </w:r>
      <w:r w:rsidRPr="00AC38E3">
        <w:rPr>
          <w:sz w:val="22"/>
          <w:szCs w:val="22"/>
        </w:rPr>
        <w:t xml:space="preserve"> predchádzajúcich 6 mesiacoch infarkt myokardu</w:t>
      </w:r>
      <w:r w:rsidR="005C5CB6" w:rsidRPr="00755EF4">
        <w:rPr>
          <w:sz w:val="22"/>
          <w:szCs w:val="22"/>
        </w:rPr>
        <w:t xml:space="preserve"> (MI)</w:t>
      </w:r>
      <w:r w:rsidR="00322DDC" w:rsidRPr="00755EF4">
        <w:rPr>
          <w:sz w:val="22"/>
          <w:szCs w:val="22"/>
        </w:rPr>
        <w:t>,</w:t>
      </w:r>
      <w:r w:rsidRPr="00AC38E3">
        <w:rPr>
          <w:sz w:val="22"/>
          <w:szCs w:val="22"/>
        </w:rPr>
        <w:t xml:space="preserve"> nestabilnú </w:t>
      </w:r>
      <w:proofErr w:type="spellStart"/>
      <w:r w:rsidRPr="00AC38E3">
        <w:rPr>
          <w:sz w:val="22"/>
          <w:szCs w:val="22"/>
        </w:rPr>
        <w:t>anginu</w:t>
      </w:r>
      <w:proofErr w:type="spellEnd"/>
      <w:r w:rsidRPr="00AC38E3">
        <w:rPr>
          <w:sz w:val="22"/>
          <w:szCs w:val="22"/>
        </w:rPr>
        <w:t xml:space="preserve"> </w:t>
      </w:r>
      <w:proofErr w:type="spellStart"/>
      <w:r w:rsidRPr="00AC38E3">
        <w:rPr>
          <w:sz w:val="22"/>
          <w:szCs w:val="22"/>
        </w:rPr>
        <w:t>pectoris</w:t>
      </w:r>
      <w:proofErr w:type="spellEnd"/>
      <w:r w:rsidRPr="00AC38E3">
        <w:rPr>
          <w:sz w:val="22"/>
          <w:szCs w:val="22"/>
        </w:rPr>
        <w:t>, mŕtvicu/prechodný ischemický záchvat</w:t>
      </w:r>
      <w:r w:rsidR="005C5CB6" w:rsidRPr="00755EF4">
        <w:rPr>
          <w:sz w:val="22"/>
          <w:szCs w:val="22"/>
        </w:rPr>
        <w:t xml:space="preserve"> (</w:t>
      </w:r>
      <w:proofErr w:type="spellStart"/>
      <w:r w:rsidR="005C5CB6" w:rsidRPr="00755EF4">
        <w:rPr>
          <w:sz w:val="22"/>
          <w:szCs w:val="22"/>
        </w:rPr>
        <w:t>transient</w:t>
      </w:r>
      <w:proofErr w:type="spellEnd"/>
      <w:r w:rsidR="005C5CB6" w:rsidRPr="00755EF4">
        <w:rPr>
          <w:sz w:val="22"/>
          <w:szCs w:val="22"/>
        </w:rPr>
        <w:t xml:space="preserve"> </w:t>
      </w:r>
      <w:proofErr w:type="spellStart"/>
      <w:r w:rsidR="005C5CB6" w:rsidRPr="00755EF4">
        <w:rPr>
          <w:sz w:val="22"/>
          <w:szCs w:val="22"/>
        </w:rPr>
        <w:t>ischaemic</w:t>
      </w:r>
      <w:proofErr w:type="spellEnd"/>
      <w:r w:rsidR="005C5CB6" w:rsidRPr="00755EF4">
        <w:rPr>
          <w:sz w:val="22"/>
          <w:szCs w:val="22"/>
        </w:rPr>
        <w:t xml:space="preserve"> </w:t>
      </w:r>
      <w:proofErr w:type="spellStart"/>
      <w:r w:rsidR="005C5CB6" w:rsidRPr="00755EF4">
        <w:rPr>
          <w:sz w:val="22"/>
          <w:szCs w:val="22"/>
        </w:rPr>
        <w:t>attack</w:t>
      </w:r>
      <w:proofErr w:type="spellEnd"/>
      <w:r w:rsidR="005C5CB6" w:rsidRPr="00755EF4">
        <w:rPr>
          <w:sz w:val="22"/>
          <w:szCs w:val="22"/>
        </w:rPr>
        <w:t>, TIA)</w:t>
      </w:r>
      <w:r w:rsidR="00DC0055" w:rsidRPr="00755EF4">
        <w:rPr>
          <w:sz w:val="22"/>
          <w:szCs w:val="22"/>
        </w:rPr>
        <w:t>,</w:t>
      </w:r>
      <w:r w:rsidRPr="00AC38E3">
        <w:rPr>
          <w:sz w:val="22"/>
          <w:szCs w:val="22"/>
        </w:rPr>
        <w:t xml:space="preserve"> dekompenzované zlyhávanie srdca (ktoré si vyžaduje hospitalizáciu) alebo zlyhávanie srdca triedy III/IV podľa klasifikácie NYHA (New York </w:t>
      </w:r>
      <w:proofErr w:type="spellStart"/>
      <w:r w:rsidRPr="00AC38E3">
        <w:rPr>
          <w:sz w:val="22"/>
          <w:szCs w:val="22"/>
        </w:rPr>
        <w:t>Heart</w:t>
      </w:r>
      <w:proofErr w:type="spellEnd"/>
      <w:r w:rsidRPr="00AC38E3">
        <w:rPr>
          <w:sz w:val="22"/>
          <w:szCs w:val="22"/>
        </w:rPr>
        <w:t xml:space="preserve"> Association) (pozri časť</w:t>
      </w:r>
      <w:r w:rsidRPr="00AC38E3">
        <w:rPr>
          <w:spacing w:val="-2"/>
          <w:sz w:val="22"/>
          <w:szCs w:val="22"/>
        </w:rPr>
        <w:t xml:space="preserve"> </w:t>
      </w:r>
      <w:r w:rsidRPr="00AC38E3">
        <w:rPr>
          <w:sz w:val="22"/>
          <w:szCs w:val="22"/>
        </w:rPr>
        <w:t>4.4).</w:t>
      </w:r>
    </w:p>
    <w:p w14:paraId="216ADC39" w14:textId="2DDFB051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Pacienti so závažnými srdcovými </w:t>
      </w:r>
      <w:proofErr w:type="spellStart"/>
      <w:r w:rsidRPr="00AC38E3">
        <w:rPr>
          <w:sz w:val="22"/>
          <w:szCs w:val="22"/>
        </w:rPr>
        <w:t>arytmiami</w:t>
      </w:r>
      <w:proofErr w:type="spellEnd"/>
      <w:r w:rsidRPr="00AC38E3">
        <w:rPr>
          <w:sz w:val="22"/>
          <w:szCs w:val="22"/>
        </w:rPr>
        <w:t xml:space="preserve">, ktoré si vyžadujú liečbu </w:t>
      </w:r>
      <w:proofErr w:type="spellStart"/>
      <w:r w:rsidRPr="00AC38E3">
        <w:rPr>
          <w:sz w:val="22"/>
          <w:szCs w:val="22"/>
        </w:rPr>
        <w:t>antiarytmikami</w:t>
      </w:r>
      <w:proofErr w:type="spellEnd"/>
      <w:r w:rsidRPr="00AC38E3">
        <w:rPr>
          <w:sz w:val="22"/>
          <w:szCs w:val="22"/>
        </w:rPr>
        <w:t xml:space="preserve"> triedy </w:t>
      </w:r>
      <w:proofErr w:type="spellStart"/>
      <w:r w:rsidRPr="00AC38E3">
        <w:rPr>
          <w:sz w:val="22"/>
          <w:szCs w:val="22"/>
        </w:rPr>
        <w:t>Ia</w:t>
      </w:r>
      <w:proofErr w:type="spellEnd"/>
      <w:r w:rsidRPr="00AC38E3">
        <w:rPr>
          <w:sz w:val="22"/>
          <w:szCs w:val="22"/>
        </w:rPr>
        <w:t xml:space="preserve"> alebo triedy III (pozri časť</w:t>
      </w:r>
      <w:r w:rsidRPr="00AC38E3">
        <w:rPr>
          <w:spacing w:val="-1"/>
          <w:sz w:val="22"/>
          <w:szCs w:val="22"/>
        </w:rPr>
        <w:t xml:space="preserve"> </w:t>
      </w:r>
      <w:r w:rsidRPr="00AC38E3">
        <w:rPr>
          <w:sz w:val="22"/>
          <w:szCs w:val="22"/>
        </w:rPr>
        <w:t>4.4).</w:t>
      </w:r>
    </w:p>
    <w:p w14:paraId="1B8F4948" w14:textId="77777777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Pacienti s druhým stupňom </w:t>
      </w:r>
      <w:proofErr w:type="spellStart"/>
      <w:r w:rsidRPr="00AC38E3">
        <w:rPr>
          <w:sz w:val="22"/>
          <w:szCs w:val="22"/>
        </w:rPr>
        <w:t>atrioventrikulárnej</w:t>
      </w:r>
      <w:proofErr w:type="spellEnd"/>
      <w:r w:rsidRPr="00AC38E3">
        <w:rPr>
          <w:sz w:val="22"/>
          <w:szCs w:val="22"/>
        </w:rPr>
        <w:t xml:space="preserve"> blokády typu </w:t>
      </w:r>
      <w:proofErr w:type="spellStart"/>
      <w:r w:rsidRPr="00AC38E3">
        <w:rPr>
          <w:sz w:val="22"/>
          <w:szCs w:val="22"/>
        </w:rPr>
        <w:t>Mobitz</w:t>
      </w:r>
      <w:proofErr w:type="spellEnd"/>
      <w:r w:rsidRPr="00AC38E3">
        <w:rPr>
          <w:sz w:val="22"/>
          <w:szCs w:val="22"/>
        </w:rPr>
        <w:t xml:space="preserve"> II alebo s tretím</w:t>
      </w:r>
      <w:r w:rsidRPr="00AC38E3">
        <w:rPr>
          <w:spacing w:val="-19"/>
          <w:sz w:val="22"/>
          <w:szCs w:val="22"/>
        </w:rPr>
        <w:t xml:space="preserve"> </w:t>
      </w:r>
      <w:r w:rsidRPr="00AC38E3">
        <w:rPr>
          <w:sz w:val="22"/>
          <w:szCs w:val="22"/>
        </w:rPr>
        <w:t>stupňom</w:t>
      </w:r>
    </w:p>
    <w:p w14:paraId="62FB0913" w14:textId="77777777" w:rsidR="00450114" w:rsidRPr="00AC38E3" w:rsidRDefault="00450114" w:rsidP="00450114">
      <w:pPr>
        <w:pStyle w:val="Zkladntext"/>
        <w:tabs>
          <w:tab w:val="left" w:pos="567"/>
        </w:tabs>
        <w:kinsoku w:val="0"/>
        <w:overflowPunct w:val="0"/>
      </w:pPr>
      <w:r w:rsidRPr="00AC38E3">
        <w:tab/>
        <w:t xml:space="preserve">AV blokády alebo </w:t>
      </w:r>
      <w:proofErr w:type="spellStart"/>
      <w:r w:rsidRPr="00AC38E3">
        <w:rPr>
          <w:i/>
          <w:iCs/>
        </w:rPr>
        <w:t>sick-sinus</w:t>
      </w:r>
      <w:proofErr w:type="spellEnd"/>
      <w:r w:rsidRPr="00AC38E3">
        <w:rPr>
          <w:i/>
          <w:iCs/>
        </w:rPr>
        <w:t xml:space="preserve"> </w:t>
      </w:r>
      <w:r w:rsidRPr="00AC38E3">
        <w:t>syndrómom, ak nemajú kardiostimulátor (pozri časť 4.4).</w:t>
      </w:r>
    </w:p>
    <w:p w14:paraId="53980767" w14:textId="77777777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Pacienti s východiskovým </w:t>
      </w:r>
      <w:proofErr w:type="spellStart"/>
      <w:r w:rsidRPr="00AC38E3">
        <w:rPr>
          <w:sz w:val="22"/>
          <w:szCs w:val="22"/>
        </w:rPr>
        <w:t>QTc</w:t>
      </w:r>
      <w:proofErr w:type="spellEnd"/>
      <w:r w:rsidRPr="00AC38E3">
        <w:rPr>
          <w:sz w:val="22"/>
          <w:szCs w:val="22"/>
        </w:rPr>
        <w:t xml:space="preserve"> intervalom ≥ 500 ms (pozri časť</w:t>
      </w:r>
      <w:r w:rsidRPr="00AC38E3">
        <w:rPr>
          <w:spacing w:val="-8"/>
          <w:sz w:val="22"/>
          <w:szCs w:val="22"/>
        </w:rPr>
        <w:t xml:space="preserve"> </w:t>
      </w:r>
      <w:r w:rsidRPr="00AC38E3">
        <w:rPr>
          <w:sz w:val="22"/>
          <w:szCs w:val="22"/>
        </w:rPr>
        <w:t>4.4).</w:t>
      </w:r>
    </w:p>
    <w:p w14:paraId="0A60CAAB" w14:textId="77777777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lastRenderedPageBreak/>
        <w:t>Počas gravidity a u žien vo fertilnom veku, ktoré nepoužívajú účinnú antikoncepciu (pozri časti 4.4 a</w:t>
      </w:r>
      <w:r w:rsidRPr="00AC38E3">
        <w:rPr>
          <w:spacing w:val="-2"/>
          <w:sz w:val="22"/>
          <w:szCs w:val="22"/>
        </w:rPr>
        <w:t xml:space="preserve"> </w:t>
      </w:r>
      <w:r w:rsidRPr="00AC38E3">
        <w:rPr>
          <w:sz w:val="22"/>
          <w:szCs w:val="22"/>
        </w:rPr>
        <w:t>4.6).</w:t>
      </w:r>
    </w:p>
    <w:p w14:paraId="3E4BCA34" w14:textId="77777777" w:rsidR="00450114" w:rsidRPr="00AC38E3" w:rsidRDefault="00450114" w:rsidP="00450114">
      <w:pPr>
        <w:pStyle w:val="Odsekzoznamu"/>
        <w:numPr>
          <w:ilvl w:val="0"/>
          <w:numId w:val="1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Precitlivenosť na liečivo alebo na ktorúkoľvek z pomocných látok uvedených v časti</w:t>
      </w:r>
      <w:r w:rsidRPr="00AC38E3">
        <w:rPr>
          <w:spacing w:val="-11"/>
          <w:sz w:val="22"/>
          <w:szCs w:val="22"/>
        </w:rPr>
        <w:t xml:space="preserve"> </w:t>
      </w:r>
      <w:r w:rsidRPr="00AC38E3">
        <w:rPr>
          <w:sz w:val="22"/>
          <w:szCs w:val="22"/>
        </w:rPr>
        <w:t>6.1.</w:t>
      </w:r>
    </w:p>
    <w:p w14:paraId="7C98FCB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422D6F0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Osobitné upozornenia a opatrenia pri</w:t>
      </w:r>
      <w:r w:rsidRPr="00AC38E3">
        <w:rPr>
          <w:spacing w:val="-1"/>
        </w:rPr>
        <w:t xml:space="preserve"> </w:t>
      </w:r>
      <w:r w:rsidRPr="00AC38E3">
        <w:t>používaní</w:t>
      </w:r>
    </w:p>
    <w:p w14:paraId="179C775A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689B7A1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rPr>
          <w:u w:val="single"/>
        </w:rPr>
        <w:t>Bradyarytmia</w:t>
      </w:r>
      <w:proofErr w:type="spellEnd"/>
    </w:p>
    <w:p w14:paraId="2FA74EEC" w14:textId="66F3A302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Začatie liečby </w:t>
      </w:r>
      <w:proofErr w:type="spellStart"/>
      <w:r w:rsidRPr="00AC38E3">
        <w:t>fingolimodom</w:t>
      </w:r>
      <w:proofErr w:type="spellEnd"/>
      <w:r w:rsidRPr="00AC38E3">
        <w:t xml:space="preserve"> spôsobuje prechodný pokles srdcovej frekvencie a môže sa spájať aj so spomalením </w:t>
      </w:r>
      <w:proofErr w:type="spellStart"/>
      <w:r w:rsidR="00BF566A" w:rsidRPr="00AC38E3">
        <w:t>atrioventrikulárneho</w:t>
      </w:r>
      <w:proofErr w:type="spellEnd"/>
      <w:r w:rsidR="00BF566A" w:rsidRPr="00AC38E3">
        <w:t xml:space="preserve"> </w:t>
      </w:r>
      <w:r w:rsidRPr="00AC38E3">
        <w:t xml:space="preserve">prevodu, vrátane výskytu ojedinelých prípadov prechodnej kompletnej </w:t>
      </w:r>
      <w:proofErr w:type="spellStart"/>
      <w:r w:rsidR="00BF566A" w:rsidRPr="00AC38E3">
        <w:t>atrioventrikulárnej</w:t>
      </w:r>
      <w:proofErr w:type="spellEnd"/>
      <w:r w:rsidR="00BF566A" w:rsidRPr="00AC38E3">
        <w:t xml:space="preserve"> </w:t>
      </w:r>
      <w:r w:rsidRPr="00AC38E3">
        <w:t>blokády, ktorá spontánne vymizla (pozri časti 4.8 a 5.1).</w:t>
      </w:r>
    </w:p>
    <w:p w14:paraId="408B7EA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3587F1F" w14:textId="7B0FBE8C" w:rsidR="00450114" w:rsidRPr="00AC38E3" w:rsidRDefault="00450114">
      <w:pPr>
        <w:pStyle w:val="Zkladntext"/>
        <w:kinsoku w:val="0"/>
        <w:overflowPunct w:val="0"/>
        <w:ind w:hanging="1"/>
      </w:pPr>
      <w:r w:rsidRPr="00AC38E3">
        <w:t xml:space="preserve">Po podaní prvej dávky dochádza k poklesu srdcovej frekvencie do jednej hodiny a pokles je maximálny do 6 hodín. Tento účinok po podaní dávky pretrváva počas nasledujúcich dní, hoci zvyčajne miernejší, a obvykle ustupuje počas ďalších týždňov. Pri pokračujúcom užívaní sa priemerná srdcová frekvencia vráti k východiskovým hodnotám do jedného mesiaca. Avšak jednotliví pacienti sa nemusia vrátiť k východiskovej srdcovej frekvencii do konca prvého mesiaca. Poruchy </w:t>
      </w:r>
      <w:r w:rsidR="0069360D" w:rsidRPr="00AC38E3">
        <w:t>prevodového systému</w:t>
      </w:r>
      <w:r w:rsidRPr="00AC38E3">
        <w:t xml:space="preserve"> boli spravidla prechodné a </w:t>
      </w:r>
      <w:proofErr w:type="spellStart"/>
      <w:r w:rsidRPr="00AC38E3">
        <w:t>asymptomatické</w:t>
      </w:r>
      <w:proofErr w:type="spellEnd"/>
      <w:r w:rsidRPr="00AC38E3">
        <w:t>. Obvykle nevyžadovali liečbu a vymizli v priebehu</w:t>
      </w:r>
      <w:r w:rsidRPr="00AC38E3">
        <w:rPr>
          <w:spacing w:val="-14"/>
        </w:rPr>
        <w:t xml:space="preserve"> </w:t>
      </w:r>
      <w:r w:rsidRPr="00AC38E3">
        <w:t>prvých</w:t>
      </w:r>
      <w:r w:rsidR="00BF566A" w:rsidRPr="00AC38E3">
        <w:t xml:space="preserve"> </w:t>
      </w:r>
      <w:r w:rsidRPr="00AC38E3">
        <w:t>24 hodín liečby. V prípade potreby je možné pokles srdcovej frekvencie, vyvolaný</w:t>
      </w:r>
      <w:r w:rsidRPr="00AC38E3">
        <w:rPr>
          <w:spacing w:val="-33"/>
        </w:rPr>
        <w:t xml:space="preserve"> </w:t>
      </w:r>
      <w:proofErr w:type="spellStart"/>
      <w:r w:rsidRPr="00AC38E3">
        <w:t>fingolimodom</w:t>
      </w:r>
      <w:proofErr w:type="spellEnd"/>
      <w:r w:rsidRPr="00AC38E3">
        <w:t>,</w:t>
      </w:r>
      <w:r w:rsidR="00BF566A" w:rsidRPr="00AC38E3">
        <w:t xml:space="preserve"> </w:t>
      </w:r>
      <w:r w:rsidRPr="00AC38E3">
        <w:t xml:space="preserve">zvrátiť </w:t>
      </w:r>
      <w:proofErr w:type="spellStart"/>
      <w:r w:rsidRPr="00AC38E3">
        <w:t>parenterálnym</w:t>
      </w:r>
      <w:proofErr w:type="spellEnd"/>
      <w:r w:rsidRPr="00AC38E3">
        <w:t xml:space="preserve"> podaním atropínu alebo </w:t>
      </w:r>
      <w:proofErr w:type="spellStart"/>
      <w:r w:rsidRPr="00AC38E3">
        <w:t>izoprenalínu</w:t>
      </w:r>
      <w:proofErr w:type="spellEnd"/>
      <w:r w:rsidRPr="00AC38E3">
        <w:t>.</w:t>
      </w:r>
    </w:p>
    <w:p w14:paraId="15119E4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0B8ECDD" w14:textId="7E889FCE" w:rsidR="00450114" w:rsidRPr="00AC38E3" w:rsidRDefault="00450114" w:rsidP="00C952A2">
      <w:pPr>
        <w:pStyle w:val="Zkladntext"/>
        <w:kinsoku w:val="0"/>
        <w:overflowPunct w:val="0"/>
        <w:ind w:hanging="1"/>
      </w:pPr>
      <w:r w:rsidRPr="00AC38E3">
        <w:t xml:space="preserve">Všetkým pacientom má byť nasnímaný elektrokardiogram </w:t>
      </w:r>
      <w:r w:rsidR="005576D0" w:rsidRPr="00AC38E3">
        <w:t xml:space="preserve">(EKG) </w:t>
      </w:r>
      <w:r w:rsidRPr="00AC38E3">
        <w:t xml:space="preserve">a zmeraný krvný tlak pred prvým podaním </w:t>
      </w:r>
      <w:proofErr w:type="spellStart"/>
      <w:r w:rsidR="00DC6ABF" w:rsidRPr="00AC38E3">
        <w:t>F</w:t>
      </w:r>
      <w:r w:rsidRPr="00AC38E3">
        <w:t>ingolimodu</w:t>
      </w:r>
      <w:proofErr w:type="spellEnd"/>
      <w:r w:rsidR="00DC6ABF" w:rsidRPr="00AC38E3">
        <w:t xml:space="preserve"> </w:t>
      </w:r>
      <w:proofErr w:type="spellStart"/>
      <w:r w:rsidR="00DC6ABF" w:rsidRPr="00AC38E3">
        <w:t>Xantis</w:t>
      </w:r>
      <w:proofErr w:type="spellEnd"/>
      <w:r w:rsidRPr="00AC38E3">
        <w:t xml:space="preserve"> a 6 hodín po ňom. Všetkých pacientov je potrebné sledovať počas 6 hodín pre prejavy</w:t>
      </w:r>
      <w:r w:rsidR="005B2E3E" w:rsidRPr="00AC38E3">
        <w:t xml:space="preserve"> </w:t>
      </w:r>
      <w:r w:rsidRPr="00AC38E3">
        <w:t>a príznaky bradykardie s meraním srdcovej frekvencie a krvného tlaku každú hodinu. Počas 6- hodinovej pozorovacej doby sa odporúča kontinuálne monitorovanie EKG v reálnom čase.</w:t>
      </w:r>
    </w:p>
    <w:p w14:paraId="3163BBC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8A0B4E7" w14:textId="5A67A110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Ak sa po podaní dávky vyskytnú symptómy súvisiace s </w:t>
      </w:r>
      <w:proofErr w:type="spellStart"/>
      <w:r w:rsidRPr="00AC38E3">
        <w:t>bradyarytmiou</w:t>
      </w:r>
      <w:proofErr w:type="spellEnd"/>
      <w:r w:rsidRPr="00AC38E3">
        <w:t xml:space="preserve">, majú sa urobiť patričné klinické opatrenia a sledovanie má pokračovať až do vymiznutia symptómov. Pokiaľ je počas sledovania po podaní prvej dávky potrebná u pacienta farmakologická intervencia, je potrebné zaistiť nočné sledovanie v zdravotníckom zariadení a sledovanie ako pri prvej dávke sa má zopakovať po druhej dávke </w:t>
      </w:r>
      <w:proofErr w:type="spellStart"/>
      <w:r w:rsidR="005B2E3E" w:rsidRPr="00AC38E3">
        <w:t>F</w:t>
      </w:r>
      <w:r w:rsidRPr="00AC38E3">
        <w:t>ingolimodu</w:t>
      </w:r>
      <w:proofErr w:type="spellEnd"/>
      <w:r w:rsidR="005B2E3E" w:rsidRPr="00AC38E3">
        <w:t xml:space="preserve"> </w:t>
      </w:r>
      <w:proofErr w:type="spellStart"/>
      <w:r w:rsidR="005B2E3E" w:rsidRPr="00AC38E3">
        <w:t>Xantis</w:t>
      </w:r>
      <w:proofErr w:type="spellEnd"/>
      <w:r w:rsidRPr="00AC38E3">
        <w:t>.</w:t>
      </w:r>
    </w:p>
    <w:p w14:paraId="48490C7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FD10F00" w14:textId="549ACD2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Pokiaľ je hodnota srdcovej frekvencie najnižšia po 6 hodinách od podania lieku (čo môže naznačovať, že maximálny </w:t>
      </w:r>
      <w:proofErr w:type="spellStart"/>
      <w:r w:rsidRPr="00AC38E3">
        <w:t>farmakodynamický</w:t>
      </w:r>
      <w:proofErr w:type="spellEnd"/>
      <w:r w:rsidRPr="00AC38E3">
        <w:t xml:space="preserve"> účinok na srdce sa ešte neprejavil), sledovanie sa má predĺžiť aspoň o 2 hodiny a až do opätovného zvýšenia srdcovej frekvencie. Okrem toho, ak je po 6 hodinách hodnota srdcovej frekvencie &lt;</w:t>
      </w:r>
      <w:r w:rsidR="00413BA8" w:rsidRPr="00AC38E3">
        <w:t xml:space="preserve"> </w:t>
      </w:r>
      <w:r w:rsidRPr="00AC38E3">
        <w:t xml:space="preserve">45 </w:t>
      </w:r>
      <w:proofErr w:type="spellStart"/>
      <w:r w:rsidRPr="00AC38E3">
        <w:t>bpm</w:t>
      </w:r>
      <w:proofErr w:type="spellEnd"/>
      <w:r w:rsidRPr="00AC38E3">
        <w:t xml:space="preserve"> u dospelých, &lt;</w:t>
      </w:r>
      <w:r w:rsidR="00413BA8" w:rsidRPr="00AC38E3">
        <w:t xml:space="preserve"> </w:t>
      </w:r>
      <w:r w:rsidRPr="00AC38E3">
        <w:t xml:space="preserve">55 </w:t>
      </w:r>
      <w:proofErr w:type="spellStart"/>
      <w:r w:rsidRPr="00AC38E3">
        <w:t>bpm</w:t>
      </w:r>
      <w:proofErr w:type="spellEnd"/>
      <w:r w:rsidRPr="00AC38E3">
        <w:t xml:space="preserve"> u pediatrických pacientov vo</w:t>
      </w:r>
      <w:r w:rsidRPr="00AC38E3">
        <w:rPr>
          <w:spacing w:val="-11"/>
        </w:rPr>
        <w:t xml:space="preserve"> </w:t>
      </w:r>
      <w:r w:rsidRPr="00AC38E3">
        <w:t>veku</w:t>
      </w:r>
      <w:r w:rsidR="00413BA8" w:rsidRPr="00AC38E3">
        <w:t xml:space="preserve"> </w:t>
      </w:r>
      <w:r w:rsidRPr="00AC38E3">
        <w:t>12 rokov a starších, alebo &lt;</w:t>
      </w:r>
      <w:r w:rsidR="003360D1" w:rsidRPr="00AC38E3">
        <w:t xml:space="preserve">  </w:t>
      </w:r>
      <w:r w:rsidRPr="00AC38E3">
        <w:t xml:space="preserve">60 </w:t>
      </w:r>
      <w:proofErr w:type="spellStart"/>
      <w:r w:rsidRPr="00AC38E3">
        <w:t>bpm</w:t>
      </w:r>
      <w:proofErr w:type="spellEnd"/>
      <w:r w:rsidRPr="00AC38E3">
        <w:t xml:space="preserve"> u pediatrických pacientov vo veku od 10 do menej ako 12 rokov, alebo ak EKG vykazuje novovzniknutú </w:t>
      </w:r>
      <w:proofErr w:type="spellStart"/>
      <w:r w:rsidR="00B14B80" w:rsidRPr="00AC38E3">
        <w:t>a</w:t>
      </w:r>
      <w:r w:rsidRPr="00AC38E3">
        <w:t>trioventrikulárnu</w:t>
      </w:r>
      <w:proofErr w:type="spellEnd"/>
      <w:r w:rsidRPr="00AC38E3">
        <w:t xml:space="preserve"> blokádu druhého alebo vyššieho stupňa alebo ak vykazuje hodnotu </w:t>
      </w:r>
      <w:proofErr w:type="spellStart"/>
      <w:r w:rsidRPr="00AC38E3">
        <w:t>QTc</w:t>
      </w:r>
      <w:proofErr w:type="spellEnd"/>
      <w:r w:rsidRPr="00AC38E3">
        <w:t xml:space="preserve"> intervalu ≥</w:t>
      </w:r>
      <w:r w:rsidR="003360D1" w:rsidRPr="00AC38E3">
        <w:t xml:space="preserve"> </w:t>
      </w:r>
      <w:r w:rsidRPr="00AC38E3">
        <w:t xml:space="preserve">500 </w:t>
      </w:r>
      <w:r w:rsidR="005576D0" w:rsidRPr="00AC38E3">
        <w:t>ms</w:t>
      </w:r>
      <w:r w:rsidRPr="00AC38E3">
        <w:t xml:space="preserve">, sledovanie sa má predĺžiť (aspoň cez noc), až pokiaľ sa nález neupraví. Výskyt </w:t>
      </w:r>
      <w:proofErr w:type="spellStart"/>
      <w:r w:rsidR="00B14B80" w:rsidRPr="00AC38E3">
        <w:t>a</w:t>
      </w:r>
      <w:r w:rsidRPr="00AC38E3">
        <w:t>trioventrikulárnej</w:t>
      </w:r>
      <w:proofErr w:type="spellEnd"/>
      <w:r w:rsidRPr="00AC38E3">
        <w:t xml:space="preserve"> blokády tretieho stupňa v ktoromkoľvek čase je tiež dôvodom na predĺžené sledovanie (aspoň cez noc).</w:t>
      </w:r>
    </w:p>
    <w:p w14:paraId="3239241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529EC21" w14:textId="48B5F6F1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Účinky na srdcovú frekvenciu a </w:t>
      </w:r>
      <w:proofErr w:type="spellStart"/>
      <w:r w:rsidR="00B14B80" w:rsidRPr="00AC38E3">
        <w:t>a</w:t>
      </w:r>
      <w:r w:rsidRPr="00AC38E3">
        <w:t>trioventrikulárne</w:t>
      </w:r>
      <w:proofErr w:type="spellEnd"/>
      <w:r w:rsidRPr="00AC38E3">
        <w:t xml:space="preserve"> vedenie sa môžu pri opätovnom podaní </w:t>
      </w:r>
      <w:proofErr w:type="spellStart"/>
      <w:r w:rsidR="002C72EE" w:rsidRPr="00AC38E3">
        <w:t>F</w:t>
      </w:r>
      <w:r w:rsidRPr="00AC38E3">
        <w:t>ingolimodu</w:t>
      </w:r>
      <w:proofErr w:type="spellEnd"/>
      <w:r w:rsidRPr="00AC38E3">
        <w:t xml:space="preserve"> </w:t>
      </w:r>
      <w:proofErr w:type="spellStart"/>
      <w:r w:rsidR="002C72EE" w:rsidRPr="00AC38E3">
        <w:t>Xantis</w:t>
      </w:r>
      <w:proofErr w:type="spellEnd"/>
      <w:r w:rsidR="002C72EE" w:rsidRPr="00AC38E3">
        <w:t xml:space="preserve"> </w:t>
      </w:r>
      <w:r w:rsidR="00DC6ABF" w:rsidRPr="00AC38E3">
        <w:t>znova vyskytnúť</w:t>
      </w:r>
      <w:r w:rsidRPr="00AC38E3">
        <w:t xml:space="preserve"> v závislosti od toho, </w:t>
      </w:r>
      <w:r w:rsidR="004361E4" w:rsidRPr="00AC38E3">
        <w:t>ako dlho</w:t>
      </w:r>
      <w:r w:rsidRPr="00AC38E3">
        <w:t xml:space="preserve"> trvá prerušenie podávania a koľko času uplynulo od začatia liečby </w:t>
      </w:r>
      <w:proofErr w:type="spellStart"/>
      <w:r w:rsidR="002C72EE" w:rsidRPr="00AC38E3">
        <w:t>F</w:t>
      </w:r>
      <w:r w:rsidRPr="00AC38E3">
        <w:t>ingolimodom</w:t>
      </w:r>
      <w:proofErr w:type="spellEnd"/>
      <w:r w:rsidR="002C72EE" w:rsidRPr="00AC38E3">
        <w:t xml:space="preserve"> </w:t>
      </w:r>
      <w:proofErr w:type="spellStart"/>
      <w:r w:rsidR="002C72EE" w:rsidRPr="00AC38E3">
        <w:t>Xantis</w:t>
      </w:r>
      <w:proofErr w:type="spellEnd"/>
      <w:r w:rsidRPr="00AC38E3">
        <w:t xml:space="preserve">. Rovnaké sledovanie </w:t>
      </w:r>
      <w:r w:rsidR="00B14B80" w:rsidRPr="00AC38E3">
        <w:t xml:space="preserve">ako </w:t>
      </w:r>
      <w:r w:rsidRPr="00AC38E3">
        <w:t>p</w:t>
      </w:r>
      <w:r w:rsidR="00B14B80" w:rsidRPr="00AC38E3">
        <w:t>o</w:t>
      </w:r>
      <w:r w:rsidRPr="00AC38E3">
        <w:t xml:space="preserve"> prvej dávke pri začatí liečby sa odporúča, keď sa podávanie preruší na:</w:t>
      </w:r>
    </w:p>
    <w:p w14:paraId="44549829" w14:textId="77777777" w:rsidR="00450114" w:rsidRPr="00AC38E3" w:rsidRDefault="00450114" w:rsidP="00450114">
      <w:pPr>
        <w:pStyle w:val="Odsekzoznamu"/>
        <w:numPr>
          <w:ilvl w:val="0"/>
          <w:numId w:val="1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1 deň alebo viac počas prvých 2 týždňov</w:t>
      </w:r>
      <w:r w:rsidRPr="00AC38E3">
        <w:rPr>
          <w:spacing w:val="-1"/>
          <w:sz w:val="22"/>
          <w:szCs w:val="22"/>
        </w:rPr>
        <w:t xml:space="preserve"> </w:t>
      </w:r>
      <w:r w:rsidRPr="00AC38E3">
        <w:rPr>
          <w:sz w:val="22"/>
          <w:szCs w:val="22"/>
        </w:rPr>
        <w:t>liečby.</w:t>
      </w:r>
    </w:p>
    <w:p w14:paraId="7C5E457E" w14:textId="77777777" w:rsidR="00450114" w:rsidRPr="00AC38E3" w:rsidRDefault="00450114" w:rsidP="00450114">
      <w:pPr>
        <w:pStyle w:val="Odsekzoznamu"/>
        <w:numPr>
          <w:ilvl w:val="0"/>
          <w:numId w:val="1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viac ako 7 dní počas 3. a 4. týždňa</w:t>
      </w:r>
      <w:r w:rsidRPr="00AC38E3">
        <w:rPr>
          <w:spacing w:val="-6"/>
          <w:sz w:val="22"/>
          <w:szCs w:val="22"/>
        </w:rPr>
        <w:t xml:space="preserve"> </w:t>
      </w:r>
      <w:r w:rsidRPr="00AC38E3">
        <w:rPr>
          <w:sz w:val="22"/>
          <w:szCs w:val="22"/>
        </w:rPr>
        <w:t>liečby.</w:t>
      </w:r>
    </w:p>
    <w:p w14:paraId="479CE27E" w14:textId="77777777" w:rsidR="00450114" w:rsidRPr="00AC38E3" w:rsidRDefault="00450114" w:rsidP="00450114">
      <w:pPr>
        <w:pStyle w:val="Odsekzoznamu"/>
        <w:numPr>
          <w:ilvl w:val="0"/>
          <w:numId w:val="1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viac ako 2 týždne po jednom mesiaci</w:t>
      </w:r>
      <w:r w:rsidRPr="00AC38E3">
        <w:rPr>
          <w:spacing w:val="-3"/>
          <w:sz w:val="22"/>
          <w:szCs w:val="22"/>
        </w:rPr>
        <w:t xml:space="preserve"> </w:t>
      </w:r>
      <w:r w:rsidRPr="00AC38E3">
        <w:rPr>
          <w:sz w:val="22"/>
          <w:szCs w:val="22"/>
        </w:rPr>
        <w:t>liečby.</w:t>
      </w:r>
    </w:p>
    <w:p w14:paraId="68A9CF0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Ak prerušenie liečby trvá kratšie, ako sa uvádza vyššie, v liečbe sa má pokračovať nasledujúcou</w:t>
      </w:r>
    </w:p>
    <w:p w14:paraId="5577C51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plánovanou dávkou.</w:t>
      </w:r>
    </w:p>
    <w:p w14:paraId="6ED0C7C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A8C7DD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dospelých pacientov liečených </w:t>
      </w:r>
      <w:proofErr w:type="spellStart"/>
      <w:r w:rsidRPr="00AC38E3">
        <w:t>fingolimodom</w:t>
      </w:r>
      <w:proofErr w:type="spellEnd"/>
      <w:r w:rsidRPr="00AC38E3">
        <w:t xml:space="preserve"> boli hlásené veľmi zriedkavé prípady inverzie vlny T. V prípade inverzie vlny T sa má predpisujúci lekár uistiť, že nie sú prítomné žiadne súvisiace prejavy alebo príznaky ischémie myokardu. Pri podozrení na ischémiu myokardu sa odporúča konzultácia</w:t>
      </w:r>
    </w:p>
    <w:p w14:paraId="5AC3D66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s kardiológom.</w:t>
      </w:r>
    </w:p>
    <w:p w14:paraId="2605039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EE6B50C" w14:textId="2B8ABF07" w:rsidR="00450114" w:rsidRPr="00AC38E3" w:rsidRDefault="00450114" w:rsidP="00DC6ABF">
      <w:pPr>
        <w:pStyle w:val="Zkladntext"/>
        <w:kinsoku w:val="0"/>
        <w:overflowPunct w:val="0"/>
        <w:ind w:hanging="1"/>
      </w:pPr>
      <w:r w:rsidRPr="00AC38E3">
        <w:t xml:space="preserve">Z dôvodu rizika závažných porúch rytmu alebo závažnej bradykardie sa </w:t>
      </w:r>
      <w:proofErr w:type="spellStart"/>
      <w:r w:rsidR="00A910D0" w:rsidRPr="00AC38E3">
        <w:t>F</w:t>
      </w:r>
      <w:r w:rsidRPr="00AC38E3">
        <w:t>ingolimod</w:t>
      </w:r>
      <w:proofErr w:type="spellEnd"/>
      <w:r w:rsidRPr="00AC38E3">
        <w:t xml:space="preserve"> </w:t>
      </w:r>
      <w:proofErr w:type="spellStart"/>
      <w:r w:rsidR="00A910D0" w:rsidRPr="00AC38E3">
        <w:t>Xantis</w:t>
      </w:r>
      <w:proofErr w:type="spellEnd"/>
      <w:r w:rsidR="00A910D0" w:rsidRPr="00AC38E3">
        <w:t xml:space="preserve"> </w:t>
      </w:r>
      <w:r w:rsidRPr="00AC38E3">
        <w:t>nemá používať</w:t>
      </w:r>
      <w:r w:rsidR="00DC6ABF" w:rsidRPr="00AC38E3">
        <w:t xml:space="preserve"> </w:t>
      </w:r>
      <w:r w:rsidRPr="00AC38E3">
        <w:t xml:space="preserve">u pacientov so </w:t>
      </w:r>
      <w:proofErr w:type="spellStart"/>
      <w:r w:rsidRPr="00AC38E3">
        <w:t>sinoatriálnym</w:t>
      </w:r>
      <w:proofErr w:type="spellEnd"/>
      <w:r w:rsidRPr="00AC38E3">
        <w:t xml:space="preserve"> srdcovým blokom, anamnézou symptomatickej bradykardie, opakovanej synkopy alebo zastavenia srdca, alebo u pacientov s výrazným predĺžením QT (</w:t>
      </w:r>
      <w:proofErr w:type="spellStart"/>
      <w:r w:rsidRPr="00AC38E3">
        <w:t>QTc</w:t>
      </w:r>
      <w:proofErr w:type="spellEnd"/>
      <w:r w:rsidRPr="00AC38E3">
        <w:t xml:space="preserve"> &gt;</w:t>
      </w:r>
      <w:r w:rsidR="00DC6ABF" w:rsidRPr="00AC38E3">
        <w:t> </w:t>
      </w:r>
      <w:r w:rsidRPr="00AC38E3">
        <w:t>470</w:t>
      </w:r>
      <w:r w:rsidR="00DC6ABF" w:rsidRPr="00AC38E3">
        <w:t> </w:t>
      </w:r>
      <w:r w:rsidRPr="00AC38E3">
        <w:t xml:space="preserve">ms [dospelé pacientky], </w:t>
      </w:r>
      <w:proofErr w:type="spellStart"/>
      <w:r w:rsidRPr="00AC38E3">
        <w:t>QTc</w:t>
      </w:r>
      <w:proofErr w:type="spellEnd"/>
      <w:r w:rsidRPr="00AC38E3">
        <w:t xml:space="preserve"> &gt;</w:t>
      </w:r>
      <w:r w:rsidR="00DC6ABF" w:rsidRPr="00AC38E3">
        <w:t> </w:t>
      </w:r>
      <w:r w:rsidRPr="00AC38E3">
        <w:t xml:space="preserve">460 ms [pediatrické pacientky] alebo &gt; 450 ms [dospelí a pediatrickí pacienti mužského pohlavia]), nekontrolovanou hypertenziou alebo závažným spánkovým </w:t>
      </w:r>
      <w:proofErr w:type="spellStart"/>
      <w:r w:rsidRPr="00AC38E3">
        <w:t>apnoe</w:t>
      </w:r>
      <w:proofErr w:type="spellEnd"/>
      <w:r w:rsidRPr="00AC38E3">
        <w:t xml:space="preserve"> (pozri aj časť 4.3). U týchto pacientov je možné zvážiť liečbu </w:t>
      </w:r>
      <w:proofErr w:type="spellStart"/>
      <w:r w:rsidR="00EA7FBF" w:rsidRPr="00AC38E3">
        <w:t>F</w:t>
      </w:r>
      <w:r w:rsidRPr="00AC38E3">
        <w:t>ingolimodom</w:t>
      </w:r>
      <w:proofErr w:type="spellEnd"/>
      <w:r w:rsidR="00EA7FBF" w:rsidRPr="00AC38E3">
        <w:t xml:space="preserve"> </w:t>
      </w:r>
      <w:proofErr w:type="spellStart"/>
      <w:r w:rsidR="00EA7FBF" w:rsidRPr="00AC38E3">
        <w:t>Xantis</w:t>
      </w:r>
      <w:proofErr w:type="spellEnd"/>
      <w:r w:rsidRPr="00AC38E3">
        <w:t>, iba ak očakávaný prínos preváži možné riziká, a pred začatím liečby je potrebná konzultácia s kardiológom na stanovenie adekvátneho sledovania. Pri začatí liečby sa odporúča aspoň predĺžené sledovanie počas noci (pozri aj časť 4.5).</w:t>
      </w:r>
    </w:p>
    <w:p w14:paraId="73BC95F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4D1909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neskúšal u pacientov s </w:t>
      </w:r>
      <w:proofErr w:type="spellStart"/>
      <w:r w:rsidRPr="00AC38E3">
        <w:t>arytmiami</w:t>
      </w:r>
      <w:proofErr w:type="spellEnd"/>
      <w:r w:rsidRPr="00AC38E3">
        <w:t xml:space="preserve"> vyžadujúcimi liečbu </w:t>
      </w:r>
      <w:proofErr w:type="spellStart"/>
      <w:r w:rsidRPr="00AC38E3">
        <w:t>antiarytmikami</w:t>
      </w:r>
      <w:proofErr w:type="spellEnd"/>
      <w:r w:rsidRPr="00AC38E3">
        <w:t xml:space="preserve"> triedy </w:t>
      </w:r>
      <w:proofErr w:type="spellStart"/>
      <w:r w:rsidRPr="00AC38E3">
        <w:t>Ia</w:t>
      </w:r>
      <w:proofErr w:type="spellEnd"/>
      <w:r w:rsidRPr="00AC38E3">
        <w:t xml:space="preserve"> (napr. </w:t>
      </w:r>
      <w:proofErr w:type="spellStart"/>
      <w:r w:rsidRPr="00AC38E3">
        <w:t>chinidín</w:t>
      </w:r>
      <w:proofErr w:type="spellEnd"/>
      <w:r w:rsidRPr="00AC38E3">
        <w:t xml:space="preserve">, </w:t>
      </w:r>
      <w:proofErr w:type="spellStart"/>
      <w:r w:rsidRPr="00AC38E3">
        <w:t>dizopyramid</w:t>
      </w:r>
      <w:proofErr w:type="spellEnd"/>
      <w:r w:rsidRPr="00AC38E3">
        <w:t xml:space="preserve">) alebo triedy III (napr. </w:t>
      </w:r>
      <w:proofErr w:type="spellStart"/>
      <w:r w:rsidRPr="00AC38E3">
        <w:t>amiodarón</w:t>
      </w:r>
      <w:proofErr w:type="spellEnd"/>
      <w:r w:rsidRPr="00AC38E3">
        <w:t xml:space="preserve">, </w:t>
      </w:r>
      <w:proofErr w:type="spellStart"/>
      <w:r w:rsidRPr="00AC38E3">
        <w:t>sotalol</w:t>
      </w:r>
      <w:proofErr w:type="spellEnd"/>
      <w:r w:rsidRPr="00AC38E3">
        <w:t xml:space="preserve">). </w:t>
      </w:r>
      <w:proofErr w:type="spellStart"/>
      <w:r w:rsidRPr="00AC38E3">
        <w:t>Antiarytmiká</w:t>
      </w:r>
      <w:proofErr w:type="spellEnd"/>
      <w:r w:rsidRPr="00AC38E3">
        <w:t xml:space="preserve"> triedy </w:t>
      </w:r>
      <w:proofErr w:type="spellStart"/>
      <w:r w:rsidRPr="00AC38E3">
        <w:t>Ia</w:t>
      </w:r>
      <w:proofErr w:type="spellEnd"/>
      <w:r w:rsidRPr="00AC38E3">
        <w:t xml:space="preserve"> a triedy III sa u pacientov s bradykardiou dávali do súvislosti s prípadmi </w:t>
      </w:r>
      <w:proofErr w:type="spellStart"/>
      <w:r w:rsidRPr="00AC38E3">
        <w:t>torsade</w:t>
      </w:r>
      <w:proofErr w:type="spellEnd"/>
      <w:r w:rsidRPr="00AC38E3">
        <w:t xml:space="preserve"> de </w:t>
      </w:r>
      <w:proofErr w:type="spellStart"/>
      <w:r w:rsidRPr="00AC38E3">
        <w:t>pointes</w:t>
      </w:r>
      <w:proofErr w:type="spellEnd"/>
      <w:r w:rsidRPr="00AC38E3">
        <w:t xml:space="preserve"> (pozri časť 4.3).</w:t>
      </w:r>
    </w:p>
    <w:p w14:paraId="16A436A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4D0DFE3" w14:textId="2D354F0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Skúsenosti s používaním </w:t>
      </w:r>
      <w:proofErr w:type="spellStart"/>
      <w:r w:rsidRPr="00AC38E3">
        <w:t>fingolimodu</w:t>
      </w:r>
      <w:proofErr w:type="spellEnd"/>
      <w:r w:rsidRPr="00AC38E3">
        <w:t xml:space="preserve"> sú obmedzené u pacientov užívajúcich súčasne liečbu </w:t>
      </w:r>
      <w:proofErr w:type="spellStart"/>
      <w:r w:rsidRPr="00AC38E3">
        <w:t>betablokátormi</w:t>
      </w:r>
      <w:proofErr w:type="spellEnd"/>
      <w:r w:rsidRPr="00AC38E3">
        <w:t xml:space="preserve">, </w:t>
      </w:r>
      <w:proofErr w:type="spellStart"/>
      <w:r w:rsidRPr="00AC38E3">
        <w:t>blokátormi</w:t>
      </w:r>
      <w:proofErr w:type="spellEnd"/>
      <w:r w:rsidRPr="00AC38E3">
        <w:t xml:space="preserve"> kalciového kanála, ktoré znižujú srdcovú frekvenciu (ako napr. </w:t>
      </w:r>
      <w:proofErr w:type="spellStart"/>
      <w:r w:rsidRPr="00AC38E3">
        <w:t>verapamil</w:t>
      </w:r>
      <w:proofErr w:type="spellEnd"/>
      <w:r w:rsidRPr="00AC38E3">
        <w:t xml:space="preserve"> alebo </w:t>
      </w:r>
      <w:proofErr w:type="spellStart"/>
      <w:r w:rsidRPr="00AC38E3">
        <w:t>diltiazem</w:t>
      </w:r>
      <w:proofErr w:type="spellEnd"/>
      <w:r w:rsidRPr="00AC38E3">
        <w:t xml:space="preserve">) alebo inými liečivami, ktoré môžu znižovať srdcovú frekvenciu (napr. </w:t>
      </w:r>
      <w:proofErr w:type="spellStart"/>
      <w:r w:rsidRPr="00AC38E3">
        <w:t>ivabradín</w:t>
      </w:r>
      <w:proofErr w:type="spellEnd"/>
      <w:r w:rsidRPr="00AC38E3">
        <w:t xml:space="preserve">, </w:t>
      </w:r>
      <w:proofErr w:type="spellStart"/>
      <w:r w:rsidRPr="00AC38E3">
        <w:t>digoxín</w:t>
      </w:r>
      <w:proofErr w:type="spellEnd"/>
      <w:r w:rsidRPr="00AC38E3">
        <w:t xml:space="preserve">, inhibítory </w:t>
      </w:r>
      <w:proofErr w:type="spellStart"/>
      <w:r w:rsidRPr="00AC38E3">
        <w:t>cholínesterázy</w:t>
      </w:r>
      <w:proofErr w:type="spellEnd"/>
      <w:r w:rsidRPr="00AC38E3">
        <w:t xml:space="preserve"> alebo </w:t>
      </w:r>
      <w:proofErr w:type="spellStart"/>
      <w:r w:rsidRPr="00AC38E3">
        <w:t>pilokarpín</w:t>
      </w:r>
      <w:proofErr w:type="spellEnd"/>
      <w:r w:rsidRPr="00AC38E3">
        <w:t xml:space="preserve">). Keďže začatie liečby </w:t>
      </w:r>
      <w:proofErr w:type="spellStart"/>
      <w:r w:rsidRPr="00AC38E3">
        <w:t>fingolimodom</w:t>
      </w:r>
      <w:proofErr w:type="spellEnd"/>
      <w:r w:rsidRPr="00AC38E3">
        <w:t xml:space="preserve"> je spojené aj so spomalením srdcovej frekvencie (pozri časť 4.8, </w:t>
      </w:r>
      <w:r w:rsidR="00DC6ABF" w:rsidRPr="00AC38E3">
        <w:t>„</w:t>
      </w:r>
      <w:proofErr w:type="spellStart"/>
      <w:r w:rsidRPr="00AC38E3">
        <w:t>Bradyarytmia</w:t>
      </w:r>
      <w:proofErr w:type="spellEnd"/>
      <w:r w:rsidR="00DC6ABF" w:rsidRPr="00AC38E3">
        <w:t>“</w:t>
      </w:r>
      <w:r w:rsidRPr="00AC38E3">
        <w:t xml:space="preserve">), súčasná liečba týmito liekmi počas začatia liečby </w:t>
      </w:r>
      <w:proofErr w:type="spellStart"/>
      <w:r w:rsidRPr="00AC38E3">
        <w:t>fingolimodom</w:t>
      </w:r>
      <w:proofErr w:type="spellEnd"/>
      <w:r w:rsidRPr="00AC38E3">
        <w:t xml:space="preserve"> môže byť spojená so závažnou bradykardiou a blokádou srdca. U pacientov súbežne liečených týmito liekmi liečba </w:t>
      </w:r>
      <w:proofErr w:type="spellStart"/>
      <w:r w:rsidR="00E1705A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E1705A" w:rsidRPr="00AC38E3">
        <w:t>Xantis</w:t>
      </w:r>
      <w:proofErr w:type="spellEnd"/>
      <w:r w:rsidR="00E1705A" w:rsidRPr="00AC38E3">
        <w:t xml:space="preserve"> </w:t>
      </w:r>
      <w:r w:rsidRPr="00AC38E3">
        <w:t xml:space="preserve">sa nemá začať z dôvodu možného aditívneho účinku na srdcovú frekvenciu (pozri časť 4.5). U týchto pacientov sa má zvážiť liečba </w:t>
      </w:r>
      <w:proofErr w:type="spellStart"/>
      <w:r w:rsidR="0021558B" w:rsidRPr="00AC38E3">
        <w:t>Fi</w:t>
      </w:r>
      <w:r w:rsidRPr="00AC38E3">
        <w:t>ngolimodom</w:t>
      </w:r>
      <w:proofErr w:type="spellEnd"/>
      <w:r w:rsidR="0021558B" w:rsidRPr="00AC38E3">
        <w:t xml:space="preserve"> </w:t>
      </w:r>
      <w:proofErr w:type="spellStart"/>
      <w:r w:rsidR="0021558B" w:rsidRPr="00AC38E3">
        <w:t>Xantis</w:t>
      </w:r>
      <w:proofErr w:type="spellEnd"/>
      <w:r w:rsidRPr="00AC38E3">
        <w:t xml:space="preserve">, iba ak očakávaný prínos preváži možné riziká. Ak sa uvažuje o začatí liečby </w:t>
      </w:r>
      <w:proofErr w:type="spellStart"/>
      <w:r w:rsidR="00D5216D" w:rsidRPr="00AC38E3">
        <w:t>F</w:t>
      </w:r>
      <w:r w:rsidRPr="00AC38E3">
        <w:t>ingolimodom</w:t>
      </w:r>
      <w:proofErr w:type="spellEnd"/>
      <w:r w:rsidR="00D5216D" w:rsidRPr="00AC38E3">
        <w:t xml:space="preserve"> </w:t>
      </w:r>
      <w:proofErr w:type="spellStart"/>
      <w:r w:rsidR="00D5216D" w:rsidRPr="00AC38E3">
        <w:t>Xantis</w:t>
      </w:r>
      <w:proofErr w:type="spellEnd"/>
      <w:r w:rsidRPr="00AC38E3">
        <w:t>, je potrebná pred začatím liečby konzultácia s kardiológom kvôli prechodu na lieky, ktoré neznižujú srdcovú frekvenciu. Pokiaľ nie je možné ukončiť podávanie liekov znižujúcich srdcovú frekvenciu, je potrebná pre stanovenie adekvátneho sledovania po prvej dávke konzultácia s kardiológom, prinajmenšom sa odporúča predĺžené sledovanie aj počas noci (pozri aj časť</w:t>
      </w:r>
      <w:r w:rsidRPr="00AC38E3">
        <w:rPr>
          <w:spacing w:val="-4"/>
        </w:rPr>
        <w:t xml:space="preserve"> </w:t>
      </w:r>
      <w:r w:rsidRPr="00AC38E3">
        <w:t>4.5).</w:t>
      </w:r>
    </w:p>
    <w:p w14:paraId="4C29C4AE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u w:val="single"/>
        </w:rPr>
      </w:pPr>
    </w:p>
    <w:p w14:paraId="796B306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Interval QT</w:t>
      </w:r>
    </w:p>
    <w:p w14:paraId="202D06E3" w14:textId="1ED1CB31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 podrobnej štúdii preskúmania intervalu QT pri dávkach 1,25 a 2,5 mg </w:t>
      </w:r>
      <w:proofErr w:type="spellStart"/>
      <w:r w:rsidRPr="00AC38E3">
        <w:t>fingolimodu</w:t>
      </w:r>
      <w:proofErr w:type="spellEnd"/>
      <w:r w:rsidRPr="00AC38E3">
        <w:t xml:space="preserve"> v rovnovážnom stave, keď bol ešte prítomný negatívny </w:t>
      </w:r>
      <w:proofErr w:type="spellStart"/>
      <w:r w:rsidRPr="00AC38E3">
        <w:t>chronotropný</w:t>
      </w:r>
      <w:proofErr w:type="spellEnd"/>
      <w:r w:rsidRPr="00AC38E3">
        <w:t xml:space="preserve"> účinok </w:t>
      </w:r>
      <w:proofErr w:type="spellStart"/>
      <w:r w:rsidRPr="00AC38E3">
        <w:t>fingolimodu</w:t>
      </w:r>
      <w:proofErr w:type="spellEnd"/>
      <w:r w:rsidRPr="00AC38E3">
        <w:t xml:space="preserve">, podávanie </w:t>
      </w:r>
      <w:proofErr w:type="spellStart"/>
      <w:r w:rsidRPr="00AC38E3">
        <w:t>fingolimodu</w:t>
      </w:r>
      <w:proofErr w:type="spellEnd"/>
      <w:r w:rsidRPr="00AC38E3">
        <w:t xml:space="preserve"> spôsobilo predĺženie </w:t>
      </w:r>
      <w:proofErr w:type="spellStart"/>
      <w:r w:rsidRPr="00AC38E3">
        <w:t>QTcI</w:t>
      </w:r>
      <w:proofErr w:type="spellEnd"/>
      <w:r w:rsidRPr="00AC38E3">
        <w:t xml:space="preserve"> pri hornej hranici 90 % IS ≤13,0 ms. Pri </w:t>
      </w:r>
      <w:proofErr w:type="spellStart"/>
      <w:r w:rsidRPr="00AC38E3">
        <w:t>fingolimode</w:t>
      </w:r>
      <w:proofErr w:type="spellEnd"/>
      <w:r w:rsidRPr="00AC38E3">
        <w:t xml:space="preserve"> nie je žiadny vzťah medzi dávkou alebo expozíciou a odpoveďou vzhľadom na predĺženie </w:t>
      </w:r>
      <w:proofErr w:type="spellStart"/>
      <w:r w:rsidRPr="00AC38E3">
        <w:t>QTcI</w:t>
      </w:r>
      <w:proofErr w:type="spellEnd"/>
      <w:r w:rsidRPr="00AC38E3">
        <w:t xml:space="preserve">. V súvislosti s liečbou </w:t>
      </w:r>
      <w:proofErr w:type="spellStart"/>
      <w:r w:rsidRPr="00AC38E3">
        <w:t>fingolimodom</w:t>
      </w:r>
      <w:proofErr w:type="spellEnd"/>
      <w:r w:rsidRPr="00AC38E3">
        <w:t xml:space="preserve"> nie je žiadny </w:t>
      </w:r>
      <w:r w:rsidR="000B3CC6" w:rsidRPr="00AC38E3">
        <w:t>konzistentný</w:t>
      </w:r>
      <w:r w:rsidRPr="00AC38E3">
        <w:t xml:space="preserve"> signál zvýšenej </w:t>
      </w:r>
      <w:proofErr w:type="spellStart"/>
      <w:r w:rsidRPr="00AC38E3">
        <w:t>incidencie</w:t>
      </w:r>
      <w:proofErr w:type="spellEnd"/>
      <w:r w:rsidRPr="00AC38E3">
        <w:t xml:space="preserve"> hodnôt </w:t>
      </w:r>
      <w:proofErr w:type="spellStart"/>
      <w:r w:rsidRPr="00AC38E3">
        <w:t>QTcI</w:t>
      </w:r>
      <w:proofErr w:type="spellEnd"/>
      <w:r w:rsidR="000B3CC6" w:rsidRPr="00AC38E3">
        <w:t xml:space="preserve"> mimo normy</w:t>
      </w:r>
      <w:r w:rsidRPr="00AC38E3">
        <w:t>, buď absolútnych, alebo ako zmena oproti východiskovej hodnote.</w:t>
      </w:r>
    </w:p>
    <w:p w14:paraId="7A6DE4B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4ED224A" w14:textId="07CF8816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Klinická významnosť týchto nálezov nie je známa. V štúdiách </w:t>
      </w:r>
      <w:r w:rsidR="00EF75C5" w:rsidRPr="00AC38E3">
        <w:t>so sklerózou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 xml:space="preserve"> sa nepozorovali klinicky významné účinky na predĺženie intervalu </w:t>
      </w:r>
      <w:proofErr w:type="spellStart"/>
      <w:r w:rsidRPr="00AC38E3">
        <w:t>QTc</w:t>
      </w:r>
      <w:proofErr w:type="spellEnd"/>
      <w:r w:rsidRPr="00AC38E3">
        <w:t>, ale pacienti s rizikom predĺženia QT neboli zaradení do klinických štúdií.</w:t>
      </w:r>
    </w:p>
    <w:p w14:paraId="784965F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2DABDC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Lieky, ktoré môžu predĺžiť interval </w:t>
      </w:r>
      <w:proofErr w:type="spellStart"/>
      <w:r w:rsidRPr="00AC38E3">
        <w:t>QTc</w:t>
      </w:r>
      <w:proofErr w:type="spellEnd"/>
      <w:r w:rsidRPr="00AC38E3">
        <w:t xml:space="preserve">, je lepšie nepodávať pacientom s významnými rizikovými faktormi, napr. </w:t>
      </w:r>
      <w:proofErr w:type="spellStart"/>
      <w:r w:rsidRPr="00AC38E3">
        <w:t>hypokaliémiou</w:t>
      </w:r>
      <w:proofErr w:type="spellEnd"/>
      <w:r w:rsidRPr="00AC38E3">
        <w:t xml:space="preserve"> alebo vrodeným predĺžením QT.</w:t>
      </w:r>
    </w:p>
    <w:p w14:paraId="0CB05D7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4FF02C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rPr>
          <w:u w:val="single"/>
        </w:rPr>
        <w:t>Imunosupresívne</w:t>
      </w:r>
      <w:proofErr w:type="spellEnd"/>
      <w:r w:rsidRPr="00AC38E3">
        <w:rPr>
          <w:u w:val="single"/>
        </w:rPr>
        <w:t xml:space="preserve"> účinky</w:t>
      </w:r>
    </w:p>
    <w:p w14:paraId="2619CCD5" w14:textId="74629320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má </w:t>
      </w:r>
      <w:proofErr w:type="spellStart"/>
      <w:r w:rsidRPr="00AC38E3">
        <w:t>imunosupresívny</w:t>
      </w:r>
      <w:proofErr w:type="spellEnd"/>
      <w:r w:rsidRPr="00AC38E3">
        <w:t xml:space="preserve"> účinok, ktorý predisponuje pacientov na riziko infekcie, vrátane oportúnnych infekcií, ktoré môžu byť smrteľné</w:t>
      </w:r>
      <w:r w:rsidR="002F78D2" w:rsidRPr="00AC38E3">
        <w:t>,</w:t>
      </w:r>
      <w:r w:rsidRPr="00AC38E3">
        <w:t xml:space="preserve"> a zvyšuje riziko rozvoja </w:t>
      </w:r>
      <w:proofErr w:type="spellStart"/>
      <w:r w:rsidRPr="00AC38E3">
        <w:t>lymfómov</w:t>
      </w:r>
      <w:proofErr w:type="spellEnd"/>
      <w:r w:rsidRPr="00AC38E3">
        <w:t xml:space="preserve"> a iných malignít, predovšetkým malignít kože. Lekári majú pacientov starostlivo sledovať, najmä tých, ktorí zároveň majú iné ochorenia alebo sú u nich prítomné známe faktory, ako napríklad predchádzajúca </w:t>
      </w:r>
      <w:proofErr w:type="spellStart"/>
      <w:r w:rsidRPr="00AC38E3">
        <w:t>imunosupresívna</w:t>
      </w:r>
      <w:proofErr w:type="spellEnd"/>
      <w:r w:rsidRPr="00AC38E3">
        <w:t xml:space="preserve"> liečba. Ak je podozrenie na toto riziko, lekár má v individuálnych prípadoch zvážiť ukončenie liečby (pozri časť 4.4 „Infekcie“ a „Kožné nádory“ a časť 4.8 „</w:t>
      </w:r>
      <w:proofErr w:type="spellStart"/>
      <w:r w:rsidRPr="00AC38E3">
        <w:t>Lymfómy</w:t>
      </w:r>
      <w:proofErr w:type="spellEnd"/>
      <w:r w:rsidRPr="00AC38E3">
        <w:t>).</w:t>
      </w:r>
    </w:p>
    <w:p w14:paraId="46D3C0A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4918B4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Infekcie</w:t>
      </w:r>
    </w:p>
    <w:p w14:paraId="1E98CB6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Základným </w:t>
      </w:r>
      <w:proofErr w:type="spellStart"/>
      <w:r w:rsidRPr="00AC38E3">
        <w:t>farmakodynamickým</w:t>
      </w:r>
      <w:proofErr w:type="spellEnd"/>
      <w:r w:rsidRPr="00AC38E3">
        <w:t xml:space="preserve"> účinkom </w:t>
      </w:r>
      <w:proofErr w:type="spellStart"/>
      <w:r w:rsidRPr="00AC38E3">
        <w:t>fingolimodu</w:t>
      </w:r>
      <w:proofErr w:type="spellEnd"/>
      <w:r w:rsidRPr="00AC38E3">
        <w:t xml:space="preserve"> je od dávky závislé zníženie počtu periférnych </w:t>
      </w:r>
      <w:proofErr w:type="spellStart"/>
      <w:r w:rsidRPr="00AC38E3">
        <w:t>lymfocytov</w:t>
      </w:r>
      <w:proofErr w:type="spellEnd"/>
      <w:r w:rsidRPr="00AC38E3">
        <w:t xml:space="preserve"> na 20-30 % východiskových hodnôt. Je to dôsledok reverzibilnej sekvestrácie </w:t>
      </w:r>
      <w:proofErr w:type="spellStart"/>
      <w:r w:rsidRPr="00AC38E3">
        <w:t>lymfocytov</w:t>
      </w:r>
      <w:proofErr w:type="spellEnd"/>
      <w:r w:rsidRPr="00AC38E3">
        <w:t xml:space="preserve"> v lymfatických tkanivách (pozri časť 5.1).</w:t>
      </w:r>
    </w:p>
    <w:p w14:paraId="66C0197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F34E58C" w14:textId="5F160099" w:rsidR="00450114" w:rsidRPr="00AC38E3" w:rsidRDefault="00450114" w:rsidP="0088442D">
      <w:pPr>
        <w:pStyle w:val="Zkladntext"/>
        <w:kinsoku w:val="0"/>
        <w:overflowPunct w:val="0"/>
        <w:ind w:hanging="1"/>
      </w:pPr>
      <w:r w:rsidRPr="00AC38E3">
        <w:t xml:space="preserve">Pred začatím liečby </w:t>
      </w:r>
      <w:proofErr w:type="spellStart"/>
      <w:r w:rsidR="00824F83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824F83" w:rsidRPr="00AC38E3">
        <w:t>Xantis</w:t>
      </w:r>
      <w:proofErr w:type="spellEnd"/>
      <w:r w:rsidR="00824F83" w:rsidRPr="00AC38E3">
        <w:t xml:space="preserve"> </w:t>
      </w:r>
      <w:r w:rsidRPr="00AC38E3">
        <w:t>majú byť k dispozícii nedávne (</w:t>
      </w:r>
      <w:proofErr w:type="spellStart"/>
      <w:r w:rsidRPr="00AC38E3">
        <w:t>t.j</w:t>
      </w:r>
      <w:proofErr w:type="spellEnd"/>
      <w:r w:rsidRPr="00AC38E3">
        <w:t>. z predchádzajúcich 6 mesiacov alebo po skončení predchádzajúcej liečby) hodnoty úplného krvného obrazu (</w:t>
      </w:r>
      <w:proofErr w:type="spellStart"/>
      <w:r w:rsidR="00DE14B7" w:rsidRPr="00AC38E3">
        <w:t>complete</w:t>
      </w:r>
      <w:proofErr w:type="spellEnd"/>
      <w:r w:rsidR="00DE14B7" w:rsidRPr="00AC38E3">
        <w:t xml:space="preserve"> </w:t>
      </w:r>
      <w:proofErr w:type="spellStart"/>
      <w:r w:rsidR="00DE14B7" w:rsidRPr="00AC38E3">
        <w:t>blood</w:t>
      </w:r>
      <w:proofErr w:type="spellEnd"/>
      <w:r w:rsidR="00DE14B7" w:rsidRPr="00AC38E3">
        <w:t xml:space="preserve"> </w:t>
      </w:r>
      <w:proofErr w:type="spellStart"/>
      <w:r w:rsidR="00DE14B7" w:rsidRPr="00AC38E3">
        <w:t>count</w:t>
      </w:r>
      <w:proofErr w:type="spellEnd"/>
      <w:r w:rsidR="00DE14B7" w:rsidRPr="00AC38E3">
        <w:t xml:space="preserve">, </w:t>
      </w:r>
      <w:r w:rsidRPr="00AC38E3">
        <w:t xml:space="preserve">CBC). Hodnotenie CBC sa odporúča aj pravidelne počas liečby, a to </w:t>
      </w:r>
      <w:r w:rsidR="002F78D2" w:rsidRPr="00AC38E3">
        <w:t>v</w:t>
      </w:r>
      <w:r w:rsidRPr="00AC38E3">
        <w:t xml:space="preserve"> treťom mesiaci a neskôr najmenej raz za rok, a v prípade prejavov infekcie. </w:t>
      </w:r>
      <w:r w:rsidR="00DE14B7" w:rsidRPr="00AC38E3">
        <w:t xml:space="preserve">Ak sa potvrdí </w:t>
      </w:r>
      <w:r w:rsidR="0088442D" w:rsidRPr="00AC38E3">
        <w:t>a</w:t>
      </w:r>
      <w:r w:rsidRPr="00AC38E3">
        <w:t xml:space="preserve">bsolútny počet </w:t>
      </w:r>
      <w:proofErr w:type="spellStart"/>
      <w:r w:rsidRPr="00AC38E3">
        <w:t>lymfocytov</w:t>
      </w:r>
      <w:proofErr w:type="spellEnd"/>
      <w:r w:rsidRPr="00AC38E3">
        <w:t xml:space="preserve"> &lt;</w:t>
      </w:r>
      <w:r w:rsidR="0088442D" w:rsidRPr="00AC38E3">
        <w:t> </w:t>
      </w:r>
      <w:r w:rsidRPr="00AC38E3">
        <w:t>0,2x10</w:t>
      </w:r>
      <w:r w:rsidRPr="00AC38E3">
        <w:rPr>
          <w:vertAlign w:val="superscript"/>
        </w:rPr>
        <w:t>9</w:t>
      </w:r>
      <w:r w:rsidRPr="00AC38E3">
        <w:t xml:space="preserve">/l, má mať za následok prerušenie liečby až do zotavenia, pretože v klinických skúšaniach sa liečba </w:t>
      </w:r>
      <w:proofErr w:type="spellStart"/>
      <w:r w:rsidRPr="00AC38E3">
        <w:t>fingolimodom</w:t>
      </w:r>
      <w:proofErr w:type="spellEnd"/>
      <w:r w:rsidRPr="00AC38E3">
        <w:t xml:space="preserve"> prerušila</w:t>
      </w:r>
      <w:r w:rsidR="0088442D" w:rsidRPr="00AC38E3">
        <w:t xml:space="preserve"> </w:t>
      </w:r>
      <w:r w:rsidRPr="00AC38E3">
        <w:t xml:space="preserve">u pacientov s absolútnym počtom </w:t>
      </w:r>
      <w:proofErr w:type="spellStart"/>
      <w:r w:rsidRPr="00AC38E3">
        <w:t>lymfocytov</w:t>
      </w:r>
      <w:proofErr w:type="spellEnd"/>
      <w:r w:rsidRPr="00AC38E3">
        <w:t xml:space="preserve"> &lt;</w:t>
      </w:r>
      <w:r w:rsidR="001A1926" w:rsidRPr="00AC38E3">
        <w:t xml:space="preserve"> </w:t>
      </w:r>
      <w:r w:rsidRPr="00AC38E3">
        <w:t>0,2x10</w:t>
      </w:r>
      <w:r w:rsidRPr="00AC38E3">
        <w:rPr>
          <w:vertAlign w:val="superscript"/>
        </w:rPr>
        <w:t>9</w:t>
      </w:r>
      <w:r w:rsidRPr="00AC38E3">
        <w:t>/l.</w:t>
      </w:r>
    </w:p>
    <w:p w14:paraId="3B57039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C36987A" w14:textId="2E287DAF" w:rsidR="00450114" w:rsidRPr="00AC38E3" w:rsidRDefault="00450114" w:rsidP="0088442D">
      <w:pPr>
        <w:pStyle w:val="Zkladntext"/>
        <w:kinsoku w:val="0"/>
        <w:overflowPunct w:val="0"/>
        <w:ind w:hanging="1"/>
      </w:pPr>
      <w:r w:rsidRPr="00AC38E3">
        <w:t xml:space="preserve">Začatie liečby </w:t>
      </w:r>
      <w:proofErr w:type="spellStart"/>
      <w:r w:rsidR="0088442D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88442D" w:rsidRPr="00AC38E3">
        <w:t>Xantis</w:t>
      </w:r>
      <w:proofErr w:type="spellEnd"/>
      <w:r w:rsidR="0088442D" w:rsidRPr="00AC38E3">
        <w:t xml:space="preserve"> </w:t>
      </w:r>
      <w:r w:rsidRPr="00AC38E3">
        <w:t>sa má odložiť u pacientov so závažnou aktívnou infekciou až do jej</w:t>
      </w:r>
      <w:r w:rsidR="0088442D" w:rsidRPr="00AC38E3">
        <w:t xml:space="preserve"> </w:t>
      </w:r>
      <w:r w:rsidRPr="00AC38E3">
        <w:t>vymiznutia.</w:t>
      </w:r>
    </w:p>
    <w:p w14:paraId="35846A6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FAE0267" w14:textId="626A5CA4" w:rsidR="00450114" w:rsidRPr="00AC38E3" w:rsidRDefault="00450114" w:rsidP="00C952A2">
      <w:pPr>
        <w:pStyle w:val="Zkladntext"/>
        <w:kinsoku w:val="0"/>
        <w:overflowPunct w:val="0"/>
        <w:ind w:hanging="1"/>
      </w:pPr>
      <w:r w:rsidRPr="00AC38E3">
        <w:t xml:space="preserve">Pred liečbou </w:t>
      </w:r>
      <w:proofErr w:type="spellStart"/>
      <w:r w:rsidR="006B0E71" w:rsidRPr="00AC38E3">
        <w:t>F</w:t>
      </w:r>
      <w:r w:rsidRPr="00AC38E3">
        <w:t>ingolimodom</w:t>
      </w:r>
      <w:proofErr w:type="spellEnd"/>
      <w:r w:rsidR="006B0E71" w:rsidRPr="00AC38E3">
        <w:t xml:space="preserve"> </w:t>
      </w:r>
      <w:proofErr w:type="spellStart"/>
      <w:r w:rsidR="006B0E71" w:rsidRPr="00AC38E3">
        <w:t>Xantis</w:t>
      </w:r>
      <w:proofErr w:type="spellEnd"/>
      <w:r w:rsidRPr="00AC38E3">
        <w:t xml:space="preserve"> je potrebné u pacientov stanoviť imunitu proti </w:t>
      </w:r>
      <w:proofErr w:type="spellStart"/>
      <w:r w:rsidRPr="00AC38E3">
        <w:t>varicele</w:t>
      </w:r>
      <w:proofErr w:type="spellEnd"/>
      <w:r w:rsidRPr="00AC38E3">
        <w:t xml:space="preserve"> (ovčím kiahňam). U pacientov, ktorí nemajú ovčie kiahne v anamnéze potvrdené zdravotníckym pracovníkom alebo dokumentovaný úplný cyklus očkovania vakcínou proti </w:t>
      </w:r>
      <w:proofErr w:type="spellStart"/>
      <w:r w:rsidRPr="00AC38E3">
        <w:t>varicele</w:t>
      </w:r>
      <w:proofErr w:type="spellEnd"/>
      <w:r w:rsidRPr="00AC38E3">
        <w:t>, sa pred začatím liečby</w:t>
      </w:r>
      <w:r w:rsidRPr="00AC38E3">
        <w:rPr>
          <w:spacing w:val="-27"/>
        </w:rPr>
        <w:t xml:space="preserve"> </w:t>
      </w:r>
      <w:proofErr w:type="spellStart"/>
      <w:r w:rsidR="00321617" w:rsidRPr="00AC38E3">
        <w:t>F</w:t>
      </w:r>
      <w:r w:rsidRPr="00AC38E3">
        <w:t>ingolimodom</w:t>
      </w:r>
      <w:proofErr w:type="spellEnd"/>
      <w:r w:rsidR="00321617" w:rsidRPr="00AC38E3">
        <w:t xml:space="preserve"> </w:t>
      </w:r>
      <w:proofErr w:type="spellStart"/>
      <w:r w:rsidR="00321617" w:rsidRPr="00AC38E3">
        <w:t>Xantis</w:t>
      </w:r>
      <w:proofErr w:type="spellEnd"/>
      <w:r w:rsidR="00321617" w:rsidRPr="00AC38E3">
        <w:t xml:space="preserve"> </w:t>
      </w:r>
      <w:r w:rsidRPr="00AC38E3">
        <w:t xml:space="preserve">odporúča urobiť test na protilátky proti vírusu </w:t>
      </w:r>
      <w:proofErr w:type="spellStart"/>
      <w:r w:rsidRPr="00AC38E3">
        <w:t>varicella</w:t>
      </w:r>
      <w:proofErr w:type="spellEnd"/>
      <w:r w:rsidRPr="00AC38E3">
        <w:t xml:space="preserve"> </w:t>
      </w:r>
      <w:proofErr w:type="spellStart"/>
      <w:r w:rsidRPr="00AC38E3">
        <w:t>zoster</w:t>
      </w:r>
      <w:proofErr w:type="spellEnd"/>
      <w:r w:rsidRPr="00AC38E3">
        <w:t xml:space="preserve"> (VZV). U pacientov bez protilátok sa</w:t>
      </w:r>
      <w:r w:rsidR="0088442D" w:rsidRPr="00AC38E3">
        <w:t xml:space="preserve"> </w:t>
      </w:r>
      <w:r w:rsidRPr="00AC38E3">
        <w:t xml:space="preserve">odporúča úplný cyklus očkovania vakcínou proti </w:t>
      </w:r>
      <w:proofErr w:type="spellStart"/>
      <w:r w:rsidRPr="00AC38E3">
        <w:t>varicele</w:t>
      </w:r>
      <w:proofErr w:type="spellEnd"/>
      <w:r w:rsidRPr="00AC38E3">
        <w:t xml:space="preserve"> pred začatím liečby </w:t>
      </w:r>
      <w:proofErr w:type="spellStart"/>
      <w:r w:rsidR="00252285" w:rsidRPr="00AC38E3">
        <w:t>F</w:t>
      </w:r>
      <w:r w:rsidRPr="00AC38E3">
        <w:t>ingolimodom</w:t>
      </w:r>
      <w:proofErr w:type="spellEnd"/>
      <w:r w:rsidR="00252285" w:rsidRPr="00AC38E3">
        <w:t xml:space="preserve"> </w:t>
      </w:r>
      <w:proofErr w:type="spellStart"/>
      <w:r w:rsidR="00252285" w:rsidRPr="00AC38E3">
        <w:t>Xantis</w:t>
      </w:r>
      <w:proofErr w:type="spellEnd"/>
      <w:r w:rsidRPr="00AC38E3">
        <w:t xml:space="preserve"> (pozri časť 4.8). Začiatok liečby </w:t>
      </w:r>
      <w:proofErr w:type="spellStart"/>
      <w:r w:rsidR="00252285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252285" w:rsidRPr="00AC38E3">
        <w:t>Xantis</w:t>
      </w:r>
      <w:proofErr w:type="spellEnd"/>
      <w:r w:rsidR="00252285" w:rsidRPr="00AC38E3">
        <w:t xml:space="preserve"> </w:t>
      </w:r>
      <w:r w:rsidRPr="00AC38E3">
        <w:t>sa má odložiť o 1 mesiac, aby sa umožnilo dosiahnutie plného účinku</w:t>
      </w:r>
      <w:r w:rsidRPr="00AC38E3">
        <w:rPr>
          <w:spacing w:val="-2"/>
        </w:rPr>
        <w:t xml:space="preserve"> </w:t>
      </w:r>
      <w:r w:rsidRPr="00AC38E3">
        <w:t>vakcinácie.</w:t>
      </w:r>
    </w:p>
    <w:p w14:paraId="619EF83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AA63FA9" w14:textId="33E182AA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Účinky </w:t>
      </w:r>
      <w:proofErr w:type="spellStart"/>
      <w:r w:rsidRPr="00AC38E3">
        <w:t>fingolimodu</w:t>
      </w:r>
      <w:proofErr w:type="spellEnd"/>
      <w:r w:rsidRPr="00AC38E3">
        <w:t xml:space="preserve"> na imunitný systém môžu zvýšiť riziko infekcií, vrátane oportúnnych infekcií (pozri časť 4.8). U pacientov so symptómami infekcie počas liečby sa majú použiť účinné diagnostické a terapeutické postupy. Pri hodnotení stavu pacienta, u ktorého je podozrenie na infekciu, ktorá môže byť závažná, sa má zvážiť odoslanie pacienta k lekárovi so skúsenosťami s liečbou infekcií. Pacientov užívajúcich </w:t>
      </w:r>
      <w:proofErr w:type="spellStart"/>
      <w:r w:rsidR="00074FC9" w:rsidRPr="00AC38E3">
        <w:t>F</w:t>
      </w:r>
      <w:r w:rsidRPr="00AC38E3">
        <w:t>ingolimod</w:t>
      </w:r>
      <w:proofErr w:type="spellEnd"/>
      <w:r w:rsidR="00074FC9" w:rsidRPr="00AC38E3">
        <w:t xml:space="preserve"> </w:t>
      </w:r>
      <w:proofErr w:type="spellStart"/>
      <w:r w:rsidR="00074FC9" w:rsidRPr="00AC38E3">
        <w:t>Xantis</w:t>
      </w:r>
      <w:proofErr w:type="spellEnd"/>
      <w:r w:rsidRPr="00AC38E3">
        <w:t xml:space="preserve"> je potrebné poučiť, aby počas liečby okamžite hlásili symptómy infekcie svojmu lekárovi.</w:t>
      </w:r>
    </w:p>
    <w:p w14:paraId="46E507C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B67CE15" w14:textId="16D681A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Ak sa u pacienta vyvinie závažná infekcia, je potrebné zvážiť prerušenie liečby </w:t>
      </w:r>
      <w:proofErr w:type="spellStart"/>
      <w:r w:rsidR="00074FC9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074FC9" w:rsidRPr="00AC38E3">
        <w:t>Xantis</w:t>
      </w:r>
      <w:proofErr w:type="spellEnd"/>
      <w:r w:rsidR="00074FC9" w:rsidRPr="00AC38E3">
        <w:t xml:space="preserve"> </w:t>
      </w:r>
      <w:r w:rsidRPr="00AC38E3">
        <w:t>a pred jej opätovným začatím sa má prehodnotiť jej prínos a riziká.</w:t>
      </w:r>
    </w:p>
    <w:p w14:paraId="3859DA5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35FA2FD" w14:textId="092DD2C9" w:rsidR="00450114" w:rsidRPr="00AC38E3" w:rsidRDefault="00450114">
      <w:pPr>
        <w:pStyle w:val="Zkladntext"/>
        <w:kinsoku w:val="0"/>
        <w:overflowPunct w:val="0"/>
        <w:ind w:hanging="1"/>
      </w:pPr>
      <w:r w:rsidRPr="00AC38E3">
        <w:t xml:space="preserve">Prípady </w:t>
      </w:r>
      <w:proofErr w:type="spellStart"/>
      <w:r w:rsidRPr="00AC38E3">
        <w:t>kryptokokovej</w:t>
      </w:r>
      <w:proofErr w:type="spellEnd"/>
      <w:r w:rsidRPr="00AC38E3">
        <w:t xml:space="preserve"> </w:t>
      </w:r>
      <w:proofErr w:type="spellStart"/>
      <w:r w:rsidRPr="00AC38E3">
        <w:t>meningitídy</w:t>
      </w:r>
      <w:proofErr w:type="spellEnd"/>
      <w:r w:rsidRPr="00AC38E3">
        <w:t xml:space="preserve"> (hubová infekcia), niekedy smrteľnej, boli hlásené pri používaní lieku po jeho uvedení na trh po približne 2-3 rokoch liečby, hoci presný vzťah s trvaním liečby nie je známy (pozri časť 4.8). U pacientov s príznakmi a prejavmi zodpovedajúcimi </w:t>
      </w:r>
      <w:proofErr w:type="spellStart"/>
      <w:r w:rsidRPr="00AC38E3">
        <w:t>kryptokokovej</w:t>
      </w:r>
      <w:proofErr w:type="spellEnd"/>
      <w:r w:rsidRPr="00AC38E3">
        <w:t xml:space="preserve"> </w:t>
      </w:r>
      <w:proofErr w:type="spellStart"/>
      <w:r w:rsidRPr="00AC38E3">
        <w:t>meningitíde</w:t>
      </w:r>
      <w:proofErr w:type="spellEnd"/>
      <w:r w:rsidRPr="00AC38E3">
        <w:t xml:space="preserve"> (napr. </w:t>
      </w:r>
      <w:r w:rsidR="00DC0055" w:rsidRPr="00AC38E3">
        <w:t>bolesť</w:t>
      </w:r>
      <w:r w:rsidRPr="00AC38E3">
        <w:t xml:space="preserve"> hlavy </w:t>
      </w:r>
      <w:r w:rsidR="00807CD1" w:rsidRPr="00AC38E3">
        <w:t>sprevádzaná</w:t>
      </w:r>
      <w:r w:rsidRPr="00AC38E3">
        <w:t xml:space="preserve"> zmenami duševného stavu, ako je zmätenosť, halucinácie a/alebo zmeny osobnosti) je potrebné ihneď stanoviť diagnózu. Ak sa diagnostikuje </w:t>
      </w:r>
      <w:proofErr w:type="spellStart"/>
      <w:r w:rsidRPr="00AC38E3">
        <w:t>kryptokoková</w:t>
      </w:r>
      <w:proofErr w:type="spellEnd"/>
      <w:r w:rsidRPr="00AC38E3">
        <w:t xml:space="preserve"> </w:t>
      </w:r>
      <w:proofErr w:type="spellStart"/>
      <w:r w:rsidRPr="00AC38E3">
        <w:t>meningitída</w:t>
      </w:r>
      <w:proofErr w:type="spellEnd"/>
      <w:r w:rsidRPr="00AC38E3">
        <w:t xml:space="preserve">, </w:t>
      </w:r>
      <w:r w:rsidR="009C2F50" w:rsidRPr="00AC38E3">
        <w:t xml:space="preserve">liečba </w:t>
      </w:r>
      <w:proofErr w:type="spellStart"/>
      <w:r w:rsidR="00807CD1" w:rsidRPr="00AC38E3">
        <w:t>fingolimod</w:t>
      </w:r>
      <w:r w:rsidR="009C2F50" w:rsidRPr="00AC38E3">
        <w:t>om</w:t>
      </w:r>
      <w:proofErr w:type="spellEnd"/>
      <w:r w:rsidRPr="00AC38E3">
        <w:t xml:space="preserve"> sa musí </w:t>
      </w:r>
      <w:r w:rsidR="009C2F50" w:rsidRPr="00AC38E3">
        <w:t>prerušiť</w:t>
      </w:r>
      <w:r w:rsidRPr="00AC38E3">
        <w:t xml:space="preserve"> a má sa začať s vhodnou liečbou. Ak je opätovné začatie liečby </w:t>
      </w:r>
      <w:proofErr w:type="spellStart"/>
      <w:r w:rsidRPr="00AC38E3">
        <w:t>fingolimodom</w:t>
      </w:r>
      <w:proofErr w:type="spellEnd"/>
      <w:r w:rsidRPr="00AC38E3">
        <w:t xml:space="preserve"> odôvodnené, je potrebná multidisciplinárna konzultácia (</w:t>
      </w:r>
      <w:proofErr w:type="spellStart"/>
      <w:r w:rsidRPr="00AC38E3">
        <w:t>t.j</w:t>
      </w:r>
      <w:proofErr w:type="spellEnd"/>
      <w:r w:rsidR="00DC0055" w:rsidRPr="00AC38E3">
        <w:t>.</w:t>
      </w:r>
      <w:r w:rsidR="009E2F20" w:rsidRPr="00AC38E3">
        <w:t xml:space="preserve"> </w:t>
      </w:r>
      <w:r w:rsidRPr="00AC38E3">
        <w:t>s odborníkom na infekčné choroby).</w:t>
      </w:r>
    </w:p>
    <w:p w14:paraId="06FC842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0658CA7" w14:textId="3DFC2ACF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Progresívna </w:t>
      </w:r>
      <w:proofErr w:type="spellStart"/>
      <w:r w:rsidRPr="00AC38E3">
        <w:t>multifokálna</w:t>
      </w:r>
      <w:proofErr w:type="spellEnd"/>
      <w:r w:rsidRPr="00AC38E3">
        <w:t xml:space="preserve"> </w:t>
      </w:r>
      <w:proofErr w:type="spellStart"/>
      <w:r w:rsidRPr="00AC38E3">
        <w:t>leukoencefalopatia</w:t>
      </w:r>
      <w:proofErr w:type="spellEnd"/>
      <w:r w:rsidRPr="00AC38E3">
        <w:t xml:space="preserve"> (PML) bola hlásená počas liečby </w:t>
      </w:r>
      <w:proofErr w:type="spellStart"/>
      <w:r w:rsidRPr="00AC38E3">
        <w:t>fingolimodom</w:t>
      </w:r>
      <w:proofErr w:type="spellEnd"/>
      <w:r w:rsidRPr="00AC38E3">
        <w:t xml:space="preserve"> od zaregistrovania lieku (pozri časť 4.8). PML je oportúnna infekcia vyvolaná vírusom Johna </w:t>
      </w:r>
      <w:proofErr w:type="spellStart"/>
      <w:r w:rsidRPr="00AC38E3">
        <w:t>Cunninghama</w:t>
      </w:r>
      <w:proofErr w:type="spellEnd"/>
      <w:r w:rsidRPr="00AC38E3">
        <w:t xml:space="preserve"> (JCV), ktorá môže byť fatálna alebo môže spôsobiť závažné postihnutie. Prípady PML sa vyskytli po približne 2-3 rokoch podávania ako </w:t>
      </w:r>
      <w:proofErr w:type="spellStart"/>
      <w:r w:rsidRPr="00AC38E3">
        <w:t>monoterapie</w:t>
      </w:r>
      <w:proofErr w:type="spellEnd"/>
      <w:r w:rsidRPr="00AC38E3">
        <w:t xml:space="preserve"> bez predchádzajúcej expozície </w:t>
      </w:r>
      <w:proofErr w:type="spellStart"/>
      <w:r w:rsidRPr="00AC38E3">
        <w:t>natalizumabu</w:t>
      </w:r>
      <w:proofErr w:type="spellEnd"/>
      <w:r w:rsidRPr="00AC38E3">
        <w:t xml:space="preserve">. Hoci odhadované riziko sa zrejme s expozíciou časom zvyšuje, presný vzťah s trvaním liečby nie je známy. Ďalšie prípady PML sa vyskytli u pacientov, ktorí sa predtým liečili </w:t>
      </w:r>
      <w:proofErr w:type="spellStart"/>
      <w:r w:rsidRPr="00AC38E3">
        <w:t>natalizumabom</w:t>
      </w:r>
      <w:proofErr w:type="spellEnd"/>
      <w:r w:rsidRPr="00AC38E3">
        <w:t xml:space="preserve">, ktorý má známu súvislosť s PML. PML sa môže vyskytnúť len v prítomnosti infekcie JCV. Pri testovaní na JCV je potrebné vziať do úvahy, že vplyv </w:t>
      </w:r>
      <w:proofErr w:type="spellStart"/>
      <w:r w:rsidRPr="00AC38E3">
        <w:t>lymfopénie</w:t>
      </w:r>
      <w:proofErr w:type="spellEnd"/>
      <w:r w:rsidRPr="00AC38E3">
        <w:t xml:space="preserve"> na presnosť testovania na protilátky proti JCV sa neskúmal u pacientov liečených </w:t>
      </w:r>
      <w:proofErr w:type="spellStart"/>
      <w:r w:rsidRPr="00AC38E3">
        <w:t>fingolimodom</w:t>
      </w:r>
      <w:proofErr w:type="spellEnd"/>
      <w:r w:rsidRPr="00AC38E3">
        <w:t xml:space="preserve">. Treba tiež spomenúť, že negatívny výsledok testu na protilátky proti JCV nevylučuje možnosť neskoršej infekcie JCV. Pred začatím liečby </w:t>
      </w:r>
      <w:proofErr w:type="spellStart"/>
      <w:r w:rsidRPr="00AC38E3">
        <w:t>fingolimodom</w:t>
      </w:r>
      <w:proofErr w:type="spellEnd"/>
      <w:r w:rsidRPr="00AC38E3">
        <w:t xml:space="preserve"> má byť k dispozícii referenčné východiskové MRI (zvyčajne z predošlých 3 mesiacov). Nálezy na MRI môžu byť viditeľné skôr ako klinické prejavy a príznaky.</w:t>
      </w:r>
    </w:p>
    <w:p w14:paraId="3529A067" w14:textId="7EB6D858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Pri rutinnom MRI (v súlade s národnými a miestnymi odporúčaniami) majú lekári venovať pozornosť léziám naznačujúcim PML. MRI možno považovať za súčasť zvýšenej ostražitosti u pacientov,</w:t>
      </w:r>
      <w:r w:rsidR="00DA1C65" w:rsidRPr="00AC38E3">
        <w:t xml:space="preserve"> </w:t>
      </w:r>
      <w:r w:rsidRPr="00AC38E3">
        <w:t xml:space="preserve">u ktorých sa predpokladá zvýšené riziko PML. Prípady </w:t>
      </w:r>
      <w:proofErr w:type="spellStart"/>
      <w:r w:rsidRPr="00AC38E3">
        <w:t>asymptomatickej</w:t>
      </w:r>
      <w:proofErr w:type="spellEnd"/>
      <w:r w:rsidRPr="00AC38E3">
        <w:t xml:space="preserve"> PML sa zaznamenali</w:t>
      </w:r>
      <w:r w:rsidR="009061BC" w:rsidRPr="00AC38E3">
        <w:t xml:space="preserve"> </w:t>
      </w:r>
      <w:r w:rsidRPr="00AC38E3">
        <w:t xml:space="preserve">u pacientov liečených </w:t>
      </w:r>
      <w:proofErr w:type="spellStart"/>
      <w:r w:rsidRPr="00AC38E3">
        <w:t>fingolimodom</w:t>
      </w:r>
      <w:proofErr w:type="spellEnd"/>
      <w:r w:rsidRPr="00AC38E3">
        <w:t xml:space="preserve"> na základe nálezov na MRI a pozitívneho testu na DNA JCV v </w:t>
      </w:r>
      <w:proofErr w:type="spellStart"/>
      <w:r w:rsidRPr="00AC38E3">
        <w:t>cerebrospinálnej</w:t>
      </w:r>
      <w:proofErr w:type="spellEnd"/>
      <w:r w:rsidRPr="00AC38E3">
        <w:t xml:space="preserve"> tekutine. Pri podozrení na PML sa má okamžite vykonať vyšetrenie MRI na diagnostické účely a liečba </w:t>
      </w:r>
      <w:proofErr w:type="spellStart"/>
      <w:r w:rsidRPr="00AC38E3">
        <w:t>fingolimodom</w:t>
      </w:r>
      <w:proofErr w:type="spellEnd"/>
      <w:r w:rsidRPr="00AC38E3">
        <w:t xml:space="preserve"> sa má prerušiť až do vylúčenia PML.</w:t>
      </w:r>
    </w:p>
    <w:p w14:paraId="18FB5D9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E416ED2" w14:textId="0E03189D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Infekcia ľudským </w:t>
      </w:r>
      <w:proofErr w:type="spellStart"/>
      <w:r w:rsidRPr="00AC38E3">
        <w:t>papilomavírusom</w:t>
      </w:r>
      <w:proofErr w:type="spellEnd"/>
      <w:r w:rsidRPr="00AC38E3">
        <w:t xml:space="preserve"> (</w:t>
      </w:r>
      <w:proofErr w:type="spellStart"/>
      <w:r w:rsidR="005B44CD" w:rsidRPr="00AC38E3">
        <w:t>human</w:t>
      </w:r>
      <w:proofErr w:type="spellEnd"/>
      <w:r w:rsidR="005B44CD" w:rsidRPr="00AC38E3">
        <w:t xml:space="preserve"> </w:t>
      </w:r>
      <w:proofErr w:type="spellStart"/>
      <w:r w:rsidR="005B44CD" w:rsidRPr="00AC38E3">
        <w:t>papi</w:t>
      </w:r>
      <w:r w:rsidR="0088442D" w:rsidRPr="00AC38E3">
        <w:t>l</w:t>
      </w:r>
      <w:r w:rsidR="005B44CD" w:rsidRPr="00AC38E3">
        <w:t>loma</w:t>
      </w:r>
      <w:proofErr w:type="spellEnd"/>
      <w:r w:rsidR="005B44CD" w:rsidRPr="00AC38E3">
        <w:t xml:space="preserve"> </w:t>
      </w:r>
      <w:proofErr w:type="spellStart"/>
      <w:r w:rsidR="005B44CD" w:rsidRPr="00AC38E3">
        <w:t>virus</w:t>
      </w:r>
      <w:proofErr w:type="spellEnd"/>
      <w:r w:rsidR="005B44CD" w:rsidRPr="00AC38E3">
        <w:t xml:space="preserve">, </w:t>
      </w:r>
      <w:r w:rsidRPr="00AC38E3">
        <w:t xml:space="preserve">HPV), vrátane </w:t>
      </w:r>
      <w:proofErr w:type="spellStart"/>
      <w:r w:rsidRPr="00AC38E3">
        <w:t>papilómu</w:t>
      </w:r>
      <w:proofErr w:type="spellEnd"/>
      <w:r w:rsidRPr="00AC38E3">
        <w:t xml:space="preserve">, </w:t>
      </w:r>
      <w:proofErr w:type="spellStart"/>
      <w:r w:rsidRPr="00AC38E3">
        <w:t>dysplázie</w:t>
      </w:r>
      <w:proofErr w:type="spellEnd"/>
      <w:r w:rsidRPr="00AC38E3">
        <w:t xml:space="preserve">, bradavíc a rakoviny súvisiacej s HPV, bola hlásená počas liečby </w:t>
      </w:r>
      <w:proofErr w:type="spellStart"/>
      <w:r w:rsidRPr="00AC38E3">
        <w:t>fingolimodom</w:t>
      </w:r>
      <w:proofErr w:type="spellEnd"/>
      <w:r w:rsidRPr="00AC38E3">
        <w:t xml:space="preserve"> po jeho uvedení na trh. Vzhľadom na </w:t>
      </w:r>
      <w:proofErr w:type="spellStart"/>
      <w:r w:rsidRPr="00AC38E3">
        <w:t>imunosupresívne</w:t>
      </w:r>
      <w:proofErr w:type="spellEnd"/>
      <w:r w:rsidRPr="00AC38E3">
        <w:t xml:space="preserve"> vlastnosti </w:t>
      </w:r>
      <w:proofErr w:type="spellStart"/>
      <w:r w:rsidRPr="00AC38E3">
        <w:t>fingolimodu</w:t>
      </w:r>
      <w:proofErr w:type="spellEnd"/>
      <w:r w:rsidRPr="00AC38E3">
        <w:t xml:space="preserve"> sa má zvážiť vakcinácia proti HPV pred začatím liečby </w:t>
      </w:r>
      <w:proofErr w:type="spellStart"/>
      <w:r w:rsidRPr="00AC38E3">
        <w:t>fingolimodom</w:t>
      </w:r>
      <w:proofErr w:type="spellEnd"/>
      <w:r w:rsidRPr="00AC38E3">
        <w:t xml:space="preserve">, pričom sa majú zohľadniť odporúčania pre vakcináciu. Skríning rakoviny, vrátane </w:t>
      </w:r>
      <w:proofErr w:type="spellStart"/>
      <w:r w:rsidRPr="00AC38E3">
        <w:t>Pap</w:t>
      </w:r>
      <w:proofErr w:type="spellEnd"/>
      <w:r w:rsidRPr="00AC38E3">
        <w:t xml:space="preserve"> testu, sa odporúča ako pri štandardnej starostlivosti.</w:t>
      </w:r>
    </w:p>
    <w:p w14:paraId="2F4564C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436FA56" w14:textId="27D3ECE5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Eliminácia </w:t>
      </w:r>
      <w:proofErr w:type="spellStart"/>
      <w:r w:rsidRPr="00AC38E3">
        <w:t>fingolimodu</w:t>
      </w:r>
      <w:proofErr w:type="spellEnd"/>
      <w:r w:rsidRPr="00AC38E3">
        <w:t xml:space="preserve"> po skončení liečby môže trvať až dva mesiace, preto je potrebné počas tohto obdobia naďalej venovať pozornosť infekciám. Pacientov je potrebné poučiť, aby hlásili symptómy infekcie počas 2 mesiacov od </w:t>
      </w:r>
      <w:r w:rsidR="009912FF" w:rsidRPr="00AC38E3">
        <w:t>ukončenia liečby</w:t>
      </w:r>
      <w:r w:rsidR="00807CD1" w:rsidRPr="00AC38E3">
        <w:t xml:space="preserve"> </w:t>
      </w:r>
      <w:proofErr w:type="spellStart"/>
      <w:r w:rsidR="00807CD1" w:rsidRPr="00AC38E3">
        <w:t>fingolimod</w:t>
      </w:r>
      <w:r w:rsidR="009912FF" w:rsidRPr="00AC38E3">
        <w:t>om</w:t>
      </w:r>
      <w:proofErr w:type="spellEnd"/>
      <w:r w:rsidR="00807CD1" w:rsidRPr="00AC38E3">
        <w:t xml:space="preserve">. </w:t>
      </w:r>
    </w:p>
    <w:p w14:paraId="1C2E6DE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C3A839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Makulárny edém</w:t>
      </w:r>
    </w:p>
    <w:p w14:paraId="2BD727C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Makulárny edém so symptómami súvisiacimi so zrakom alebo bez nich bol hlásený u 0,5 % pacientov</w:t>
      </w:r>
    </w:p>
    <w:p w14:paraId="781EA52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liečených 0,5 mg </w:t>
      </w:r>
      <w:proofErr w:type="spellStart"/>
      <w:r w:rsidRPr="00AC38E3">
        <w:t>fingolimodu</w:t>
      </w:r>
      <w:proofErr w:type="spellEnd"/>
      <w:r w:rsidRPr="00AC38E3">
        <w:t xml:space="preserve"> a vyskytoval sa prevažne počas prvých 3-4 mesiacov liečby (pozri časť 4.8). Preto sa odporúča vykonať oftalmologické vyšetrenie po 3-4 mesiacoch od začatia liečby. Ak pacienti hlásia poruchy zraku kedykoľvek v priebehu liečby, je potrebné vyšetriť očné pozadie vrátane makuly.</w:t>
      </w:r>
    </w:p>
    <w:p w14:paraId="4AB3E16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1DA0FE4" w14:textId="7E3EC9DD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pacientov s </w:t>
      </w:r>
      <w:proofErr w:type="spellStart"/>
      <w:r w:rsidRPr="00AC38E3">
        <w:t>uveitídou</w:t>
      </w:r>
      <w:proofErr w:type="spellEnd"/>
      <w:r w:rsidRPr="00AC38E3">
        <w:t xml:space="preserve"> v anamnéze a u pacientov, ktorí majú diabetes mellitus, je zvýšené riziko makulárneho edému (pozri časť 4.8). </w:t>
      </w:r>
      <w:proofErr w:type="spellStart"/>
      <w:r w:rsidRPr="00AC38E3">
        <w:t>Fingolimod</w:t>
      </w:r>
      <w:proofErr w:type="spellEnd"/>
      <w:r w:rsidRPr="00AC38E3">
        <w:t xml:space="preserve"> sa neskúšal u pacientov so </w:t>
      </w:r>
      <w:r w:rsidR="003E299D" w:rsidRPr="00AC38E3">
        <w:t xml:space="preserve">sklerózou </w:t>
      </w:r>
      <w:proofErr w:type="spellStart"/>
      <w:r w:rsidRPr="00AC38E3">
        <w:t>multiplex</w:t>
      </w:r>
      <w:proofErr w:type="spellEnd"/>
      <w:r w:rsidRPr="00AC38E3">
        <w:t xml:space="preserve">, ktorí majú súčasne diabetes mellitus. U pacientov, ktorí majú </w:t>
      </w:r>
      <w:r w:rsidR="003E299D" w:rsidRPr="00AC38E3">
        <w:t xml:space="preserve">sklerózu </w:t>
      </w:r>
      <w:proofErr w:type="spellStart"/>
      <w:r w:rsidRPr="00AC38E3">
        <w:t>multiplex</w:t>
      </w:r>
      <w:proofErr w:type="spellEnd"/>
      <w:r w:rsidRPr="00AC38E3">
        <w:t xml:space="preserve"> a súčasne diabetes mellitus alebo </w:t>
      </w:r>
      <w:proofErr w:type="spellStart"/>
      <w:r w:rsidRPr="00AC38E3">
        <w:t>uveitídu</w:t>
      </w:r>
      <w:proofErr w:type="spellEnd"/>
      <w:r w:rsidRPr="00AC38E3">
        <w:t xml:space="preserve"> v anamnéze, sa odporúča oftalmologické vyšetrenie pred začatím liečby a následné vyšetrenia počas liečby.</w:t>
      </w:r>
    </w:p>
    <w:p w14:paraId="55A08CD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B492859" w14:textId="0833C6F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Pokračovanie v liečbe </w:t>
      </w:r>
      <w:proofErr w:type="spellStart"/>
      <w:r w:rsidRPr="00AC38E3">
        <w:t>fingolimodom</w:t>
      </w:r>
      <w:proofErr w:type="spellEnd"/>
      <w:r w:rsidRPr="00AC38E3">
        <w:t xml:space="preserve"> u pacientov s makulárnym edémom sa nehodnotilo. Odporúča sa </w:t>
      </w:r>
      <w:r w:rsidR="006217C9" w:rsidRPr="00AC38E3">
        <w:t>prerušiť liečbu</w:t>
      </w:r>
      <w:r w:rsidRPr="00AC38E3">
        <w:t xml:space="preserve"> </w:t>
      </w:r>
      <w:proofErr w:type="spellStart"/>
      <w:r w:rsidR="0012686B" w:rsidRPr="00AC38E3">
        <w:t>F</w:t>
      </w:r>
      <w:r w:rsidRPr="00AC38E3">
        <w:t>ingolimod</w:t>
      </w:r>
      <w:r w:rsidR="00C952A2" w:rsidRPr="00AC38E3">
        <w:t>om</w:t>
      </w:r>
      <w:proofErr w:type="spellEnd"/>
      <w:r w:rsidR="0012686B" w:rsidRPr="00AC38E3">
        <w:t xml:space="preserve"> </w:t>
      </w:r>
      <w:proofErr w:type="spellStart"/>
      <w:r w:rsidR="0012686B" w:rsidRPr="00AC38E3">
        <w:t>Xantis</w:t>
      </w:r>
      <w:proofErr w:type="spellEnd"/>
      <w:r w:rsidRPr="00AC38E3">
        <w:t xml:space="preserve">, ak u pacienta vznikne makulárny edém. Pri rozhodovaní o tom, či sa liečba </w:t>
      </w:r>
      <w:proofErr w:type="spellStart"/>
      <w:r w:rsidR="00685288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685288" w:rsidRPr="00AC38E3">
        <w:t>Xantis</w:t>
      </w:r>
      <w:proofErr w:type="spellEnd"/>
      <w:r w:rsidR="00685288" w:rsidRPr="00AC38E3">
        <w:t xml:space="preserve"> </w:t>
      </w:r>
      <w:r w:rsidRPr="00AC38E3">
        <w:t>má alebo nemá znovu začať po ústupe makulárneho edému, je potrebné zohľadniť potenciálny prínos a riziká u individuálneho</w:t>
      </w:r>
      <w:r w:rsidRPr="00AC38E3">
        <w:rPr>
          <w:spacing w:val="-4"/>
        </w:rPr>
        <w:t xml:space="preserve"> </w:t>
      </w:r>
      <w:r w:rsidRPr="00AC38E3">
        <w:t>pacienta.</w:t>
      </w:r>
    </w:p>
    <w:p w14:paraId="109D8FF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7A7A71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Funkcia pečene</w:t>
      </w:r>
    </w:p>
    <w:p w14:paraId="5253F793" w14:textId="4164D0F4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pacientov so </w:t>
      </w:r>
      <w:r w:rsidR="003E299D" w:rsidRPr="00AC38E3">
        <w:t xml:space="preserve">sklerózou </w:t>
      </w:r>
      <w:proofErr w:type="spellStart"/>
      <w:r w:rsidRPr="00AC38E3">
        <w:t>multiplex</w:t>
      </w:r>
      <w:proofErr w:type="spellEnd"/>
      <w:r w:rsidRPr="00AC38E3">
        <w:t xml:space="preserve"> liečených </w:t>
      </w:r>
      <w:proofErr w:type="spellStart"/>
      <w:r w:rsidRPr="00AC38E3">
        <w:t>fingolimodom</w:t>
      </w:r>
      <w:proofErr w:type="spellEnd"/>
      <w:r w:rsidRPr="00AC38E3">
        <w:t xml:space="preserve"> sa zaznamenali zvýšené pečeňové enzýmy, najmä </w:t>
      </w:r>
      <w:proofErr w:type="spellStart"/>
      <w:r w:rsidRPr="00AC38E3">
        <w:t>alanínaminotransferáza</w:t>
      </w:r>
      <w:proofErr w:type="spellEnd"/>
      <w:r w:rsidRPr="00AC38E3">
        <w:t xml:space="preserve"> (ALT), ale aj </w:t>
      </w:r>
      <w:proofErr w:type="spellStart"/>
      <w:r w:rsidRPr="00AC38E3">
        <w:t>gamaglutamyltransferáza</w:t>
      </w:r>
      <w:proofErr w:type="spellEnd"/>
      <w:r w:rsidRPr="00AC38E3">
        <w:t xml:space="preserve"> (GGT)</w:t>
      </w:r>
      <w:r w:rsidR="00103287" w:rsidRPr="00AC38E3">
        <w:t xml:space="preserve"> </w:t>
      </w:r>
      <w:r w:rsidRPr="00AC38E3">
        <w:t xml:space="preserve">a </w:t>
      </w:r>
      <w:proofErr w:type="spellStart"/>
      <w:r w:rsidRPr="00AC38E3">
        <w:t>aspartátaminotransferáza</w:t>
      </w:r>
      <w:proofErr w:type="spellEnd"/>
      <w:r w:rsidRPr="00AC38E3">
        <w:t xml:space="preserve"> (AST). V klinických skúšaniach sa zvýšenie ALT na 3-násobok hornej hranice normálnych hodnôt (</w:t>
      </w:r>
      <w:proofErr w:type="spellStart"/>
      <w:r w:rsidR="003E299D" w:rsidRPr="00AC38E3">
        <w:t>upper</w:t>
      </w:r>
      <w:proofErr w:type="spellEnd"/>
      <w:r w:rsidR="003E299D" w:rsidRPr="00AC38E3">
        <w:t xml:space="preserve"> limit of </w:t>
      </w:r>
      <w:proofErr w:type="spellStart"/>
      <w:r w:rsidR="003E299D" w:rsidRPr="00AC38E3">
        <w:t>normal</w:t>
      </w:r>
      <w:proofErr w:type="spellEnd"/>
      <w:r w:rsidR="003E299D" w:rsidRPr="00AC38E3">
        <w:t xml:space="preserve">, </w:t>
      </w:r>
      <w:r w:rsidRPr="00AC38E3">
        <w:t xml:space="preserve">ULN) alebo viac vyskytlo u 8,0 % dospelých pacientov liečených 0,5 mg </w:t>
      </w:r>
      <w:proofErr w:type="spellStart"/>
      <w:r w:rsidRPr="00AC38E3">
        <w:t>fingolimodu</w:t>
      </w:r>
      <w:proofErr w:type="spellEnd"/>
      <w:r w:rsidRPr="00AC38E3">
        <w:t xml:space="preserve"> v porovnaní s 1,9 % pacientov, ktorí dostávali placebo. Zvýšenie na 5-násobok ULN sa vyskytlo u 1,8 % pacientov pri </w:t>
      </w:r>
      <w:proofErr w:type="spellStart"/>
      <w:r w:rsidRPr="00AC38E3">
        <w:t>fingolimode</w:t>
      </w:r>
      <w:proofErr w:type="spellEnd"/>
      <w:r w:rsidRPr="00AC38E3">
        <w:t xml:space="preserve"> a 0,9 % pacientov pri placebe. V klinických skúšaniach sa </w:t>
      </w:r>
      <w:r w:rsidR="0034531D" w:rsidRPr="00AC38E3">
        <w:t xml:space="preserve">liečba </w:t>
      </w:r>
      <w:proofErr w:type="spellStart"/>
      <w:r w:rsidR="00B77EC3" w:rsidRPr="00AC38E3">
        <w:t>fingolimod</w:t>
      </w:r>
      <w:r w:rsidR="000713EA" w:rsidRPr="00AC38E3">
        <w:t>om</w:t>
      </w:r>
      <w:proofErr w:type="spellEnd"/>
      <w:r w:rsidR="000713EA" w:rsidRPr="00AC38E3">
        <w:t xml:space="preserve"> prerušila</w:t>
      </w:r>
      <w:r w:rsidRPr="00AC38E3">
        <w:t xml:space="preserve">, ak zvýšenie prekročilo 5-násobok ULN. Zvýšenie </w:t>
      </w:r>
      <w:proofErr w:type="spellStart"/>
      <w:r w:rsidRPr="00AC38E3">
        <w:t>aminotransferáz</w:t>
      </w:r>
      <w:proofErr w:type="spellEnd"/>
      <w:r w:rsidRPr="00AC38E3">
        <w:t xml:space="preserve"> pečene sa znovu vyskytlo pri opätovnom podaní niektorým pacientom, čo potvrdzuje súvislosť s </w:t>
      </w:r>
      <w:proofErr w:type="spellStart"/>
      <w:r w:rsidRPr="00AC38E3">
        <w:t>fingolimodom</w:t>
      </w:r>
      <w:proofErr w:type="spellEnd"/>
      <w:r w:rsidRPr="00AC38E3">
        <w:t xml:space="preserve">. V klinických skúšaniach sa zvýšenie </w:t>
      </w:r>
      <w:proofErr w:type="spellStart"/>
      <w:r w:rsidRPr="00AC38E3">
        <w:t>aminotransferáz</w:t>
      </w:r>
      <w:proofErr w:type="spellEnd"/>
      <w:r w:rsidRPr="00AC38E3">
        <w:t xml:space="preserve"> vyskytlo kedykoľvek počas liečby, hoci väčšina prípadov sa vyskytla počas prvých 12 mesiacov. Hladiny </w:t>
      </w:r>
      <w:proofErr w:type="spellStart"/>
      <w:r w:rsidRPr="00AC38E3">
        <w:t>aminotransferáz</w:t>
      </w:r>
      <w:proofErr w:type="spellEnd"/>
      <w:r w:rsidRPr="00AC38E3">
        <w:t xml:space="preserve"> v sére sa vrátili na normálne hodnoty približne do 2 mesiacov od </w:t>
      </w:r>
      <w:r w:rsidR="005F098C" w:rsidRPr="00AC38E3">
        <w:t>ukončenia</w:t>
      </w:r>
      <w:r w:rsidR="0034531D" w:rsidRPr="00AC38E3">
        <w:t xml:space="preserve"> liečby </w:t>
      </w:r>
      <w:proofErr w:type="spellStart"/>
      <w:r w:rsidR="00B77EC3" w:rsidRPr="00AC38E3">
        <w:t>fingolimod</w:t>
      </w:r>
      <w:r w:rsidR="0034531D" w:rsidRPr="00AC38E3">
        <w:t>om</w:t>
      </w:r>
      <w:proofErr w:type="spellEnd"/>
      <w:r w:rsidR="00B77EC3" w:rsidRPr="00AC38E3">
        <w:t xml:space="preserve">. </w:t>
      </w:r>
    </w:p>
    <w:p w14:paraId="7A4D997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E056CF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neskúšal u pacientov s už prítomnou závažnou poruchou funkcie pečene (trieda C podľa </w:t>
      </w:r>
      <w:proofErr w:type="spellStart"/>
      <w:r w:rsidRPr="00AC38E3">
        <w:t>Childa-Pugha</w:t>
      </w:r>
      <w:proofErr w:type="spellEnd"/>
      <w:r w:rsidRPr="00AC38E3">
        <w:t>) a u týchto pacientov sa nemá používať (pozri časť 4.3).</w:t>
      </w:r>
    </w:p>
    <w:p w14:paraId="0132B1A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0D7012F" w14:textId="2FF916E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Pre </w:t>
      </w:r>
      <w:proofErr w:type="spellStart"/>
      <w:r w:rsidRPr="00AC38E3">
        <w:t>imunosupresívne</w:t>
      </w:r>
      <w:proofErr w:type="spellEnd"/>
      <w:r w:rsidRPr="00AC38E3">
        <w:t xml:space="preserve"> vlastnosti </w:t>
      </w:r>
      <w:proofErr w:type="spellStart"/>
      <w:r w:rsidRPr="00AC38E3">
        <w:t>fingolimodu</w:t>
      </w:r>
      <w:proofErr w:type="spellEnd"/>
      <w:r w:rsidRPr="00AC38E3">
        <w:t xml:space="preserve"> sa má začiatok liečby odložiť u pacientov s aktívnou</w:t>
      </w:r>
    </w:p>
    <w:p w14:paraId="2355188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vírusovou hepatitídou až do jej vymiznutia.</w:t>
      </w:r>
    </w:p>
    <w:p w14:paraId="129BD29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EE9F819" w14:textId="4A943A3E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Pred začatím liečby </w:t>
      </w:r>
      <w:proofErr w:type="spellStart"/>
      <w:r w:rsidR="00BF09C4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BF09C4" w:rsidRPr="00AC38E3">
        <w:t>Xantis</w:t>
      </w:r>
      <w:proofErr w:type="spellEnd"/>
      <w:r w:rsidR="00BF09C4" w:rsidRPr="00AC38E3">
        <w:t xml:space="preserve"> </w:t>
      </w:r>
      <w:r w:rsidRPr="00AC38E3">
        <w:t>majú byť k dispozícii nedávne (</w:t>
      </w:r>
      <w:proofErr w:type="spellStart"/>
      <w:r w:rsidRPr="00AC38E3">
        <w:t>t.j</w:t>
      </w:r>
      <w:proofErr w:type="spellEnd"/>
      <w:r w:rsidRPr="00AC38E3">
        <w:t xml:space="preserve">. z predchádzajúcich 6 mesiacov) hladiny </w:t>
      </w:r>
      <w:proofErr w:type="spellStart"/>
      <w:r w:rsidRPr="00AC38E3">
        <w:t>aminotransferáz</w:t>
      </w:r>
      <w:proofErr w:type="spellEnd"/>
      <w:r w:rsidRPr="00AC38E3">
        <w:t xml:space="preserve"> a </w:t>
      </w:r>
      <w:proofErr w:type="spellStart"/>
      <w:r w:rsidRPr="00AC38E3">
        <w:t>bilirubínu</w:t>
      </w:r>
      <w:proofErr w:type="spellEnd"/>
      <w:r w:rsidRPr="00AC38E3">
        <w:t xml:space="preserve">. Ak nie sú prítomné klinické symptómy, pečeňové </w:t>
      </w:r>
      <w:proofErr w:type="spellStart"/>
      <w:r w:rsidRPr="00AC38E3">
        <w:t>aminotransferázy</w:t>
      </w:r>
      <w:proofErr w:type="spellEnd"/>
      <w:r w:rsidRPr="00AC38E3">
        <w:t xml:space="preserve"> sa majú skontrolovať po 1., 3., 6., 9. a 12. mesiaci liečby a neskôr v pravidelných intervaloch. Ak sa pečeňové </w:t>
      </w:r>
      <w:proofErr w:type="spellStart"/>
      <w:r w:rsidRPr="00AC38E3">
        <w:t>aminotransferázy</w:t>
      </w:r>
      <w:proofErr w:type="spellEnd"/>
      <w:r w:rsidRPr="00AC38E3">
        <w:t xml:space="preserve"> zvýšia nad 5-násobok ULN, má sa začať s častejšími kontrolami vrátane stanovení sérového </w:t>
      </w:r>
      <w:proofErr w:type="spellStart"/>
      <w:r w:rsidRPr="00AC38E3">
        <w:t>bilirubínu</w:t>
      </w:r>
      <w:proofErr w:type="spellEnd"/>
      <w:r w:rsidRPr="00AC38E3">
        <w:t xml:space="preserve"> a alkalickej </w:t>
      </w:r>
      <w:proofErr w:type="spellStart"/>
      <w:r w:rsidRPr="00AC38E3">
        <w:t>fosfatázy</w:t>
      </w:r>
      <w:proofErr w:type="spellEnd"/>
      <w:r w:rsidRPr="00AC38E3">
        <w:t xml:space="preserve"> (ALP). Pri opakovanom potvrdení hodnôt pečeňových </w:t>
      </w:r>
      <w:proofErr w:type="spellStart"/>
      <w:r w:rsidRPr="00AC38E3">
        <w:t>aminotransferáz</w:t>
      </w:r>
      <w:proofErr w:type="spellEnd"/>
      <w:r w:rsidRPr="00AC38E3">
        <w:t xml:space="preserve"> vyšších ako 5-násobok ULN sa liečba </w:t>
      </w:r>
      <w:proofErr w:type="spellStart"/>
      <w:r w:rsidR="00C10518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C10518" w:rsidRPr="00AC38E3">
        <w:t>Xantis</w:t>
      </w:r>
      <w:proofErr w:type="spellEnd"/>
      <w:r w:rsidR="00C10518" w:rsidRPr="00AC38E3">
        <w:t xml:space="preserve"> </w:t>
      </w:r>
      <w:r w:rsidRPr="00AC38E3">
        <w:t xml:space="preserve">má prerušiť a znovu začať, až keď sa pečeňové </w:t>
      </w:r>
      <w:proofErr w:type="spellStart"/>
      <w:r w:rsidRPr="00AC38E3">
        <w:t>aminotransferázy</w:t>
      </w:r>
      <w:proofErr w:type="spellEnd"/>
      <w:r w:rsidRPr="00AC38E3">
        <w:t xml:space="preserve"> vrátia na normálne hodnoty.</w:t>
      </w:r>
    </w:p>
    <w:p w14:paraId="70DFE37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3B0216F" w14:textId="44C0124D" w:rsidR="00450114" w:rsidRPr="00AC38E3" w:rsidRDefault="00450114">
      <w:pPr>
        <w:pStyle w:val="Zkladntext"/>
        <w:kinsoku w:val="0"/>
        <w:overflowPunct w:val="0"/>
        <w:ind w:hanging="1"/>
      </w:pPr>
      <w:r w:rsidRPr="00AC38E3">
        <w:t xml:space="preserve">U pacientov, u ktorých sa objavia symptómy naznačujúce dysfunkciu pečene, napr. nevysvetlená nauzea, vracanie, bolesť brucha, únava, nechutenstvo alebo žltačka a/alebo tmavý moč, je potrebné skontrolovať pečeňové enzýmy a ak sa potvrdí významná porucha funkcie pečene (napr. hladina </w:t>
      </w:r>
      <w:proofErr w:type="spellStart"/>
      <w:r w:rsidRPr="00AC38E3">
        <w:t>aminotransferáz</w:t>
      </w:r>
      <w:proofErr w:type="spellEnd"/>
      <w:r w:rsidRPr="00AC38E3">
        <w:t xml:space="preserve"> pečene vyššia ako 5-násobok ULN a/alebo zvýšenie </w:t>
      </w:r>
      <w:proofErr w:type="spellStart"/>
      <w:r w:rsidRPr="00AC38E3">
        <w:t>bilirubínu</w:t>
      </w:r>
      <w:proofErr w:type="spellEnd"/>
      <w:r w:rsidRPr="00AC38E3">
        <w:t xml:space="preserve"> v sére), </w:t>
      </w:r>
      <w:r w:rsidR="00C952A2" w:rsidRPr="00AC38E3">
        <w:t xml:space="preserve">liečba </w:t>
      </w:r>
      <w:proofErr w:type="spellStart"/>
      <w:r w:rsidR="008E3FAC" w:rsidRPr="00AC38E3">
        <w:t>F</w:t>
      </w:r>
      <w:r w:rsidRPr="00AC38E3">
        <w:t>ingolimod</w:t>
      </w:r>
      <w:r w:rsidR="00C952A2" w:rsidRPr="00AC38E3">
        <w:t>om</w:t>
      </w:r>
      <w:proofErr w:type="spellEnd"/>
      <w:r w:rsidRPr="00AC38E3">
        <w:t xml:space="preserve"> </w:t>
      </w:r>
      <w:proofErr w:type="spellStart"/>
      <w:r w:rsidR="008E3FAC" w:rsidRPr="00AC38E3">
        <w:t>Xantis</w:t>
      </w:r>
      <w:proofErr w:type="spellEnd"/>
      <w:r w:rsidR="008E3FAC" w:rsidRPr="00AC38E3">
        <w:t xml:space="preserve"> </w:t>
      </w:r>
      <w:r w:rsidRPr="00AC38E3">
        <w:t xml:space="preserve">sa má </w:t>
      </w:r>
      <w:r w:rsidR="000713EA" w:rsidRPr="00AC38E3">
        <w:t>prerušiť</w:t>
      </w:r>
      <w:r w:rsidRPr="00AC38E3">
        <w:t>. Opätovné začatie liečby bude závisieť od toho, či sa určí alebo neurčí iná príčina poruchy funkcie pečene a od prínosu, ktorý pre pacienta predstavuje pokračovanie liečby v</w:t>
      </w:r>
      <w:r w:rsidR="00273357" w:rsidRPr="00AC38E3">
        <w:t> </w:t>
      </w:r>
      <w:r w:rsidRPr="00AC38E3">
        <w:t>porovnaní</w:t>
      </w:r>
      <w:r w:rsidR="00273357" w:rsidRPr="00AC38E3">
        <w:t xml:space="preserve"> </w:t>
      </w:r>
      <w:r w:rsidRPr="00AC38E3">
        <w:t xml:space="preserve">s rizikami </w:t>
      </w:r>
      <w:r w:rsidR="00B77EC3" w:rsidRPr="00AC38E3">
        <w:t>opakov</w:t>
      </w:r>
      <w:r w:rsidR="000713EA" w:rsidRPr="00AC38E3">
        <w:t>aného výskytu</w:t>
      </w:r>
      <w:r w:rsidRPr="00AC38E3">
        <w:t xml:space="preserve"> dysfunkcie pečene.</w:t>
      </w:r>
    </w:p>
    <w:p w14:paraId="56FF75C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156B7C0" w14:textId="4F58F76B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Hoci žiadne údaje nepotvrdzujú, že u pacientov s už prítomným ochorením pečene je zvýšené riziko výskytu zvýšených </w:t>
      </w:r>
      <w:r w:rsidR="000713EA" w:rsidRPr="00AC38E3">
        <w:t xml:space="preserve">hodnôt </w:t>
      </w:r>
      <w:r w:rsidRPr="00AC38E3">
        <w:t xml:space="preserve">testov funkcie pečene, keď užívajú </w:t>
      </w:r>
      <w:proofErr w:type="spellStart"/>
      <w:r w:rsidRPr="00AC38E3">
        <w:t>fingolimod</w:t>
      </w:r>
      <w:proofErr w:type="spellEnd"/>
      <w:r w:rsidRPr="00AC38E3">
        <w:t xml:space="preserve">, pri použití </w:t>
      </w:r>
      <w:proofErr w:type="spellStart"/>
      <w:r w:rsidR="00DC190D" w:rsidRPr="00AC38E3">
        <w:t>F</w:t>
      </w:r>
      <w:r w:rsidRPr="00AC38E3">
        <w:t>ingolimodu</w:t>
      </w:r>
      <w:proofErr w:type="spellEnd"/>
      <w:r w:rsidRPr="00AC38E3">
        <w:t xml:space="preserve"> </w:t>
      </w:r>
      <w:proofErr w:type="spellStart"/>
      <w:r w:rsidR="00DC190D" w:rsidRPr="00AC38E3">
        <w:t>Xantis</w:t>
      </w:r>
      <w:proofErr w:type="spellEnd"/>
      <w:r w:rsidR="00DC190D" w:rsidRPr="00AC38E3">
        <w:t xml:space="preserve"> </w:t>
      </w:r>
      <w:r w:rsidRPr="00AC38E3">
        <w:t>u pacientov s významným ochorením pečene v anamnéze je potrebná opatrnosť.</w:t>
      </w:r>
    </w:p>
    <w:p w14:paraId="16D413C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107504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 xml:space="preserve">Interferencia so </w:t>
      </w:r>
      <w:proofErr w:type="spellStart"/>
      <w:r w:rsidRPr="00AC38E3">
        <w:rPr>
          <w:u w:val="single"/>
        </w:rPr>
        <w:t>sérologickým</w:t>
      </w:r>
      <w:proofErr w:type="spellEnd"/>
      <w:r w:rsidRPr="00AC38E3">
        <w:rPr>
          <w:u w:val="single"/>
        </w:rPr>
        <w:t xml:space="preserve"> testovaním</w:t>
      </w:r>
    </w:p>
    <w:p w14:paraId="70A04461" w14:textId="178ADB75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Keďže </w:t>
      </w:r>
      <w:proofErr w:type="spellStart"/>
      <w:r w:rsidRPr="00AC38E3">
        <w:t>fingolimod</w:t>
      </w:r>
      <w:proofErr w:type="spellEnd"/>
      <w:r w:rsidRPr="00AC38E3">
        <w:t xml:space="preserve"> znižuje počet </w:t>
      </w:r>
      <w:proofErr w:type="spellStart"/>
      <w:r w:rsidRPr="00AC38E3">
        <w:t>lymfocytov</w:t>
      </w:r>
      <w:proofErr w:type="spellEnd"/>
      <w:r w:rsidRPr="00AC38E3">
        <w:t xml:space="preserve"> v krvi </w:t>
      </w:r>
      <w:proofErr w:type="spellStart"/>
      <w:r w:rsidRPr="00AC38E3">
        <w:t>redistribúciou</w:t>
      </w:r>
      <w:proofErr w:type="spellEnd"/>
      <w:r w:rsidRPr="00AC38E3">
        <w:t xml:space="preserve"> v sekundárnych lymfatických orgánoch, u pacientov liečených </w:t>
      </w:r>
      <w:proofErr w:type="spellStart"/>
      <w:r w:rsidRPr="00AC38E3">
        <w:t>fingolimodom</w:t>
      </w:r>
      <w:proofErr w:type="spellEnd"/>
      <w:r w:rsidRPr="00AC38E3">
        <w:t xml:space="preserve"> sa počty </w:t>
      </w:r>
      <w:proofErr w:type="spellStart"/>
      <w:r w:rsidRPr="00AC38E3">
        <w:t>lymfocytov</w:t>
      </w:r>
      <w:proofErr w:type="spellEnd"/>
      <w:r w:rsidRPr="00AC38E3">
        <w:t xml:space="preserve"> v periférnej krvi nemôžu použiť na vyhodnotenie stavu podskupín </w:t>
      </w:r>
      <w:proofErr w:type="spellStart"/>
      <w:r w:rsidRPr="00AC38E3">
        <w:t>lymfocytov</w:t>
      </w:r>
      <w:proofErr w:type="spellEnd"/>
      <w:r w:rsidRPr="00AC38E3">
        <w:t xml:space="preserve">. Laboratórne testy, na ktorých sa podieľajú cirkulujúce </w:t>
      </w:r>
      <w:proofErr w:type="spellStart"/>
      <w:r w:rsidRPr="00AC38E3">
        <w:t>mononukleárne</w:t>
      </w:r>
      <w:proofErr w:type="spellEnd"/>
      <w:r w:rsidRPr="00AC38E3">
        <w:t xml:space="preserve"> bunky, vyžadujú </w:t>
      </w:r>
      <w:r w:rsidR="00576C6F" w:rsidRPr="00AC38E3">
        <w:t>kvôli</w:t>
      </w:r>
      <w:r w:rsidR="00DC0055" w:rsidRPr="00AC38E3">
        <w:t xml:space="preserve"> znížen</w:t>
      </w:r>
      <w:r w:rsidR="00576C6F" w:rsidRPr="00AC38E3">
        <w:t>ému</w:t>
      </w:r>
      <w:r w:rsidR="00DC0055" w:rsidRPr="00AC38E3">
        <w:t xml:space="preserve"> poč</w:t>
      </w:r>
      <w:r w:rsidR="00576C6F" w:rsidRPr="00AC38E3">
        <w:t>tu</w:t>
      </w:r>
      <w:r w:rsidRPr="00AC38E3">
        <w:t xml:space="preserve"> cirkulujúcich </w:t>
      </w:r>
      <w:proofErr w:type="spellStart"/>
      <w:r w:rsidRPr="00AC38E3">
        <w:t>lymfocytov</w:t>
      </w:r>
      <w:proofErr w:type="spellEnd"/>
      <w:r w:rsidRPr="00AC38E3">
        <w:t xml:space="preserve"> väčšie objemy krvi.</w:t>
      </w:r>
    </w:p>
    <w:p w14:paraId="4F6C361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564367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Účinky na tlak krvi</w:t>
      </w:r>
    </w:p>
    <w:p w14:paraId="708A8E2E" w14:textId="70159EFB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Pacienti</w:t>
      </w:r>
      <w:r w:rsidR="0044743A" w:rsidRPr="00AC38E3">
        <w:t xml:space="preserve"> s hypertenziou, ktorá nie je kontrolovaná</w:t>
      </w:r>
      <w:r w:rsidR="00063F9C" w:rsidRPr="00AC38E3">
        <w:t xml:space="preserve"> liekmi</w:t>
      </w:r>
      <w:r w:rsidRPr="00AC38E3">
        <w:t xml:space="preserve">, boli vylúčení z účasti na klinických skúšaniach pred uvedením lieku na trh a osobitná starostlivosť je potrebná, ak sa </w:t>
      </w:r>
      <w:proofErr w:type="spellStart"/>
      <w:r w:rsidR="00C16754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C16754" w:rsidRPr="00AC38E3">
        <w:t>Xantis</w:t>
      </w:r>
      <w:proofErr w:type="spellEnd"/>
      <w:r w:rsidR="00C16754" w:rsidRPr="00AC38E3">
        <w:t xml:space="preserve"> </w:t>
      </w:r>
      <w:r w:rsidRPr="00AC38E3">
        <w:t xml:space="preserve">liečia pacienti s </w:t>
      </w:r>
      <w:r w:rsidR="0044743A" w:rsidRPr="00AC38E3">
        <w:t>nekontrolovanou</w:t>
      </w:r>
      <w:r w:rsidRPr="00AC38E3">
        <w:t xml:space="preserve"> hypertenziou.</w:t>
      </w:r>
    </w:p>
    <w:p w14:paraId="0E7D6CD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CC4CD11" w14:textId="0881081C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 klinických skúšaniach </w:t>
      </w:r>
      <w:r w:rsidR="00934834" w:rsidRPr="00AC38E3">
        <w:t xml:space="preserve">s </w:t>
      </w:r>
      <w:r w:rsidRPr="00AC38E3">
        <w:t xml:space="preserve">SM sa pacientom liečeným 0,5 mg </w:t>
      </w:r>
      <w:proofErr w:type="spellStart"/>
      <w:r w:rsidRPr="00AC38E3">
        <w:t>fingolimodu</w:t>
      </w:r>
      <w:proofErr w:type="spellEnd"/>
      <w:r w:rsidRPr="00AC38E3">
        <w:t xml:space="preserve"> v priemere zvýšil </w:t>
      </w:r>
      <w:proofErr w:type="spellStart"/>
      <w:r w:rsidRPr="00AC38E3">
        <w:t>systolický</w:t>
      </w:r>
      <w:proofErr w:type="spellEnd"/>
      <w:r w:rsidRPr="00AC38E3">
        <w:t xml:space="preserve"> tlak približne o 3 </w:t>
      </w:r>
      <w:proofErr w:type="spellStart"/>
      <w:r w:rsidRPr="00AC38E3">
        <w:t>mmHg</w:t>
      </w:r>
      <w:proofErr w:type="spellEnd"/>
      <w:r w:rsidRPr="00AC38E3">
        <w:t xml:space="preserve"> a diastolický tlak približne o 1 </w:t>
      </w:r>
      <w:proofErr w:type="spellStart"/>
      <w:r w:rsidRPr="00AC38E3">
        <w:t>mmHg</w:t>
      </w:r>
      <w:proofErr w:type="spellEnd"/>
      <w:r w:rsidRPr="00AC38E3">
        <w:t xml:space="preserve">, čo sa prvý raz zistilo približne 1 mesiac po začatí liečby a pretrvávalo pri pokračujúcej liečbe. V štúdii kontrolovanej placebom trvajúcej 2 roky sa hypertenzia zaznamenala ako nežiaduca udalosť u 6,5 % pacientov pri 0,5 mg </w:t>
      </w:r>
      <w:proofErr w:type="spellStart"/>
      <w:r w:rsidRPr="00AC38E3">
        <w:t>fingolimodu</w:t>
      </w:r>
      <w:proofErr w:type="spellEnd"/>
      <w:r w:rsidRPr="00AC38E3">
        <w:t xml:space="preserve"> a u 3,3 % pacientov pri placebe. Krvný tlak sa má preto pravidelne kontrolovať počas liečby </w:t>
      </w:r>
      <w:proofErr w:type="spellStart"/>
      <w:r w:rsidR="00A02134" w:rsidRPr="00AC38E3">
        <w:t>F</w:t>
      </w:r>
      <w:r w:rsidRPr="00AC38E3">
        <w:t>ingolimodom</w:t>
      </w:r>
      <w:proofErr w:type="spellEnd"/>
      <w:r w:rsidR="00A02134" w:rsidRPr="00AC38E3">
        <w:t xml:space="preserve"> </w:t>
      </w:r>
      <w:proofErr w:type="spellStart"/>
      <w:r w:rsidR="00A02134" w:rsidRPr="00AC38E3">
        <w:t>Xantis</w:t>
      </w:r>
      <w:proofErr w:type="spellEnd"/>
      <w:r w:rsidRPr="00AC38E3">
        <w:t>.</w:t>
      </w:r>
    </w:p>
    <w:p w14:paraId="24FBED0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FC0F61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Účinky na dýchanie</w:t>
      </w:r>
    </w:p>
    <w:p w14:paraId="58ADB44F" w14:textId="5920D6A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Pri liečbe </w:t>
      </w:r>
      <w:proofErr w:type="spellStart"/>
      <w:r w:rsidRPr="00AC38E3">
        <w:t>fingolimodom</w:t>
      </w:r>
      <w:proofErr w:type="spellEnd"/>
      <w:r w:rsidRPr="00AC38E3">
        <w:t xml:space="preserve"> sa pozoroval malý, od dávky závislý pokles hodnôt úsilného výdychového objemu (</w:t>
      </w:r>
      <w:proofErr w:type="spellStart"/>
      <w:r w:rsidR="00063F9C" w:rsidRPr="00AC38E3">
        <w:t>forced</w:t>
      </w:r>
      <w:proofErr w:type="spellEnd"/>
      <w:r w:rsidR="00063F9C" w:rsidRPr="00AC38E3">
        <w:t xml:space="preserve"> </w:t>
      </w:r>
      <w:proofErr w:type="spellStart"/>
      <w:r w:rsidR="00063F9C" w:rsidRPr="00AC38E3">
        <w:t>e</w:t>
      </w:r>
      <w:r w:rsidR="00934834" w:rsidRPr="00AC38E3">
        <w:t>x</w:t>
      </w:r>
      <w:r w:rsidR="00063F9C" w:rsidRPr="00AC38E3">
        <w:t>piratory</w:t>
      </w:r>
      <w:proofErr w:type="spellEnd"/>
      <w:r w:rsidR="00063F9C" w:rsidRPr="00AC38E3">
        <w:t xml:space="preserve"> </w:t>
      </w:r>
      <w:proofErr w:type="spellStart"/>
      <w:r w:rsidR="00063F9C" w:rsidRPr="00AC38E3">
        <w:t>volume</w:t>
      </w:r>
      <w:proofErr w:type="spellEnd"/>
      <w:r w:rsidR="00063F9C" w:rsidRPr="00AC38E3">
        <w:t xml:space="preserve">, </w:t>
      </w:r>
      <w:r w:rsidRPr="00AC38E3">
        <w:t>FEV</w:t>
      </w:r>
      <w:r w:rsidRPr="00AC38E3">
        <w:rPr>
          <w:vertAlign w:val="subscript"/>
        </w:rPr>
        <w:t>1</w:t>
      </w:r>
      <w:r w:rsidRPr="00AC38E3">
        <w:t>) a difúznej kapacity pre oxid uhoľnatý (</w:t>
      </w:r>
      <w:proofErr w:type="spellStart"/>
      <w:r w:rsidR="00063F9C" w:rsidRPr="00AC38E3">
        <w:t>diffusion</w:t>
      </w:r>
      <w:proofErr w:type="spellEnd"/>
      <w:r w:rsidR="00063F9C" w:rsidRPr="00AC38E3">
        <w:t xml:space="preserve"> </w:t>
      </w:r>
      <w:proofErr w:type="spellStart"/>
      <w:r w:rsidR="00063F9C" w:rsidRPr="00AC38E3">
        <w:t>capacity</w:t>
      </w:r>
      <w:proofErr w:type="spellEnd"/>
      <w:r w:rsidR="00063F9C" w:rsidRPr="00AC38E3">
        <w:t xml:space="preserve"> </w:t>
      </w:r>
      <w:proofErr w:type="spellStart"/>
      <w:r w:rsidR="00063F9C" w:rsidRPr="00AC38E3">
        <w:t>for</w:t>
      </w:r>
      <w:proofErr w:type="spellEnd"/>
      <w:r w:rsidR="00063F9C" w:rsidRPr="00AC38E3">
        <w:t xml:space="preserve"> </w:t>
      </w:r>
      <w:proofErr w:type="spellStart"/>
      <w:r w:rsidR="00063F9C" w:rsidRPr="00AC38E3">
        <w:t>carbon</w:t>
      </w:r>
      <w:proofErr w:type="spellEnd"/>
      <w:r w:rsidR="00063F9C" w:rsidRPr="00AC38E3">
        <w:t xml:space="preserve"> </w:t>
      </w:r>
      <w:proofErr w:type="spellStart"/>
      <w:r w:rsidR="00063F9C" w:rsidRPr="00AC38E3">
        <w:t>monoxide</w:t>
      </w:r>
      <w:proofErr w:type="spellEnd"/>
      <w:r w:rsidR="00063F9C" w:rsidRPr="00AC38E3">
        <w:t xml:space="preserve">, </w:t>
      </w:r>
      <w:r w:rsidRPr="00AC38E3">
        <w:t xml:space="preserve">DLCO), ktorý sa začal v 1. mesiaci a potom zostal stabilný. </w:t>
      </w:r>
      <w:proofErr w:type="spellStart"/>
      <w:r w:rsidRPr="00AC38E3">
        <w:t>Fingolimod</w:t>
      </w:r>
      <w:proofErr w:type="spellEnd"/>
      <w:r w:rsidRPr="00AC38E3">
        <w:t xml:space="preserve"> </w:t>
      </w:r>
      <w:proofErr w:type="spellStart"/>
      <w:r w:rsidR="00FE4B45" w:rsidRPr="00AC38E3">
        <w:t>Xantis</w:t>
      </w:r>
      <w:proofErr w:type="spellEnd"/>
      <w:r w:rsidR="00FE4B45" w:rsidRPr="00AC38E3">
        <w:t xml:space="preserve"> </w:t>
      </w:r>
      <w:r w:rsidRPr="00AC38E3">
        <w:t xml:space="preserve">sa má používať </w:t>
      </w:r>
      <w:r w:rsidR="0044743A" w:rsidRPr="00AC38E3">
        <w:t xml:space="preserve">s </w:t>
      </w:r>
      <w:r w:rsidR="004D7743" w:rsidRPr="00AC38E3">
        <w:t>opatrn</w:t>
      </w:r>
      <w:r w:rsidR="0044743A" w:rsidRPr="00AC38E3">
        <w:t>osťou</w:t>
      </w:r>
      <w:r w:rsidRPr="00AC38E3">
        <w:t xml:space="preserve"> u pacientov so závažným ochorením dýchacej sústavy, pľúcnou </w:t>
      </w:r>
      <w:proofErr w:type="spellStart"/>
      <w:r w:rsidRPr="00AC38E3">
        <w:t>fibrózou</w:t>
      </w:r>
      <w:proofErr w:type="spellEnd"/>
      <w:r w:rsidRPr="00AC38E3">
        <w:t xml:space="preserve"> a chronickou obštrukčnou chorobou pľúc (pozri aj časť 4.8).</w:t>
      </w:r>
    </w:p>
    <w:p w14:paraId="1AEB208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94BAF1D" w14:textId="77777777" w:rsidR="00450114" w:rsidRPr="00AC38E3" w:rsidRDefault="00450114" w:rsidP="0093483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 xml:space="preserve">Syndróm reverzibilnej </w:t>
      </w:r>
      <w:proofErr w:type="spellStart"/>
      <w:r w:rsidRPr="00AC38E3">
        <w:rPr>
          <w:u w:val="single"/>
        </w:rPr>
        <w:t>posteriórnej</w:t>
      </w:r>
      <w:proofErr w:type="spellEnd"/>
      <w:r w:rsidRPr="00AC38E3">
        <w:rPr>
          <w:u w:val="single"/>
        </w:rPr>
        <w:t xml:space="preserve"> </w:t>
      </w:r>
      <w:proofErr w:type="spellStart"/>
      <w:r w:rsidRPr="00AC38E3">
        <w:rPr>
          <w:u w:val="single"/>
        </w:rPr>
        <w:t>encefalopatie</w:t>
      </w:r>
      <w:proofErr w:type="spellEnd"/>
    </w:p>
    <w:p w14:paraId="7A4092BC" w14:textId="66453516" w:rsidR="00450114" w:rsidRPr="00AC38E3" w:rsidRDefault="00450114" w:rsidP="00755EF4">
      <w:pPr>
        <w:pStyle w:val="Zkladntext"/>
        <w:kinsoku w:val="0"/>
        <w:overflowPunct w:val="0"/>
        <w:ind w:hanging="1"/>
      </w:pPr>
      <w:r w:rsidRPr="00AC38E3">
        <w:t xml:space="preserve">Zriedkavé prípady syndrómu reverzibilnej </w:t>
      </w:r>
      <w:proofErr w:type="spellStart"/>
      <w:r w:rsidRPr="00AC38E3">
        <w:t>posteriórnej</w:t>
      </w:r>
      <w:proofErr w:type="spellEnd"/>
      <w:r w:rsidRPr="00AC38E3">
        <w:t xml:space="preserve"> </w:t>
      </w:r>
      <w:proofErr w:type="spellStart"/>
      <w:r w:rsidRPr="00AC38E3">
        <w:t>encefalopatie</w:t>
      </w:r>
      <w:proofErr w:type="spellEnd"/>
      <w:r w:rsidRPr="00AC38E3">
        <w:t xml:space="preserve"> (</w:t>
      </w:r>
      <w:proofErr w:type="spellStart"/>
      <w:r w:rsidR="00063F9C" w:rsidRPr="00AC38E3">
        <w:t>posterior</w:t>
      </w:r>
      <w:proofErr w:type="spellEnd"/>
      <w:r w:rsidR="00063F9C" w:rsidRPr="00AC38E3">
        <w:t xml:space="preserve"> </w:t>
      </w:r>
      <w:proofErr w:type="spellStart"/>
      <w:r w:rsidR="00063F9C" w:rsidRPr="00AC38E3">
        <w:t>reversible</w:t>
      </w:r>
      <w:proofErr w:type="spellEnd"/>
      <w:r w:rsidR="00063F9C" w:rsidRPr="00AC38E3">
        <w:t xml:space="preserve"> </w:t>
      </w:r>
      <w:proofErr w:type="spellStart"/>
      <w:r w:rsidR="00063F9C" w:rsidRPr="00AC38E3">
        <w:t>encephalopathy</w:t>
      </w:r>
      <w:proofErr w:type="spellEnd"/>
      <w:r w:rsidR="00063F9C" w:rsidRPr="00AC38E3">
        <w:t xml:space="preserve"> </w:t>
      </w:r>
      <w:proofErr w:type="spellStart"/>
      <w:r w:rsidR="00063F9C" w:rsidRPr="00AC38E3">
        <w:t>syndrome</w:t>
      </w:r>
      <w:proofErr w:type="spellEnd"/>
      <w:r w:rsidR="00063F9C" w:rsidRPr="00AC38E3">
        <w:t xml:space="preserve">, </w:t>
      </w:r>
      <w:r w:rsidRPr="00AC38E3">
        <w:t>PRES) sa zaznamenali pri</w:t>
      </w:r>
      <w:r w:rsidRPr="00AC38E3">
        <w:rPr>
          <w:spacing w:val="-26"/>
        </w:rPr>
        <w:t xml:space="preserve"> </w:t>
      </w:r>
      <w:r w:rsidRPr="00AC38E3">
        <w:t>dávke 0,5 mg v klinických skúšaniach a po uvedení lieku na trh (pozri časť 4.8). Hlásené symptómy zahŕňali náhly nástup silnej bolesti hlavy, nauzey, vracania, zmeneného duševného stavu, porúch</w:t>
      </w:r>
      <w:r w:rsidRPr="00AC38E3">
        <w:rPr>
          <w:spacing w:val="-14"/>
        </w:rPr>
        <w:t xml:space="preserve"> </w:t>
      </w:r>
      <w:r w:rsidRPr="00AC38E3">
        <w:t>videnia</w:t>
      </w:r>
      <w:r w:rsidR="00063F9C" w:rsidRPr="00AC38E3">
        <w:t xml:space="preserve"> </w:t>
      </w:r>
      <w:r w:rsidRPr="00AC38E3">
        <w:t xml:space="preserve">a </w:t>
      </w:r>
      <w:r w:rsidR="009C5132" w:rsidRPr="00AC38E3">
        <w:t>záchvatov</w:t>
      </w:r>
      <w:r w:rsidRPr="00AC38E3">
        <w:t xml:space="preserve">. Symptómy PRES sú obvykle reverzibilné, ale môžu sa vyvinúť do ischemickej mozgovej príhody alebo krvácania do mozgu. Oneskorenie stanovenia diagnózy a liečby môže viesť k trvalým neurologickým následkom. Pri podozrení na PRES sa má </w:t>
      </w:r>
      <w:r w:rsidR="00934834" w:rsidRPr="00AC38E3">
        <w:t xml:space="preserve">liečba </w:t>
      </w:r>
      <w:proofErr w:type="spellStart"/>
      <w:r w:rsidR="00475F10" w:rsidRPr="00AC38E3">
        <w:t>F</w:t>
      </w:r>
      <w:r w:rsidRPr="00AC38E3">
        <w:t>ingolimod</w:t>
      </w:r>
      <w:r w:rsidR="00934834" w:rsidRPr="00AC38E3">
        <w:t>om</w:t>
      </w:r>
      <w:proofErr w:type="spellEnd"/>
      <w:r w:rsidRPr="00AC38E3">
        <w:t xml:space="preserve"> </w:t>
      </w:r>
      <w:proofErr w:type="spellStart"/>
      <w:r w:rsidR="00475F10" w:rsidRPr="00AC38E3">
        <w:t>Xantis</w:t>
      </w:r>
      <w:proofErr w:type="spellEnd"/>
      <w:r w:rsidR="00475F10" w:rsidRPr="00AC38E3">
        <w:t xml:space="preserve"> </w:t>
      </w:r>
      <w:r w:rsidR="00934834" w:rsidRPr="00AC38E3">
        <w:t>prerušiť</w:t>
      </w:r>
      <w:r w:rsidRPr="00AC38E3">
        <w:t>.</w:t>
      </w:r>
    </w:p>
    <w:p w14:paraId="1A4A346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BC921D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 xml:space="preserve">Predchádzajúce podanie </w:t>
      </w:r>
      <w:proofErr w:type="spellStart"/>
      <w:r w:rsidRPr="00AC38E3">
        <w:rPr>
          <w:u w:val="single"/>
        </w:rPr>
        <w:t>imunosupresívnej</w:t>
      </w:r>
      <w:proofErr w:type="spellEnd"/>
      <w:r w:rsidRPr="00AC38E3">
        <w:rPr>
          <w:u w:val="single"/>
        </w:rPr>
        <w:t xml:space="preserve"> alebo </w:t>
      </w:r>
      <w:proofErr w:type="spellStart"/>
      <w:r w:rsidRPr="00AC38E3">
        <w:rPr>
          <w:u w:val="single"/>
        </w:rPr>
        <w:t>imunomodulačnej</w:t>
      </w:r>
      <w:proofErr w:type="spellEnd"/>
      <w:r w:rsidRPr="00AC38E3">
        <w:rPr>
          <w:u w:val="single"/>
        </w:rPr>
        <w:t xml:space="preserve"> liečby</w:t>
      </w:r>
    </w:p>
    <w:p w14:paraId="5E25224E" w14:textId="134E7C90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Klinické skúšania na vyhodnotenie účinnosti a bezpečnosti </w:t>
      </w:r>
      <w:proofErr w:type="spellStart"/>
      <w:r w:rsidRPr="00AC38E3">
        <w:t>fingolimodu</w:t>
      </w:r>
      <w:proofErr w:type="spellEnd"/>
      <w:r w:rsidRPr="00AC38E3">
        <w:t xml:space="preserve"> pri zmene liečby pacientov z </w:t>
      </w:r>
      <w:proofErr w:type="spellStart"/>
      <w:r w:rsidRPr="00AC38E3">
        <w:t>teriflunomidu</w:t>
      </w:r>
      <w:proofErr w:type="spellEnd"/>
      <w:r w:rsidRPr="00AC38E3">
        <w:t xml:space="preserve">, </w:t>
      </w:r>
      <w:proofErr w:type="spellStart"/>
      <w:r w:rsidRPr="00AC38E3">
        <w:t>dimetylfumarátu</w:t>
      </w:r>
      <w:proofErr w:type="spellEnd"/>
      <w:r w:rsidRPr="00AC38E3">
        <w:t xml:space="preserve"> alebo </w:t>
      </w:r>
      <w:proofErr w:type="spellStart"/>
      <w:r w:rsidRPr="00AC38E3">
        <w:t>alemtuzumabu</w:t>
      </w:r>
      <w:proofErr w:type="spellEnd"/>
      <w:r w:rsidRPr="00AC38E3">
        <w:t xml:space="preserve"> na </w:t>
      </w:r>
      <w:proofErr w:type="spellStart"/>
      <w:r w:rsidRPr="00AC38E3">
        <w:t>fingolimod</w:t>
      </w:r>
      <w:proofErr w:type="spellEnd"/>
      <w:r w:rsidRPr="00AC38E3">
        <w:t xml:space="preserve"> sa nevykonali. Pri prechode pacientov z inej liečby modifikujúcej ochorenie na </w:t>
      </w:r>
      <w:proofErr w:type="spellStart"/>
      <w:r w:rsidR="00D03141" w:rsidRPr="00AC38E3">
        <w:t>F</w:t>
      </w:r>
      <w:r w:rsidRPr="00AC38E3">
        <w:t>ingolimod</w:t>
      </w:r>
      <w:proofErr w:type="spellEnd"/>
      <w:r w:rsidRPr="00AC38E3">
        <w:t xml:space="preserve"> </w:t>
      </w:r>
      <w:proofErr w:type="spellStart"/>
      <w:r w:rsidR="00D03141" w:rsidRPr="00AC38E3">
        <w:t>Xantis</w:t>
      </w:r>
      <w:proofErr w:type="spellEnd"/>
      <w:r w:rsidR="00D03141" w:rsidRPr="00AC38E3">
        <w:t xml:space="preserve"> </w:t>
      </w:r>
      <w:r w:rsidRPr="00AC38E3">
        <w:t xml:space="preserve">sa musí vziať do úvahy polčas a spôsob účinku tejto inej liečby, aby sa zabránilo aditívnemu účinku na imunitu a súčasne sa minimalizovalo riziko reaktivácie ochorenia. Pred začatím podávania </w:t>
      </w:r>
      <w:proofErr w:type="spellStart"/>
      <w:r w:rsidR="00C81FA2" w:rsidRPr="00AC38E3">
        <w:t>F</w:t>
      </w:r>
      <w:r w:rsidRPr="00AC38E3">
        <w:t>ingolimodu</w:t>
      </w:r>
      <w:proofErr w:type="spellEnd"/>
      <w:r w:rsidRPr="00AC38E3">
        <w:t xml:space="preserve"> </w:t>
      </w:r>
      <w:proofErr w:type="spellStart"/>
      <w:r w:rsidR="00C81FA2" w:rsidRPr="00AC38E3">
        <w:t>Xantis</w:t>
      </w:r>
      <w:proofErr w:type="spellEnd"/>
      <w:r w:rsidR="00C81FA2" w:rsidRPr="00AC38E3">
        <w:t xml:space="preserve"> </w:t>
      </w:r>
      <w:r w:rsidRPr="00AC38E3">
        <w:t>sa odporúča CBC, aby sa overilo, že vymizli účinky predchádzajúcej liečby na imunitu (</w:t>
      </w:r>
      <w:proofErr w:type="spellStart"/>
      <w:r w:rsidRPr="00AC38E3">
        <w:t>t.j</w:t>
      </w:r>
      <w:proofErr w:type="spellEnd"/>
      <w:r w:rsidRPr="00AC38E3">
        <w:t xml:space="preserve">. </w:t>
      </w:r>
      <w:proofErr w:type="spellStart"/>
      <w:r w:rsidRPr="00AC38E3">
        <w:t>cytopénia</w:t>
      </w:r>
      <w:proofErr w:type="spellEnd"/>
      <w:r w:rsidRPr="00AC38E3">
        <w:t>).</w:t>
      </w:r>
    </w:p>
    <w:p w14:paraId="51A1F05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C8D0F11" w14:textId="54839C75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="00C81FA2" w:rsidRPr="00AC38E3">
        <w:t xml:space="preserve"> </w:t>
      </w:r>
      <w:proofErr w:type="spellStart"/>
      <w:r w:rsidR="00C81FA2" w:rsidRPr="00AC38E3">
        <w:t>Xantis</w:t>
      </w:r>
      <w:proofErr w:type="spellEnd"/>
      <w:r w:rsidRPr="00AC38E3">
        <w:t xml:space="preserve"> možno spravidla začať podávať ihneď po </w:t>
      </w:r>
      <w:r w:rsidR="00310D54" w:rsidRPr="00AC38E3">
        <w:t>ukončení liečby</w:t>
      </w:r>
      <w:r w:rsidR="004D7743" w:rsidRPr="00AC38E3">
        <w:t xml:space="preserve"> </w:t>
      </w:r>
      <w:proofErr w:type="spellStart"/>
      <w:r w:rsidR="004D7743" w:rsidRPr="00AC38E3">
        <w:t>interferón</w:t>
      </w:r>
      <w:r w:rsidR="00310D54" w:rsidRPr="00AC38E3">
        <w:t>om</w:t>
      </w:r>
      <w:proofErr w:type="spellEnd"/>
      <w:r w:rsidRPr="00AC38E3">
        <w:t xml:space="preserve"> alebo </w:t>
      </w:r>
      <w:proofErr w:type="spellStart"/>
      <w:r w:rsidR="004D7743" w:rsidRPr="00AC38E3">
        <w:t>glatirameracetát</w:t>
      </w:r>
      <w:r w:rsidR="00310D54" w:rsidRPr="00AC38E3">
        <w:t>om</w:t>
      </w:r>
      <w:proofErr w:type="spellEnd"/>
      <w:r w:rsidR="004D7743" w:rsidRPr="00AC38E3">
        <w:t xml:space="preserve">. </w:t>
      </w:r>
    </w:p>
    <w:p w14:paraId="5A87EF7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BFB9954" w14:textId="30089C20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Pri </w:t>
      </w:r>
      <w:proofErr w:type="spellStart"/>
      <w:r w:rsidRPr="00AC38E3">
        <w:t>dimetylfumaráte</w:t>
      </w:r>
      <w:proofErr w:type="spellEnd"/>
      <w:r w:rsidRPr="00AC38E3">
        <w:t xml:space="preserve"> má byť doba </w:t>
      </w:r>
      <w:r w:rsidR="00BC75B7" w:rsidRPr="00AC38E3">
        <w:t xml:space="preserve">eliminácie </w:t>
      </w:r>
      <w:r w:rsidRPr="00AC38E3">
        <w:t>dostatočná na zotavenie CBC pred začatím liečby</w:t>
      </w:r>
    </w:p>
    <w:p w14:paraId="6E35FC36" w14:textId="58160FFD" w:rsidR="00450114" w:rsidRPr="00AC38E3" w:rsidRDefault="00934834" w:rsidP="00450114">
      <w:pPr>
        <w:pStyle w:val="Zkladntext"/>
        <w:kinsoku w:val="0"/>
        <w:overflowPunct w:val="0"/>
        <w:ind w:hanging="1"/>
      </w:pPr>
      <w:proofErr w:type="spellStart"/>
      <w:r w:rsidRPr="00AC38E3">
        <w:t>F</w:t>
      </w:r>
      <w:r w:rsidR="00450114" w:rsidRPr="00AC38E3">
        <w:t>ingolimodom</w:t>
      </w:r>
      <w:proofErr w:type="spellEnd"/>
      <w:r w:rsidRPr="00AC38E3">
        <w:t xml:space="preserve"> </w:t>
      </w:r>
      <w:proofErr w:type="spellStart"/>
      <w:r w:rsidRPr="00AC38E3">
        <w:t>Xantis</w:t>
      </w:r>
      <w:proofErr w:type="spellEnd"/>
      <w:r w:rsidR="00450114" w:rsidRPr="00AC38E3">
        <w:t>.</w:t>
      </w:r>
    </w:p>
    <w:p w14:paraId="2819958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88979A9" w14:textId="2D71E190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Vzhľadom na dlhý polčas </w:t>
      </w:r>
      <w:proofErr w:type="spellStart"/>
      <w:r w:rsidRPr="00AC38E3">
        <w:t>natalizumabu</w:t>
      </w:r>
      <w:proofErr w:type="spellEnd"/>
      <w:r w:rsidRPr="00AC38E3">
        <w:t xml:space="preserve"> trvá eliminácia zvyčajne až 2-3 mesiace po </w:t>
      </w:r>
      <w:r w:rsidR="001E2A3F" w:rsidRPr="00AC38E3">
        <w:t>ukončení liečby</w:t>
      </w:r>
      <w:r w:rsidRPr="00AC38E3">
        <w:t xml:space="preserve">. </w:t>
      </w:r>
      <w:proofErr w:type="spellStart"/>
      <w:r w:rsidRPr="00AC38E3">
        <w:t>Teriflunomid</w:t>
      </w:r>
      <w:proofErr w:type="spellEnd"/>
      <w:r w:rsidRPr="00AC38E3">
        <w:t xml:space="preserve"> sa eliminuje z plazmy tiež pomaly. Bez zrýchleného procesu eliminácie môže </w:t>
      </w:r>
      <w:proofErr w:type="spellStart"/>
      <w:r w:rsidRPr="00AC38E3">
        <w:t>klírens</w:t>
      </w:r>
      <w:proofErr w:type="spellEnd"/>
      <w:r w:rsidRPr="00AC38E3">
        <w:t xml:space="preserve"> </w:t>
      </w:r>
      <w:proofErr w:type="spellStart"/>
      <w:r w:rsidRPr="00AC38E3">
        <w:t>teriflunomidu</w:t>
      </w:r>
      <w:proofErr w:type="spellEnd"/>
      <w:r w:rsidRPr="00AC38E3">
        <w:t xml:space="preserve"> z plazmy trvať niekoľko mesiacov až 2 roky. Odporúča sa zrýchlený proces eliminácie </w:t>
      </w:r>
      <w:proofErr w:type="spellStart"/>
      <w:r w:rsidRPr="00AC38E3">
        <w:t>teriflunomidu</w:t>
      </w:r>
      <w:proofErr w:type="spellEnd"/>
      <w:r w:rsidRPr="00AC38E3">
        <w:t xml:space="preserve">, ako je definovaný v jeho súhrne charakteristických vlastností lieku, </w:t>
      </w:r>
      <w:r w:rsidR="001E2A3F" w:rsidRPr="00AC38E3">
        <w:t xml:space="preserve">alebo </w:t>
      </w:r>
      <w:r w:rsidRPr="00AC38E3">
        <w:t xml:space="preserve">alternatívou je doba </w:t>
      </w:r>
      <w:r w:rsidR="001E2A3F" w:rsidRPr="00AC38E3">
        <w:t>eliminácie</w:t>
      </w:r>
      <w:r w:rsidRPr="00AC38E3">
        <w:t xml:space="preserve">, ktorá nemá byť kratšia ako 3,5 mesiaca. Vzhľadom na možné súbežné účinky na imunitu sa pri zmene liečby pacientov z </w:t>
      </w:r>
      <w:proofErr w:type="spellStart"/>
      <w:r w:rsidRPr="00AC38E3">
        <w:t>natalizumabu</w:t>
      </w:r>
      <w:proofErr w:type="spellEnd"/>
      <w:r w:rsidRPr="00AC38E3">
        <w:t xml:space="preserve"> alebo </w:t>
      </w:r>
      <w:proofErr w:type="spellStart"/>
      <w:r w:rsidRPr="00AC38E3">
        <w:t>teriflunomidu</w:t>
      </w:r>
      <w:proofErr w:type="spellEnd"/>
      <w:r w:rsidRPr="00AC38E3">
        <w:t xml:space="preserve"> na </w:t>
      </w:r>
      <w:proofErr w:type="spellStart"/>
      <w:r w:rsidR="00C9750A" w:rsidRPr="00AC38E3">
        <w:t>F</w:t>
      </w:r>
      <w:r w:rsidRPr="00AC38E3">
        <w:t>ingolimod</w:t>
      </w:r>
      <w:proofErr w:type="spellEnd"/>
      <w:r w:rsidRPr="00AC38E3">
        <w:t xml:space="preserve"> </w:t>
      </w:r>
      <w:proofErr w:type="spellStart"/>
      <w:r w:rsidR="00C9750A" w:rsidRPr="00AC38E3">
        <w:t>Xantis</w:t>
      </w:r>
      <w:proofErr w:type="spellEnd"/>
      <w:r w:rsidR="00C9750A" w:rsidRPr="00AC38E3">
        <w:t xml:space="preserve"> </w:t>
      </w:r>
      <w:r w:rsidRPr="00AC38E3">
        <w:t>vyžaduje opatrnosť.</w:t>
      </w:r>
    </w:p>
    <w:p w14:paraId="4D0D35A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ECFA820" w14:textId="2ED6695C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Alemtuzumab</w:t>
      </w:r>
      <w:proofErr w:type="spellEnd"/>
      <w:r w:rsidRPr="00AC38E3">
        <w:t xml:space="preserve"> má silné a dlhodobé </w:t>
      </w:r>
      <w:proofErr w:type="spellStart"/>
      <w:r w:rsidRPr="00AC38E3">
        <w:t>imunosupresívne</w:t>
      </w:r>
      <w:proofErr w:type="spellEnd"/>
      <w:r w:rsidRPr="00AC38E3">
        <w:t xml:space="preserve"> účinky. Keďže skutočné trvanie týchto účinkov nie je známe, začať liečbou </w:t>
      </w:r>
      <w:proofErr w:type="spellStart"/>
      <w:r w:rsidR="00CB5982" w:rsidRPr="00AC38E3">
        <w:t>F</w:t>
      </w:r>
      <w:r w:rsidRPr="00AC38E3">
        <w:t>ingolimodom</w:t>
      </w:r>
      <w:proofErr w:type="spellEnd"/>
      <w:r w:rsidRPr="00AC38E3">
        <w:t xml:space="preserve"> </w:t>
      </w:r>
      <w:proofErr w:type="spellStart"/>
      <w:r w:rsidR="00CB5982" w:rsidRPr="00AC38E3">
        <w:t>Xantis</w:t>
      </w:r>
      <w:proofErr w:type="spellEnd"/>
      <w:r w:rsidR="00CB5982" w:rsidRPr="00AC38E3">
        <w:t xml:space="preserve"> </w:t>
      </w:r>
      <w:r w:rsidRPr="00AC38E3">
        <w:t xml:space="preserve">po </w:t>
      </w:r>
      <w:proofErr w:type="spellStart"/>
      <w:r w:rsidRPr="00AC38E3">
        <w:t>alemtuzumabe</w:t>
      </w:r>
      <w:proofErr w:type="spellEnd"/>
      <w:r w:rsidRPr="00AC38E3">
        <w:t xml:space="preserve"> sa neodporúča, pokiaľ prínos takejto liečby nie je jednoznačne väčší ako riziká pre jednotlivého pacienta.</w:t>
      </w:r>
    </w:p>
    <w:p w14:paraId="4F719B6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463BF1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Rozhodnutie podať dlhodobú súbežnú liečbu </w:t>
      </w:r>
      <w:proofErr w:type="spellStart"/>
      <w:r w:rsidRPr="00AC38E3">
        <w:t>kortikosteroidmi</w:t>
      </w:r>
      <w:proofErr w:type="spellEnd"/>
      <w:r w:rsidRPr="00AC38E3">
        <w:t xml:space="preserve"> sa má starostlivo zvážiť.</w:t>
      </w:r>
    </w:p>
    <w:p w14:paraId="11A5EAA9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u w:val="single"/>
        </w:rPr>
      </w:pPr>
    </w:p>
    <w:p w14:paraId="2528160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Súbežné podávanie so silnými induktormi CYP450</w:t>
      </w:r>
    </w:p>
    <w:p w14:paraId="5A99F3B8" w14:textId="6CE99C6A" w:rsidR="00450114" w:rsidRPr="00AC38E3" w:rsidRDefault="00450114" w:rsidP="00906F3B">
      <w:pPr>
        <w:pStyle w:val="Zkladntext"/>
        <w:kinsoku w:val="0"/>
        <w:overflowPunct w:val="0"/>
        <w:ind w:hanging="1"/>
      </w:pPr>
      <w:r w:rsidRPr="00AC38E3">
        <w:t xml:space="preserve">Kombinácia </w:t>
      </w:r>
      <w:proofErr w:type="spellStart"/>
      <w:r w:rsidRPr="00AC38E3">
        <w:t>fingolimodu</w:t>
      </w:r>
      <w:proofErr w:type="spellEnd"/>
      <w:r w:rsidRPr="00AC38E3">
        <w:t xml:space="preserve"> so silnými induktormi CYP450 sa má používať </w:t>
      </w:r>
      <w:r w:rsidR="00136A46" w:rsidRPr="00AC38E3">
        <w:t xml:space="preserve">s </w:t>
      </w:r>
      <w:r w:rsidR="001C1B8B" w:rsidRPr="00AC38E3">
        <w:t>opatrn</w:t>
      </w:r>
      <w:r w:rsidR="00136A46" w:rsidRPr="00AC38E3">
        <w:t>osťou</w:t>
      </w:r>
      <w:r w:rsidR="001C1B8B" w:rsidRPr="00AC38E3">
        <w:t>.</w:t>
      </w:r>
      <w:r w:rsidRPr="00AC38E3">
        <w:t xml:space="preserve"> Súbežné používanie</w:t>
      </w:r>
      <w:r w:rsidR="00906F3B" w:rsidRPr="00AC38E3">
        <w:t xml:space="preserve"> </w:t>
      </w:r>
      <w:r w:rsidRPr="00AC38E3">
        <w:t xml:space="preserve">s ľubovníkom bodkovaným sa neodporúča (pozri časť 4.5). </w:t>
      </w:r>
    </w:p>
    <w:p w14:paraId="5F27C3A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38956B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Malignity</w:t>
      </w:r>
    </w:p>
    <w:p w14:paraId="16CFEEFE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spacing w:val="-55"/>
          <w:w w:val="99"/>
          <w:u w:val="single"/>
        </w:rPr>
      </w:pPr>
      <w:r w:rsidRPr="00AC38E3">
        <w:rPr>
          <w:spacing w:val="-55"/>
          <w:w w:val="99"/>
          <w:u w:val="single"/>
        </w:rPr>
        <w:t xml:space="preserve"> </w:t>
      </w:r>
    </w:p>
    <w:p w14:paraId="42103135" w14:textId="544DAE7E" w:rsidR="00450114" w:rsidRPr="00AC38E3" w:rsidRDefault="00450114" w:rsidP="00450114">
      <w:pPr>
        <w:pStyle w:val="Zkladntext"/>
        <w:kinsoku w:val="0"/>
        <w:overflowPunct w:val="0"/>
        <w:ind w:hanging="1"/>
        <w:rPr>
          <w:spacing w:val="-55"/>
          <w:w w:val="99"/>
        </w:rPr>
      </w:pPr>
      <w:r w:rsidRPr="00AC38E3">
        <w:rPr>
          <w:i/>
          <w:iCs/>
          <w:u w:val="single"/>
        </w:rPr>
        <w:t>Kožné malignity</w:t>
      </w:r>
    </w:p>
    <w:p w14:paraId="023C9B2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pacientov, ktorí dostávali </w:t>
      </w:r>
      <w:proofErr w:type="spellStart"/>
      <w:r w:rsidRPr="00AC38E3">
        <w:t>fingolimod</w:t>
      </w:r>
      <w:proofErr w:type="spellEnd"/>
      <w:r w:rsidRPr="00AC38E3">
        <w:t xml:space="preserve">, sa zaznamenal </w:t>
      </w:r>
      <w:proofErr w:type="spellStart"/>
      <w:r w:rsidRPr="00AC38E3">
        <w:t>bazocelulárny</w:t>
      </w:r>
      <w:proofErr w:type="spellEnd"/>
      <w:r w:rsidRPr="00AC38E3">
        <w:t xml:space="preserve"> karcinóm (</w:t>
      </w:r>
      <w:proofErr w:type="spellStart"/>
      <w:r w:rsidR="005C310B" w:rsidRPr="00AC38E3">
        <w:t>basal</w:t>
      </w:r>
      <w:proofErr w:type="spellEnd"/>
      <w:r w:rsidR="005C310B" w:rsidRPr="00AC38E3">
        <w:t xml:space="preserve"> </w:t>
      </w:r>
      <w:proofErr w:type="spellStart"/>
      <w:r w:rsidR="005C310B" w:rsidRPr="00AC38E3">
        <w:t>cell</w:t>
      </w:r>
      <w:proofErr w:type="spellEnd"/>
      <w:r w:rsidR="005C310B" w:rsidRPr="00AC38E3">
        <w:t xml:space="preserve"> </w:t>
      </w:r>
      <w:proofErr w:type="spellStart"/>
      <w:r w:rsidR="005C310B" w:rsidRPr="00AC38E3">
        <w:t>carcinoma</w:t>
      </w:r>
      <w:proofErr w:type="spellEnd"/>
      <w:r w:rsidR="005C310B" w:rsidRPr="00AC38E3">
        <w:t xml:space="preserve">, </w:t>
      </w:r>
      <w:r w:rsidRPr="00AC38E3">
        <w:t xml:space="preserve">BCC) a iné kožné nádory, vrátane malígneho melanómu, </w:t>
      </w:r>
      <w:proofErr w:type="spellStart"/>
      <w:r w:rsidRPr="00AC38E3">
        <w:t>spinocelulárneho</w:t>
      </w:r>
      <w:proofErr w:type="spellEnd"/>
      <w:r w:rsidRPr="00AC38E3">
        <w:t xml:space="preserve"> karcinómu, </w:t>
      </w:r>
      <w:proofErr w:type="spellStart"/>
      <w:r w:rsidRPr="00AC38E3">
        <w:t>Kaposiho</w:t>
      </w:r>
      <w:proofErr w:type="spellEnd"/>
      <w:r w:rsidRPr="00AC38E3">
        <w:t xml:space="preserve"> sarkómu a karcinómu z </w:t>
      </w:r>
      <w:proofErr w:type="spellStart"/>
      <w:r w:rsidRPr="00AC38E3">
        <w:t>Merkelových</w:t>
      </w:r>
      <w:proofErr w:type="spellEnd"/>
      <w:r w:rsidRPr="00AC38E3">
        <w:t xml:space="preserve"> buniek (pozri časť 4.8). Je potrebné venovať pozornosť kožným léziám a odporúča sa vyšetrenie kože na začiatku liečby a potom každých 6 až 12 mesiacov na základe klinického zváženia. Pri zistení podozrivých lézií sa má pacient odporučiť na vyšetrenie</w:t>
      </w:r>
      <w:r w:rsidRPr="00AC38E3">
        <w:rPr>
          <w:spacing w:val="-13"/>
        </w:rPr>
        <w:t xml:space="preserve"> </w:t>
      </w:r>
      <w:r w:rsidRPr="00AC38E3">
        <w:t>dermatológom.</w:t>
      </w:r>
    </w:p>
    <w:p w14:paraId="6A197D1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EE0A53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Keďže existuje potenciálne riziko rastu kožných malignít, pacientov liečených </w:t>
      </w:r>
      <w:proofErr w:type="spellStart"/>
      <w:r w:rsidRPr="00AC38E3">
        <w:t>fingolimodom</w:t>
      </w:r>
      <w:proofErr w:type="spellEnd"/>
      <w:r w:rsidRPr="00AC38E3">
        <w:t xml:space="preserve"> treba poučiť, aby sa nevystavovali slnečnému žiareniu bez ochrany. Títo pacienti sa nemajú súbežne liečiť </w:t>
      </w:r>
      <w:proofErr w:type="spellStart"/>
      <w:r w:rsidRPr="00AC38E3">
        <w:t>fototerapiou</w:t>
      </w:r>
      <w:proofErr w:type="spellEnd"/>
      <w:r w:rsidRPr="00AC38E3">
        <w:t xml:space="preserve"> UVB-žiarením ani PUVA-</w:t>
      </w:r>
      <w:proofErr w:type="spellStart"/>
      <w:r w:rsidRPr="00AC38E3">
        <w:t>fotochemoterapiou</w:t>
      </w:r>
      <w:proofErr w:type="spellEnd"/>
      <w:r w:rsidRPr="00AC38E3">
        <w:t>.</w:t>
      </w:r>
    </w:p>
    <w:p w14:paraId="3B2FE36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73318B8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proofErr w:type="spellStart"/>
      <w:r w:rsidRPr="00AC38E3">
        <w:rPr>
          <w:i/>
          <w:iCs/>
          <w:u w:val="single"/>
        </w:rPr>
        <w:t>Lymfómy</w:t>
      </w:r>
      <w:proofErr w:type="spellEnd"/>
    </w:p>
    <w:p w14:paraId="3E4816D2" w14:textId="5922723C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Prípady </w:t>
      </w:r>
      <w:proofErr w:type="spellStart"/>
      <w:r w:rsidRPr="00AC38E3">
        <w:t>lymfómu</w:t>
      </w:r>
      <w:proofErr w:type="spellEnd"/>
      <w:r w:rsidRPr="00AC38E3">
        <w:t xml:space="preserve"> sa vyskytli v klinických štúdiách a po uvedení lieku na trh (pozri časť 4.8). Hlásené boli prípady rôzneho typu, najmä </w:t>
      </w:r>
      <w:proofErr w:type="spellStart"/>
      <w:r w:rsidRPr="00AC38E3">
        <w:t>non-Hodgkinov</w:t>
      </w:r>
      <w:proofErr w:type="spellEnd"/>
      <w:r w:rsidRPr="00AC38E3">
        <w:t xml:space="preserve"> </w:t>
      </w:r>
      <w:proofErr w:type="spellStart"/>
      <w:r w:rsidRPr="00AC38E3">
        <w:t>lymfóm</w:t>
      </w:r>
      <w:proofErr w:type="spellEnd"/>
      <w:r w:rsidRPr="00AC38E3">
        <w:t xml:space="preserve">, vrátane B-bunkových a T-bunkových </w:t>
      </w:r>
      <w:proofErr w:type="spellStart"/>
      <w:r w:rsidRPr="00AC38E3">
        <w:t>lymfómov</w:t>
      </w:r>
      <w:proofErr w:type="spellEnd"/>
      <w:r w:rsidRPr="00AC38E3">
        <w:t xml:space="preserve">. Zaznamenali sa prípady kožného T-bunkového </w:t>
      </w:r>
      <w:proofErr w:type="spellStart"/>
      <w:r w:rsidRPr="00AC38E3">
        <w:t>lymfómu</w:t>
      </w:r>
      <w:proofErr w:type="spellEnd"/>
      <w:r w:rsidRPr="00AC38E3">
        <w:t xml:space="preserve"> (</w:t>
      </w:r>
      <w:proofErr w:type="spellStart"/>
      <w:r w:rsidRPr="00AC38E3">
        <w:rPr>
          <w:i/>
          <w:iCs/>
        </w:rPr>
        <w:t>mycosis</w:t>
      </w:r>
      <w:proofErr w:type="spellEnd"/>
      <w:r w:rsidRPr="00AC38E3">
        <w:rPr>
          <w:i/>
          <w:iCs/>
        </w:rPr>
        <w:t xml:space="preserve"> </w:t>
      </w:r>
      <w:proofErr w:type="spellStart"/>
      <w:r w:rsidRPr="00AC38E3">
        <w:rPr>
          <w:i/>
          <w:iCs/>
        </w:rPr>
        <w:t>fungoides</w:t>
      </w:r>
      <w:proofErr w:type="spellEnd"/>
      <w:r w:rsidRPr="00AC38E3">
        <w:rPr>
          <w:i/>
          <w:iCs/>
        </w:rPr>
        <w:t xml:space="preserve">). </w:t>
      </w:r>
      <w:r w:rsidRPr="00AC38E3">
        <w:t xml:space="preserve">Zaznamenal sa tiež fatálny prípad B-bunkového </w:t>
      </w:r>
      <w:proofErr w:type="spellStart"/>
      <w:r w:rsidRPr="00AC38E3">
        <w:t>lymfómu</w:t>
      </w:r>
      <w:proofErr w:type="spellEnd"/>
      <w:r w:rsidRPr="00AC38E3">
        <w:t xml:space="preserve"> s </w:t>
      </w:r>
      <w:proofErr w:type="spellStart"/>
      <w:r w:rsidRPr="00AC38E3">
        <w:t>pozitivitou</w:t>
      </w:r>
      <w:proofErr w:type="spellEnd"/>
      <w:r w:rsidRPr="00AC38E3">
        <w:t xml:space="preserve"> na </w:t>
      </w:r>
      <w:proofErr w:type="spellStart"/>
      <w:r w:rsidRPr="00AC38E3">
        <w:t>Epsteinov-Barrovej</w:t>
      </w:r>
      <w:proofErr w:type="spellEnd"/>
      <w:r w:rsidRPr="00AC38E3">
        <w:t xml:space="preserve"> vírus (EBV). Pri podozrení na </w:t>
      </w:r>
      <w:proofErr w:type="spellStart"/>
      <w:r w:rsidRPr="00AC38E3">
        <w:t>lymfóm</w:t>
      </w:r>
      <w:proofErr w:type="spellEnd"/>
      <w:r w:rsidRPr="00AC38E3">
        <w:t xml:space="preserve"> sa má </w:t>
      </w:r>
      <w:r w:rsidR="00906F3B" w:rsidRPr="00AC38E3">
        <w:t xml:space="preserve">liečba </w:t>
      </w:r>
      <w:proofErr w:type="spellStart"/>
      <w:r w:rsidR="00CB5982" w:rsidRPr="00AC38E3">
        <w:t>F</w:t>
      </w:r>
      <w:r w:rsidRPr="00AC38E3">
        <w:t>ingolimod</w:t>
      </w:r>
      <w:r w:rsidR="00906F3B" w:rsidRPr="00AC38E3">
        <w:t>om</w:t>
      </w:r>
      <w:proofErr w:type="spellEnd"/>
      <w:r w:rsidRPr="00AC38E3">
        <w:t xml:space="preserve"> </w:t>
      </w:r>
      <w:proofErr w:type="spellStart"/>
      <w:r w:rsidR="00CB5982" w:rsidRPr="00AC38E3">
        <w:t>Xantis</w:t>
      </w:r>
      <w:proofErr w:type="spellEnd"/>
      <w:r w:rsidR="00CB5982" w:rsidRPr="00AC38E3">
        <w:t xml:space="preserve"> </w:t>
      </w:r>
      <w:r w:rsidR="00906F3B" w:rsidRPr="00AC38E3">
        <w:t>prerušiť</w:t>
      </w:r>
      <w:r w:rsidRPr="00AC38E3">
        <w:t>.</w:t>
      </w:r>
    </w:p>
    <w:p w14:paraId="6EA0572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83D078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Ženy vo fertilnom veku</w:t>
      </w:r>
    </w:p>
    <w:p w14:paraId="7855B581" w14:textId="19855F0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Kvôli riziku pre plod je </w:t>
      </w:r>
      <w:proofErr w:type="spellStart"/>
      <w:r w:rsidRPr="00AC38E3">
        <w:t>fingolimod</w:t>
      </w:r>
      <w:proofErr w:type="spellEnd"/>
      <w:r w:rsidRPr="00AC38E3">
        <w:t xml:space="preserve"> počas gravidity a u žien vo fertilnom veku, ktoré nepoužívajú účinnú antikoncepciu, kontraindikovaný. Pred začatím liečby musia byť ženy vo fertilnom veku informované o riziku pre plod, musia mať negatívny výsledok testu na graviditu a musia používať účinnú antikoncepciu počas liečby a 2 mesiace po jej ukončení (pozri časti 4.3 a 4.6 a informácie obsiahnuté v</w:t>
      </w:r>
      <w:r w:rsidR="009B5300" w:rsidRPr="00AC38E3">
        <w:t> informačnom</w:t>
      </w:r>
      <w:r w:rsidRPr="00AC38E3">
        <w:t xml:space="preserve"> balíku pre lekára).</w:t>
      </w:r>
    </w:p>
    <w:p w14:paraId="0B21074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D22157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rPr>
          <w:u w:val="single"/>
        </w:rPr>
        <w:t>Tumefaktívne</w:t>
      </w:r>
      <w:proofErr w:type="spellEnd"/>
      <w:r w:rsidRPr="00AC38E3">
        <w:rPr>
          <w:u w:val="single"/>
        </w:rPr>
        <w:t xml:space="preserve"> lézie</w:t>
      </w:r>
    </w:p>
    <w:p w14:paraId="5027D082" w14:textId="77777777" w:rsidR="00906F3B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Po uvedení lieku na trh boli hlásené zriedkavé prípady </w:t>
      </w:r>
      <w:proofErr w:type="spellStart"/>
      <w:r w:rsidRPr="00AC38E3">
        <w:t>tumefaktívnych</w:t>
      </w:r>
      <w:proofErr w:type="spellEnd"/>
      <w:r w:rsidRPr="00AC38E3">
        <w:t xml:space="preserve"> lézií spojených s </w:t>
      </w:r>
      <w:proofErr w:type="spellStart"/>
      <w:r w:rsidRPr="00AC38E3">
        <w:t>relapsom</w:t>
      </w:r>
      <w:proofErr w:type="spellEnd"/>
      <w:r w:rsidRPr="00AC38E3">
        <w:t xml:space="preserve"> </w:t>
      </w:r>
      <w:r w:rsidR="005C310B" w:rsidRPr="00AC38E3">
        <w:t xml:space="preserve">sklerózy </w:t>
      </w:r>
      <w:proofErr w:type="spellStart"/>
      <w:r w:rsidRPr="00AC38E3">
        <w:t>multiplex</w:t>
      </w:r>
      <w:proofErr w:type="spellEnd"/>
      <w:r w:rsidRPr="00AC38E3">
        <w:t xml:space="preserve">. V prípade závažných </w:t>
      </w:r>
      <w:proofErr w:type="spellStart"/>
      <w:r w:rsidRPr="00AC38E3">
        <w:t>relapsov</w:t>
      </w:r>
      <w:proofErr w:type="spellEnd"/>
      <w:r w:rsidRPr="00AC38E3">
        <w:t xml:space="preserve"> je potrebné vykonať MRI vyšetrenie na vylúčenie prítomnosti </w:t>
      </w:r>
      <w:proofErr w:type="spellStart"/>
      <w:r w:rsidRPr="00AC38E3">
        <w:t>tumefaktívnych</w:t>
      </w:r>
      <w:proofErr w:type="spellEnd"/>
      <w:r w:rsidRPr="00AC38E3">
        <w:t xml:space="preserve"> lézií. </w:t>
      </w:r>
    </w:p>
    <w:p w14:paraId="6F9EB080" w14:textId="2C9AA931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V každom jednom prípade musí lekár s ohľadom na individuálny pomer pr</w:t>
      </w:r>
      <w:r w:rsidR="00906F3B" w:rsidRPr="00AC38E3">
        <w:t>í</w:t>
      </w:r>
      <w:r w:rsidRPr="00AC38E3">
        <w:t xml:space="preserve">nosov a rizík zvážiť ukončenie liečby </w:t>
      </w:r>
      <w:proofErr w:type="spellStart"/>
      <w:r w:rsidR="00466971" w:rsidRPr="00AC38E3">
        <w:t>F</w:t>
      </w:r>
      <w:r w:rsidRPr="00AC38E3">
        <w:t>ingolimodom</w:t>
      </w:r>
      <w:proofErr w:type="spellEnd"/>
      <w:r w:rsidR="00466971" w:rsidRPr="00AC38E3">
        <w:t xml:space="preserve"> </w:t>
      </w:r>
      <w:proofErr w:type="spellStart"/>
      <w:r w:rsidR="00466971" w:rsidRPr="00AC38E3">
        <w:t>Xantis</w:t>
      </w:r>
      <w:proofErr w:type="spellEnd"/>
      <w:r w:rsidRPr="00AC38E3">
        <w:t>.</w:t>
      </w:r>
    </w:p>
    <w:p w14:paraId="35E60DC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5AB0E5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Návrat aktivity ochorenia („</w:t>
      </w:r>
      <w:proofErr w:type="spellStart"/>
      <w:r w:rsidRPr="00AC38E3">
        <w:rPr>
          <w:u w:val="single"/>
        </w:rPr>
        <w:t>rebound</w:t>
      </w:r>
      <w:proofErr w:type="spellEnd"/>
      <w:r w:rsidRPr="00AC38E3">
        <w:rPr>
          <w:u w:val="single"/>
        </w:rPr>
        <w:t xml:space="preserve">“) po ukončení liečby </w:t>
      </w:r>
      <w:proofErr w:type="spellStart"/>
      <w:r w:rsidRPr="00AC38E3">
        <w:rPr>
          <w:u w:val="single"/>
        </w:rPr>
        <w:t>fingolimodom</w:t>
      </w:r>
      <w:proofErr w:type="spellEnd"/>
    </w:p>
    <w:p w14:paraId="1E52F0C9" w14:textId="5E0C9064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Po uvedení lieku na trh sa zriedkavo u niektorých pacientov, ktorí ukončili liečbu </w:t>
      </w:r>
      <w:proofErr w:type="spellStart"/>
      <w:r w:rsidRPr="00AC38E3">
        <w:t>fingolimodom</w:t>
      </w:r>
      <w:proofErr w:type="spellEnd"/>
      <w:r w:rsidRPr="00AC38E3">
        <w:t xml:space="preserve">, vyskytlo závažné zhoršenie ochorenia, ktoré sa vo všeobecnosti pozorovalo do 12 týždňov, ale bolo hlásené aj do 24 týždňov od ukončenia liečby </w:t>
      </w:r>
      <w:proofErr w:type="spellStart"/>
      <w:r w:rsidRPr="00AC38E3">
        <w:t>fingolimodom</w:t>
      </w:r>
      <w:proofErr w:type="spellEnd"/>
      <w:r w:rsidRPr="00AC38E3">
        <w:t>. Pri ukončení liečby</w:t>
      </w:r>
      <w:r w:rsidR="00DC0055" w:rsidRPr="00AC38E3">
        <w:t xml:space="preserve"> </w:t>
      </w:r>
      <w:proofErr w:type="spellStart"/>
      <w:r w:rsidR="00625739" w:rsidRPr="00AC38E3">
        <w:t>fingolimodom</w:t>
      </w:r>
      <w:proofErr w:type="spellEnd"/>
      <w:r w:rsidRPr="00AC38E3">
        <w:t xml:space="preserve"> je preto potrebná opatrnosť. Ak je ukončenie liečby </w:t>
      </w:r>
      <w:proofErr w:type="spellStart"/>
      <w:r w:rsidRPr="00AC38E3">
        <w:t>fingolimodom</w:t>
      </w:r>
      <w:proofErr w:type="spellEnd"/>
      <w:r w:rsidRPr="00AC38E3">
        <w:t xml:space="preserve"> nevyhnutné, do úvahy treba vziať možnosť </w:t>
      </w:r>
      <w:proofErr w:type="spellStart"/>
      <w:r w:rsidRPr="00AC38E3">
        <w:t>rekurencie</w:t>
      </w:r>
      <w:proofErr w:type="spellEnd"/>
      <w:r w:rsidRPr="00AC38E3">
        <w:t xml:space="preserve"> výnimočne vysokej aktivity ochorenia a u pacientov je potrebné sledovať relevantné príznaky a prejavy a podľa potreby zahájiť vhodnú liečbu (pozri nižšie „Ukončenie liečby“).</w:t>
      </w:r>
    </w:p>
    <w:p w14:paraId="715BFA75" w14:textId="77777777" w:rsidR="00A10261" w:rsidRPr="00AC38E3" w:rsidRDefault="00A10261" w:rsidP="00450114">
      <w:pPr>
        <w:pStyle w:val="Zkladntext"/>
        <w:kinsoku w:val="0"/>
        <w:overflowPunct w:val="0"/>
        <w:ind w:hanging="1"/>
        <w:rPr>
          <w:u w:val="single"/>
        </w:rPr>
      </w:pPr>
    </w:p>
    <w:p w14:paraId="70A4584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Ukončenie liečby</w:t>
      </w:r>
    </w:p>
    <w:p w14:paraId="6BDCA7A3" w14:textId="445991FF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Keď sa rozhodne o ukončení liečby </w:t>
      </w:r>
      <w:proofErr w:type="spellStart"/>
      <w:r w:rsidR="0008187B" w:rsidRPr="00AC38E3">
        <w:t>F</w:t>
      </w:r>
      <w:r w:rsidRPr="00AC38E3">
        <w:t>ingolimodom</w:t>
      </w:r>
      <w:proofErr w:type="spellEnd"/>
      <w:r w:rsidR="0008187B" w:rsidRPr="00AC38E3">
        <w:t xml:space="preserve"> </w:t>
      </w:r>
      <w:proofErr w:type="spellStart"/>
      <w:r w:rsidR="0008187B" w:rsidRPr="00AC38E3">
        <w:t>Xantis</w:t>
      </w:r>
      <w:proofErr w:type="spellEnd"/>
      <w:r w:rsidRPr="00AC38E3">
        <w:t xml:space="preserve">, je potrebné obdobie 6 týždňov bez liečby, aby </w:t>
      </w:r>
      <w:r w:rsidR="00A10261" w:rsidRPr="00AC38E3">
        <w:t xml:space="preserve">sa </w:t>
      </w:r>
      <w:proofErr w:type="spellStart"/>
      <w:r w:rsidRPr="00AC38E3">
        <w:t>fingolimod</w:t>
      </w:r>
      <w:proofErr w:type="spellEnd"/>
      <w:r w:rsidRPr="00AC38E3">
        <w:t xml:space="preserve"> vzhľadom na svoj polčas eliminoval z obehu (pozri časť 5.2). U väčšiny pacientov sa počty </w:t>
      </w:r>
      <w:proofErr w:type="spellStart"/>
      <w:r w:rsidRPr="00AC38E3">
        <w:t>lymfocytov</w:t>
      </w:r>
      <w:proofErr w:type="spellEnd"/>
      <w:r w:rsidRPr="00AC38E3">
        <w:t xml:space="preserve"> postupne vrátia do normálneho rozmedzia za 1-2 mesiace od ukončenia liečby (pozri časť 5.1), u niektorých pacientov však môže trvať úplne zotavenie výrazne dlhšie. Začatie iných druhov liečby počas tohto obdobia bude mať za následok súbežnú expozíciu </w:t>
      </w:r>
      <w:proofErr w:type="spellStart"/>
      <w:r w:rsidRPr="00AC38E3">
        <w:t>fingolimodu</w:t>
      </w:r>
      <w:proofErr w:type="spellEnd"/>
      <w:r w:rsidRPr="00AC38E3">
        <w:t xml:space="preserve">. Použitie </w:t>
      </w:r>
      <w:proofErr w:type="spellStart"/>
      <w:r w:rsidRPr="00AC38E3">
        <w:t>imunosupresív</w:t>
      </w:r>
      <w:proofErr w:type="spellEnd"/>
      <w:r w:rsidRPr="00AC38E3">
        <w:t xml:space="preserve"> krátko po </w:t>
      </w:r>
      <w:r w:rsidR="002D2C44" w:rsidRPr="00AC38E3">
        <w:t>ukončení liečby</w:t>
      </w:r>
      <w:r w:rsidR="007E6A4F" w:rsidRPr="00AC38E3">
        <w:t xml:space="preserve"> </w:t>
      </w:r>
      <w:proofErr w:type="spellStart"/>
      <w:r w:rsidR="007E6A4F" w:rsidRPr="00AC38E3">
        <w:t>f</w:t>
      </w:r>
      <w:r w:rsidR="00625739" w:rsidRPr="00AC38E3">
        <w:t>ingolimod</w:t>
      </w:r>
      <w:r w:rsidR="002D2C44" w:rsidRPr="00AC38E3">
        <w:t>om</w:t>
      </w:r>
      <w:proofErr w:type="spellEnd"/>
      <w:r w:rsidRPr="00AC38E3">
        <w:t xml:space="preserve"> môže viesť k aditívnemu účinku na imunitný systém, preto je potrebná</w:t>
      </w:r>
      <w:r w:rsidRPr="00AC38E3">
        <w:rPr>
          <w:spacing w:val="-3"/>
        </w:rPr>
        <w:t xml:space="preserve"> </w:t>
      </w:r>
      <w:r w:rsidRPr="00AC38E3">
        <w:t>opatrnosť.</w:t>
      </w:r>
    </w:p>
    <w:p w14:paraId="0B18096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42EAC7C" w14:textId="364DE03C" w:rsidR="00450114" w:rsidRPr="00AC38E3" w:rsidRDefault="007E6A4F" w:rsidP="00450114">
      <w:pPr>
        <w:pStyle w:val="Zkladntext"/>
        <w:kinsoku w:val="0"/>
        <w:overflowPunct w:val="0"/>
        <w:ind w:hanging="1"/>
      </w:pPr>
      <w:r w:rsidRPr="00AC38E3">
        <w:t xml:space="preserve">Aj </w:t>
      </w:r>
      <w:r w:rsidR="00E53FD1" w:rsidRPr="00AC38E3">
        <w:t>k</w:t>
      </w:r>
      <w:r w:rsidR="00450114" w:rsidRPr="00AC38E3">
        <w:t xml:space="preserve">vôli riziku opätovného návratu ochorenia sa pri ukončení liečby </w:t>
      </w:r>
      <w:proofErr w:type="spellStart"/>
      <w:r w:rsidR="00450114" w:rsidRPr="00AC38E3">
        <w:t>fingolimodom</w:t>
      </w:r>
      <w:proofErr w:type="spellEnd"/>
      <w:r w:rsidR="00450114" w:rsidRPr="00AC38E3">
        <w:t xml:space="preserve"> odporúča opatrnosť (pozri „Návrat aktivity ochorenia („</w:t>
      </w:r>
      <w:proofErr w:type="spellStart"/>
      <w:r w:rsidR="00450114" w:rsidRPr="00AC38E3">
        <w:t>rebound</w:t>
      </w:r>
      <w:proofErr w:type="spellEnd"/>
      <w:r w:rsidR="00450114" w:rsidRPr="00AC38E3">
        <w:t xml:space="preserve">“) po ukončení liečby </w:t>
      </w:r>
      <w:proofErr w:type="spellStart"/>
      <w:r w:rsidR="00450114" w:rsidRPr="00AC38E3">
        <w:t>fingolimodom</w:t>
      </w:r>
      <w:proofErr w:type="spellEnd"/>
      <w:r w:rsidR="00450114" w:rsidRPr="00AC38E3">
        <w:t xml:space="preserve">“ vyššie). Ak je ukončenie liečby </w:t>
      </w:r>
      <w:proofErr w:type="spellStart"/>
      <w:r w:rsidR="00297E88" w:rsidRPr="00AC38E3">
        <w:t>F</w:t>
      </w:r>
      <w:r w:rsidR="00450114" w:rsidRPr="00AC38E3">
        <w:t>ingolimodom</w:t>
      </w:r>
      <w:proofErr w:type="spellEnd"/>
      <w:r w:rsidR="00450114" w:rsidRPr="00AC38E3">
        <w:t xml:space="preserve"> </w:t>
      </w:r>
      <w:proofErr w:type="spellStart"/>
      <w:r w:rsidR="00297E88" w:rsidRPr="00AC38E3">
        <w:t>Xantis</w:t>
      </w:r>
      <w:proofErr w:type="spellEnd"/>
      <w:r w:rsidR="00297E88" w:rsidRPr="00AC38E3">
        <w:t xml:space="preserve"> </w:t>
      </w:r>
      <w:r w:rsidR="00450114" w:rsidRPr="00AC38E3">
        <w:t xml:space="preserve">považované za nevyhnutné, pacientov je v tom čase potrebné sledovať </w:t>
      </w:r>
      <w:r w:rsidR="002D2C44" w:rsidRPr="00AC38E3">
        <w:t>kvôli</w:t>
      </w:r>
      <w:r w:rsidR="00625739" w:rsidRPr="00AC38E3">
        <w:t xml:space="preserve"> relevantn</w:t>
      </w:r>
      <w:r w:rsidR="002D2C44" w:rsidRPr="00AC38E3">
        <w:t>ým</w:t>
      </w:r>
      <w:r w:rsidR="00625739" w:rsidRPr="00AC38E3">
        <w:t xml:space="preserve"> </w:t>
      </w:r>
      <w:r w:rsidR="002D2C44" w:rsidRPr="00AC38E3">
        <w:t>prejavom</w:t>
      </w:r>
      <w:r w:rsidR="00A10261" w:rsidRPr="00AC38E3">
        <w:t xml:space="preserve"> </w:t>
      </w:r>
      <w:r w:rsidR="00450114" w:rsidRPr="00AC38E3">
        <w:t>možného návratu ochorenia.</w:t>
      </w:r>
    </w:p>
    <w:p w14:paraId="7D9BDD9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F920F0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Pediatrická populácia</w:t>
      </w:r>
    </w:p>
    <w:p w14:paraId="0157598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Profil bezpečnosti u pediatrických pacientov je podobný ako u dospelých a upozornenia a bezpečnostné opatrenia pre dospelých preto platia aj pre pediatrických pacientov.</w:t>
      </w:r>
    </w:p>
    <w:p w14:paraId="6FB763D7" w14:textId="77777777" w:rsidR="00CF17E8" w:rsidRPr="00AC38E3" w:rsidRDefault="00CF17E8" w:rsidP="00450114">
      <w:pPr>
        <w:pStyle w:val="Zkladntext"/>
        <w:kinsoku w:val="0"/>
        <w:overflowPunct w:val="0"/>
        <w:ind w:hanging="1"/>
      </w:pPr>
    </w:p>
    <w:p w14:paraId="0F129605" w14:textId="79132D22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Pri predpisovaní </w:t>
      </w:r>
      <w:proofErr w:type="spellStart"/>
      <w:r w:rsidR="00297E88" w:rsidRPr="00AC38E3">
        <w:t>F</w:t>
      </w:r>
      <w:r w:rsidRPr="00AC38E3">
        <w:t>ingolimodu</w:t>
      </w:r>
      <w:proofErr w:type="spellEnd"/>
      <w:r w:rsidRPr="00AC38E3">
        <w:t xml:space="preserve"> </w:t>
      </w:r>
      <w:proofErr w:type="spellStart"/>
      <w:r w:rsidR="00297E88" w:rsidRPr="00AC38E3">
        <w:t>Xantis</w:t>
      </w:r>
      <w:proofErr w:type="spellEnd"/>
      <w:r w:rsidR="00297E88" w:rsidRPr="00AC38E3">
        <w:t xml:space="preserve"> </w:t>
      </w:r>
      <w:r w:rsidRPr="00AC38E3">
        <w:t>pediatrickým pacientom je potrebné pamätať najmä na nasledovné:</w:t>
      </w:r>
    </w:p>
    <w:p w14:paraId="5153DEB8" w14:textId="1864D06A" w:rsidR="00E238B4" w:rsidRPr="00AC38E3" w:rsidRDefault="00450114" w:rsidP="00450114">
      <w:pPr>
        <w:pStyle w:val="Odsekzoznamu"/>
        <w:numPr>
          <w:ilvl w:val="0"/>
          <w:numId w:val="18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V čase prvej dávky sa majú dodržiavať bezpečnostné opatrenia (pozri vyššie „</w:t>
      </w:r>
      <w:proofErr w:type="spellStart"/>
      <w:r w:rsidRPr="00AC38E3">
        <w:rPr>
          <w:sz w:val="22"/>
          <w:szCs w:val="22"/>
        </w:rPr>
        <w:t>Bradyarytmia</w:t>
      </w:r>
      <w:proofErr w:type="spellEnd"/>
      <w:r w:rsidRPr="00AC38E3">
        <w:rPr>
          <w:sz w:val="22"/>
          <w:szCs w:val="22"/>
        </w:rPr>
        <w:t>“).</w:t>
      </w:r>
    </w:p>
    <w:p w14:paraId="6515366B" w14:textId="6DA0A6A2" w:rsidR="00450114" w:rsidRPr="00AC38E3" w:rsidRDefault="00450114" w:rsidP="00450114">
      <w:pPr>
        <w:pStyle w:val="Odsekzoznamu"/>
        <w:numPr>
          <w:ilvl w:val="0"/>
          <w:numId w:val="18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V kontrolovanom pediatrickom klinickom skúšaní D2311 boli hlásené prípady záchvatov, úzkosti, depresívnej nálady a depresie s vyššou </w:t>
      </w:r>
      <w:proofErr w:type="spellStart"/>
      <w:r w:rsidRPr="00AC38E3">
        <w:rPr>
          <w:sz w:val="22"/>
          <w:szCs w:val="22"/>
        </w:rPr>
        <w:t>incidenciou</w:t>
      </w:r>
      <w:proofErr w:type="spellEnd"/>
      <w:r w:rsidRPr="00AC38E3">
        <w:rPr>
          <w:sz w:val="22"/>
          <w:szCs w:val="22"/>
        </w:rPr>
        <w:t xml:space="preserve"> u pacientov liečených </w:t>
      </w:r>
      <w:proofErr w:type="spellStart"/>
      <w:r w:rsidRPr="00AC38E3">
        <w:rPr>
          <w:sz w:val="22"/>
          <w:szCs w:val="22"/>
        </w:rPr>
        <w:t>fingolimodom</w:t>
      </w:r>
      <w:proofErr w:type="spellEnd"/>
      <w:r w:rsidRPr="00AC38E3">
        <w:rPr>
          <w:sz w:val="22"/>
          <w:szCs w:val="22"/>
        </w:rPr>
        <w:t xml:space="preserve"> v porovnaní s pacientmi liečenými </w:t>
      </w:r>
      <w:r w:rsidR="00DC0055" w:rsidRPr="00755EF4">
        <w:rPr>
          <w:sz w:val="22"/>
          <w:szCs w:val="22"/>
        </w:rPr>
        <w:t>beta-1a</w:t>
      </w:r>
      <w:r w:rsidR="007E6A4F" w:rsidRPr="00755EF4">
        <w:rPr>
          <w:sz w:val="22"/>
          <w:szCs w:val="22"/>
        </w:rPr>
        <w:t>-</w:t>
      </w:r>
      <w:r w:rsidRPr="00AC38E3">
        <w:rPr>
          <w:sz w:val="22"/>
          <w:szCs w:val="22"/>
        </w:rPr>
        <w:t>interferónom. U tejto podskupiny populácie sa vyžaduje opatrnosť (pozri „Pediatrická populácia“ v časti</w:t>
      </w:r>
      <w:r w:rsidRPr="00AC38E3">
        <w:rPr>
          <w:spacing w:val="-7"/>
          <w:sz w:val="22"/>
          <w:szCs w:val="22"/>
        </w:rPr>
        <w:t xml:space="preserve"> </w:t>
      </w:r>
      <w:r w:rsidRPr="00AC38E3">
        <w:rPr>
          <w:sz w:val="22"/>
          <w:szCs w:val="22"/>
        </w:rPr>
        <w:t>4.8).</w:t>
      </w:r>
    </w:p>
    <w:p w14:paraId="79D5A08D" w14:textId="77777777" w:rsidR="00450114" w:rsidRPr="00AC38E3" w:rsidRDefault="00450114" w:rsidP="00450114">
      <w:pPr>
        <w:pStyle w:val="Odsekzoznamu"/>
        <w:numPr>
          <w:ilvl w:val="0"/>
          <w:numId w:val="18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Ojedinelé mierne zvýšenia </w:t>
      </w:r>
      <w:proofErr w:type="spellStart"/>
      <w:r w:rsidRPr="00AC38E3">
        <w:rPr>
          <w:sz w:val="22"/>
          <w:szCs w:val="22"/>
        </w:rPr>
        <w:t>bilirubínu</w:t>
      </w:r>
      <w:proofErr w:type="spellEnd"/>
      <w:r w:rsidRPr="00AC38E3">
        <w:rPr>
          <w:sz w:val="22"/>
          <w:szCs w:val="22"/>
        </w:rPr>
        <w:t xml:space="preserve"> sa zaznamenali u pediatrických pacientov</w:t>
      </w:r>
      <w:r w:rsidRPr="00AC38E3">
        <w:rPr>
          <w:spacing w:val="-10"/>
          <w:sz w:val="22"/>
          <w:szCs w:val="22"/>
        </w:rPr>
        <w:t xml:space="preserve"> </w:t>
      </w:r>
      <w:r w:rsidRPr="00AC38E3">
        <w:rPr>
          <w:sz w:val="22"/>
          <w:szCs w:val="22"/>
        </w:rPr>
        <w:t xml:space="preserve">liečených </w:t>
      </w:r>
      <w:proofErr w:type="spellStart"/>
      <w:r w:rsidRPr="00AC38E3">
        <w:rPr>
          <w:sz w:val="22"/>
          <w:szCs w:val="22"/>
        </w:rPr>
        <w:t>fingolimodom</w:t>
      </w:r>
      <w:proofErr w:type="spellEnd"/>
      <w:r w:rsidRPr="00AC38E3">
        <w:rPr>
          <w:sz w:val="22"/>
          <w:szCs w:val="22"/>
        </w:rPr>
        <w:t>.</w:t>
      </w:r>
    </w:p>
    <w:p w14:paraId="137D40D4" w14:textId="472574AF" w:rsidR="00450114" w:rsidRPr="00AC38E3" w:rsidRDefault="00450114" w:rsidP="00450114">
      <w:pPr>
        <w:pStyle w:val="Odsekzoznamu"/>
        <w:numPr>
          <w:ilvl w:val="0"/>
          <w:numId w:val="18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Odporúča sa, aby sa u pediatrických pacientov pred začatím liečby </w:t>
      </w:r>
      <w:proofErr w:type="spellStart"/>
      <w:r w:rsidR="00E207A5" w:rsidRPr="00AC38E3">
        <w:rPr>
          <w:sz w:val="22"/>
          <w:szCs w:val="22"/>
        </w:rPr>
        <w:t>F</w:t>
      </w:r>
      <w:r w:rsidRPr="00AC38E3">
        <w:rPr>
          <w:sz w:val="22"/>
          <w:szCs w:val="22"/>
        </w:rPr>
        <w:t>ingolimodom</w:t>
      </w:r>
      <w:proofErr w:type="spellEnd"/>
      <w:r w:rsidRPr="00AC38E3">
        <w:rPr>
          <w:sz w:val="22"/>
          <w:szCs w:val="22"/>
        </w:rPr>
        <w:t xml:space="preserve"> </w:t>
      </w:r>
      <w:proofErr w:type="spellStart"/>
      <w:r w:rsidR="00E207A5" w:rsidRPr="00755EF4">
        <w:rPr>
          <w:sz w:val="22"/>
          <w:szCs w:val="22"/>
        </w:rPr>
        <w:t>Xantis</w:t>
      </w:r>
      <w:proofErr w:type="spellEnd"/>
      <w:r w:rsidR="00E207A5" w:rsidRPr="00AC38E3">
        <w:rPr>
          <w:sz w:val="22"/>
          <w:szCs w:val="22"/>
        </w:rPr>
        <w:t xml:space="preserve"> </w:t>
      </w:r>
      <w:r w:rsidRPr="00AC38E3">
        <w:rPr>
          <w:sz w:val="22"/>
          <w:szCs w:val="22"/>
        </w:rPr>
        <w:t>ukončili</w:t>
      </w:r>
      <w:r w:rsidRPr="00AC38E3">
        <w:rPr>
          <w:spacing w:val="-33"/>
          <w:sz w:val="22"/>
          <w:szCs w:val="22"/>
        </w:rPr>
        <w:t xml:space="preserve"> </w:t>
      </w:r>
      <w:r w:rsidRPr="0033686E">
        <w:rPr>
          <w:sz w:val="22"/>
          <w:szCs w:val="22"/>
        </w:rPr>
        <w:t xml:space="preserve">všetky očkovania v súlade s platnými </w:t>
      </w:r>
      <w:r w:rsidR="00BF7232" w:rsidRPr="00755EF4">
        <w:rPr>
          <w:sz w:val="22"/>
          <w:szCs w:val="22"/>
        </w:rPr>
        <w:t>usmerneniami</w:t>
      </w:r>
      <w:r w:rsidRPr="00AC38E3">
        <w:rPr>
          <w:sz w:val="22"/>
          <w:szCs w:val="22"/>
        </w:rPr>
        <w:t xml:space="preserve"> o </w:t>
      </w:r>
      <w:proofErr w:type="spellStart"/>
      <w:r w:rsidRPr="00AC38E3">
        <w:rPr>
          <w:sz w:val="22"/>
          <w:szCs w:val="22"/>
        </w:rPr>
        <w:t>imunizácii</w:t>
      </w:r>
      <w:proofErr w:type="spellEnd"/>
      <w:r w:rsidRPr="00AC38E3">
        <w:rPr>
          <w:sz w:val="22"/>
          <w:szCs w:val="22"/>
        </w:rPr>
        <w:t xml:space="preserve"> (pozri vyššie</w:t>
      </w:r>
      <w:r w:rsidRPr="00AC38E3">
        <w:rPr>
          <w:spacing w:val="-9"/>
          <w:sz w:val="22"/>
          <w:szCs w:val="22"/>
        </w:rPr>
        <w:t xml:space="preserve"> </w:t>
      </w:r>
      <w:r w:rsidRPr="00AC38E3">
        <w:rPr>
          <w:sz w:val="22"/>
          <w:szCs w:val="22"/>
        </w:rPr>
        <w:t>„Infekcie“).</w:t>
      </w:r>
    </w:p>
    <w:p w14:paraId="472CC561" w14:textId="54B5B2DE" w:rsidR="00450114" w:rsidRPr="00AC38E3" w:rsidRDefault="00450114" w:rsidP="00450114">
      <w:pPr>
        <w:pStyle w:val="Odsekzoznamu"/>
        <w:numPr>
          <w:ilvl w:val="0"/>
          <w:numId w:val="18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Dostupné sú veľmi obmedzené údaje u detí vo veku 10–12 rokov, s hmotnosťou nižšou ako 40 kg alebo s hodnotou &lt;</w:t>
      </w:r>
      <w:r w:rsidR="001E5AF9" w:rsidRPr="00AC38E3">
        <w:rPr>
          <w:sz w:val="22"/>
          <w:szCs w:val="22"/>
        </w:rPr>
        <w:t xml:space="preserve"> </w:t>
      </w:r>
      <w:r w:rsidRPr="00AC38E3">
        <w:rPr>
          <w:sz w:val="22"/>
          <w:szCs w:val="22"/>
        </w:rPr>
        <w:t xml:space="preserve">2 na stupnici podľa </w:t>
      </w:r>
      <w:proofErr w:type="spellStart"/>
      <w:r w:rsidRPr="00AC38E3">
        <w:rPr>
          <w:sz w:val="22"/>
          <w:szCs w:val="22"/>
        </w:rPr>
        <w:t>Tannera</w:t>
      </w:r>
      <w:proofErr w:type="spellEnd"/>
      <w:r w:rsidRPr="00AC38E3">
        <w:rPr>
          <w:sz w:val="22"/>
          <w:szCs w:val="22"/>
        </w:rPr>
        <w:t xml:space="preserve"> (pozri časti 4.8 a 5.1). Vzhľadom na veľmi obmedzené poznatky dostupné z klinickej štúdie sa u týchto podskupín vyžaduje opatrnosť.</w:t>
      </w:r>
    </w:p>
    <w:p w14:paraId="1B9CF534" w14:textId="77777777" w:rsidR="00450114" w:rsidRPr="00AC38E3" w:rsidRDefault="00450114" w:rsidP="00450114">
      <w:pPr>
        <w:pStyle w:val="Odsekzoznamu"/>
        <w:numPr>
          <w:ilvl w:val="0"/>
          <w:numId w:val="18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Údaje o dlhodobej bezpečnosti u pediatrickej populácie nie sú</w:t>
      </w:r>
      <w:r w:rsidRPr="00AC38E3">
        <w:rPr>
          <w:spacing w:val="-5"/>
          <w:sz w:val="22"/>
          <w:szCs w:val="22"/>
        </w:rPr>
        <w:t xml:space="preserve"> </w:t>
      </w:r>
      <w:r w:rsidRPr="00AC38E3">
        <w:rPr>
          <w:sz w:val="22"/>
          <w:szCs w:val="22"/>
        </w:rPr>
        <w:t>dostupné.</w:t>
      </w:r>
    </w:p>
    <w:p w14:paraId="6F7792F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94F28F0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Liekové a iné</w:t>
      </w:r>
      <w:r w:rsidRPr="00AC38E3">
        <w:rPr>
          <w:spacing w:val="-1"/>
        </w:rPr>
        <w:t xml:space="preserve"> </w:t>
      </w:r>
      <w:r w:rsidRPr="00AC38E3">
        <w:t>interakcie</w:t>
      </w:r>
    </w:p>
    <w:p w14:paraId="4CE25308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21983D9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rPr>
          <w:u w:val="single"/>
        </w:rPr>
        <w:t>Cytostatická</w:t>
      </w:r>
      <w:proofErr w:type="spellEnd"/>
      <w:r w:rsidRPr="00AC38E3">
        <w:rPr>
          <w:u w:val="single"/>
        </w:rPr>
        <w:t xml:space="preserve">, </w:t>
      </w:r>
      <w:proofErr w:type="spellStart"/>
      <w:r w:rsidRPr="00AC38E3">
        <w:rPr>
          <w:u w:val="single"/>
        </w:rPr>
        <w:t>imunomodulačná</w:t>
      </w:r>
      <w:proofErr w:type="spellEnd"/>
      <w:r w:rsidRPr="00AC38E3">
        <w:rPr>
          <w:u w:val="single"/>
        </w:rPr>
        <w:t xml:space="preserve"> alebo </w:t>
      </w:r>
      <w:proofErr w:type="spellStart"/>
      <w:r w:rsidRPr="00AC38E3">
        <w:rPr>
          <w:u w:val="single"/>
        </w:rPr>
        <w:t>imunosupresívna</w:t>
      </w:r>
      <w:proofErr w:type="spellEnd"/>
      <w:r w:rsidRPr="00AC38E3">
        <w:rPr>
          <w:spacing w:val="-11"/>
          <w:u w:val="single"/>
        </w:rPr>
        <w:t xml:space="preserve"> </w:t>
      </w:r>
      <w:r w:rsidRPr="00AC38E3">
        <w:rPr>
          <w:u w:val="single"/>
        </w:rPr>
        <w:t>liečba</w:t>
      </w:r>
    </w:p>
    <w:p w14:paraId="687E871D" w14:textId="402398C8" w:rsidR="00450114" w:rsidRPr="00AC38E3" w:rsidRDefault="00450114" w:rsidP="00450114">
      <w:pPr>
        <w:pStyle w:val="Zkladntext"/>
        <w:kinsoku w:val="0"/>
        <w:overflowPunct w:val="0"/>
        <w:ind w:hanging="1"/>
        <w:jc w:val="both"/>
      </w:pPr>
      <w:proofErr w:type="spellStart"/>
      <w:r w:rsidRPr="00AC38E3">
        <w:t>Cytostatická</w:t>
      </w:r>
      <w:proofErr w:type="spellEnd"/>
      <w:r w:rsidRPr="00AC38E3">
        <w:t xml:space="preserve">, </w:t>
      </w:r>
      <w:proofErr w:type="spellStart"/>
      <w:r w:rsidRPr="00AC38E3">
        <w:t>imunomodulačná</w:t>
      </w:r>
      <w:proofErr w:type="spellEnd"/>
      <w:r w:rsidRPr="00AC38E3">
        <w:t xml:space="preserve"> alebo </w:t>
      </w:r>
      <w:proofErr w:type="spellStart"/>
      <w:r w:rsidRPr="00AC38E3">
        <w:t>imunosupresívna</w:t>
      </w:r>
      <w:proofErr w:type="spellEnd"/>
      <w:r w:rsidRPr="00AC38E3">
        <w:t xml:space="preserve"> liečba sa nemá podávať súbežne pre riziko aditívnych účinkov na imunitný systém (pozri časti 4.3 a</w:t>
      </w:r>
      <w:r w:rsidRPr="00AC38E3">
        <w:rPr>
          <w:spacing w:val="-4"/>
        </w:rPr>
        <w:t xml:space="preserve"> </w:t>
      </w:r>
      <w:r w:rsidRPr="00AC38E3">
        <w:t>4.4).</w:t>
      </w:r>
    </w:p>
    <w:p w14:paraId="30A90F97" w14:textId="77777777" w:rsidR="009D666A" w:rsidRPr="00AC38E3" w:rsidRDefault="009D666A" w:rsidP="00450114">
      <w:pPr>
        <w:pStyle w:val="Zkladntext"/>
        <w:kinsoku w:val="0"/>
        <w:overflowPunct w:val="0"/>
        <w:ind w:hanging="1"/>
        <w:jc w:val="both"/>
      </w:pPr>
    </w:p>
    <w:p w14:paraId="5912608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Opatrne je tiež potrebné postupovať pri zmene liečby </w:t>
      </w:r>
      <w:r w:rsidR="00627716" w:rsidRPr="00AC38E3">
        <w:t xml:space="preserve">u </w:t>
      </w:r>
      <w:r w:rsidRPr="00AC38E3">
        <w:t xml:space="preserve">pacientov </w:t>
      </w:r>
      <w:r w:rsidR="00627716" w:rsidRPr="00AC38E3">
        <w:t xml:space="preserve">s </w:t>
      </w:r>
      <w:r w:rsidRPr="00AC38E3">
        <w:t>dlhodobo pôsobiacimi liekmi</w:t>
      </w:r>
    </w:p>
    <w:p w14:paraId="310D80E5" w14:textId="415CBB76" w:rsidR="00450114" w:rsidRPr="00AC38E3" w:rsidRDefault="00450114" w:rsidP="00450114">
      <w:pPr>
        <w:pStyle w:val="Zkladntext"/>
        <w:kinsoku w:val="0"/>
        <w:overflowPunct w:val="0"/>
        <w:ind w:hanging="1"/>
        <w:jc w:val="both"/>
      </w:pPr>
      <w:r w:rsidRPr="00AC38E3">
        <w:t xml:space="preserve">s účinkom na imunitný systém, napr. </w:t>
      </w:r>
      <w:proofErr w:type="spellStart"/>
      <w:r w:rsidRPr="00AC38E3">
        <w:t>natalizumabom</w:t>
      </w:r>
      <w:proofErr w:type="spellEnd"/>
      <w:r w:rsidRPr="00AC38E3">
        <w:t xml:space="preserve">, </w:t>
      </w:r>
      <w:proofErr w:type="spellStart"/>
      <w:r w:rsidRPr="00AC38E3">
        <w:t>teriflunomidom</w:t>
      </w:r>
      <w:proofErr w:type="spellEnd"/>
      <w:r w:rsidRPr="00AC38E3">
        <w:t xml:space="preserve"> alebo </w:t>
      </w:r>
      <w:proofErr w:type="spellStart"/>
      <w:r w:rsidRPr="00AC38E3">
        <w:t>mitoxantrónom</w:t>
      </w:r>
      <w:proofErr w:type="spellEnd"/>
      <w:r w:rsidRPr="00AC38E3">
        <w:t xml:space="preserve"> (pozri časť 4.4). V klinických štúdiách </w:t>
      </w:r>
      <w:r w:rsidR="00627716" w:rsidRPr="00AC38E3">
        <w:t xml:space="preserve">so sklerózou </w:t>
      </w:r>
      <w:proofErr w:type="spellStart"/>
      <w:r w:rsidRPr="00AC38E3">
        <w:t>multiplex</w:t>
      </w:r>
      <w:proofErr w:type="spellEnd"/>
      <w:r w:rsidRPr="00AC38E3">
        <w:t xml:space="preserve"> sa súbežná liečba </w:t>
      </w:r>
      <w:proofErr w:type="spellStart"/>
      <w:r w:rsidRPr="00AC38E3">
        <w:t>relapsov</w:t>
      </w:r>
      <w:proofErr w:type="spellEnd"/>
      <w:r w:rsidRPr="00AC38E3">
        <w:t xml:space="preserve"> krátkym cyklom </w:t>
      </w:r>
      <w:proofErr w:type="spellStart"/>
      <w:r w:rsidRPr="00AC38E3">
        <w:t>kortikosteroidov</w:t>
      </w:r>
      <w:proofErr w:type="spellEnd"/>
      <w:r w:rsidRPr="00AC38E3">
        <w:t xml:space="preserve"> nespájala so zvýšeným výskytom infekcií.</w:t>
      </w:r>
    </w:p>
    <w:p w14:paraId="6E169BF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46A5D92" w14:textId="77777777" w:rsidR="00450114" w:rsidRPr="00AC38E3" w:rsidRDefault="00450114" w:rsidP="00450114">
      <w:pPr>
        <w:pStyle w:val="Zkladntext"/>
        <w:kinsoku w:val="0"/>
        <w:overflowPunct w:val="0"/>
        <w:ind w:hanging="1"/>
        <w:jc w:val="both"/>
      </w:pPr>
      <w:r w:rsidRPr="00AC38E3">
        <w:rPr>
          <w:u w:val="single"/>
        </w:rPr>
        <w:t>Vakcinácia</w:t>
      </w:r>
    </w:p>
    <w:p w14:paraId="2F949A3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Počas liečby </w:t>
      </w:r>
      <w:proofErr w:type="spellStart"/>
      <w:r w:rsidRPr="00AC38E3">
        <w:t>fingolimodom</w:t>
      </w:r>
      <w:proofErr w:type="spellEnd"/>
      <w:r w:rsidRPr="00AC38E3">
        <w:t xml:space="preserve"> a do dvoch mesiacov od jej ukončenia môže byť vakcinácia menej účinná. Použitie živých oslabených vakcín môže sprevádzať riziko infekcií, preto je potrebné sa mu vyhnúť (pozri časti 4.4 a 4.8).</w:t>
      </w:r>
    </w:p>
    <w:p w14:paraId="72ECB9F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EA658D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Látky vyvolávajúce bradykardiu</w:t>
      </w:r>
    </w:p>
    <w:p w14:paraId="4EAA5D4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sledoval v kombinácii s </w:t>
      </w:r>
      <w:proofErr w:type="spellStart"/>
      <w:r w:rsidRPr="00AC38E3">
        <w:t>atenololom</w:t>
      </w:r>
      <w:proofErr w:type="spellEnd"/>
      <w:r w:rsidRPr="00AC38E3">
        <w:t xml:space="preserve"> a </w:t>
      </w:r>
      <w:proofErr w:type="spellStart"/>
      <w:r w:rsidRPr="00AC38E3">
        <w:t>diltiazemom</w:t>
      </w:r>
      <w:proofErr w:type="spellEnd"/>
      <w:r w:rsidRPr="00AC38E3">
        <w:t xml:space="preserve">. Pri podávaní </w:t>
      </w:r>
      <w:proofErr w:type="spellStart"/>
      <w:r w:rsidRPr="00AC38E3">
        <w:t>fingolimodu</w:t>
      </w:r>
      <w:proofErr w:type="spellEnd"/>
    </w:p>
    <w:p w14:paraId="78CA84A0" w14:textId="560419F8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s </w:t>
      </w:r>
      <w:proofErr w:type="spellStart"/>
      <w:r w:rsidRPr="00AC38E3">
        <w:t>atenololom</w:t>
      </w:r>
      <w:proofErr w:type="spellEnd"/>
      <w:r w:rsidRPr="00AC38E3">
        <w:t xml:space="preserve"> v</w:t>
      </w:r>
      <w:r w:rsidR="00F21E55" w:rsidRPr="00AC38E3">
        <w:t> interakčnej</w:t>
      </w:r>
      <w:r w:rsidRPr="00AC38E3">
        <w:t xml:space="preserve"> štúdii u zdravých dobrovoľníkov sa na začiatku liečby </w:t>
      </w:r>
      <w:proofErr w:type="spellStart"/>
      <w:r w:rsidRPr="00AC38E3">
        <w:t>fingolimodom</w:t>
      </w:r>
      <w:proofErr w:type="spellEnd"/>
      <w:r w:rsidRPr="00AC38E3">
        <w:t xml:space="preserve"> znížila srdcová frekvencia o ďalších 15 %, čo je účinok, ktorý sa nepozoruje pri </w:t>
      </w:r>
      <w:proofErr w:type="spellStart"/>
      <w:r w:rsidRPr="00AC38E3">
        <w:t>diltiazeme</w:t>
      </w:r>
      <w:proofErr w:type="spellEnd"/>
      <w:r w:rsidRPr="00AC38E3">
        <w:t xml:space="preserve">. Liečba </w:t>
      </w:r>
      <w:proofErr w:type="spellStart"/>
      <w:r w:rsidRPr="00AC38E3">
        <w:t>fingolimodom</w:t>
      </w:r>
      <w:proofErr w:type="spellEnd"/>
      <w:r w:rsidRPr="00AC38E3">
        <w:t xml:space="preserve"> sa nemá začať u pacientov užívajúcich </w:t>
      </w:r>
      <w:proofErr w:type="spellStart"/>
      <w:r w:rsidRPr="00AC38E3">
        <w:t>betablokátory</w:t>
      </w:r>
      <w:proofErr w:type="spellEnd"/>
      <w:r w:rsidRPr="00AC38E3">
        <w:t xml:space="preserve"> alebo iné látky, ktoré môžu znížiť srdcovú frekvenciu, napr. </w:t>
      </w:r>
      <w:proofErr w:type="spellStart"/>
      <w:r w:rsidRPr="00AC38E3">
        <w:t>antiarytmiká</w:t>
      </w:r>
      <w:proofErr w:type="spellEnd"/>
      <w:r w:rsidRPr="00AC38E3">
        <w:t xml:space="preserve"> triedy </w:t>
      </w:r>
      <w:proofErr w:type="spellStart"/>
      <w:r w:rsidRPr="00AC38E3">
        <w:t>Ia</w:t>
      </w:r>
      <w:proofErr w:type="spellEnd"/>
      <w:r w:rsidRPr="00AC38E3">
        <w:t xml:space="preserve"> a III, </w:t>
      </w:r>
      <w:proofErr w:type="spellStart"/>
      <w:r w:rsidRPr="00AC38E3">
        <w:t>blokátory</w:t>
      </w:r>
      <w:proofErr w:type="spellEnd"/>
      <w:r w:rsidRPr="00AC38E3">
        <w:t xml:space="preserve"> kalciových kanálov (ako napr. </w:t>
      </w:r>
      <w:proofErr w:type="spellStart"/>
      <w:r w:rsidRPr="00AC38E3">
        <w:t>verapamil</w:t>
      </w:r>
      <w:proofErr w:type="spellEnd"/>
      <w:r w:rsidRPr="00AC38E3">
        <w:t xml:space="preserve"> alebo </w:t>
      </w:r>
      <w:proofErr w:type="spellStart"/>
      <w:r w:rsidRPr="00AC38E3">
        <w:t>diltiazem</w:t>
      </w:r>
      <w:proofErr w:type="spellEnd"/>
      <w:r w:rsidRPr="00AC38E3">
        <w:t xml:space="preserve">), </w:t>
      </w:r>
      <w:proofErr w:type="spellStart"/>
      <w:r w:rsidRPr="00AC38E3">
        <w:t>ivabradín</w:t>
      </w:r>
      <w:proofErr w:type="spellEnd"/>
      <w:r w:rsidRPr="00AC38E3">
        <w:t xml:space="preserve">, </w:t>
      </w:r>
      <w:proofErr w:type="spellStart"/>
      <w:r w:rsidRPr="00AC38E3">
        <w:t>digoxín</w:t>
      </w:r>
      <w:proofErr w:type="spellEnd"/>
      <w:r w:rsidRPr="00AC38E3">
        <w:t xml:space="preserve">, </w:t>
      </w:r>
      <w:r w:rsidR="00AF4815" w:rsidRPr="00AC38E3">
        <w:t xml:space="preserve">inhibítory </w:t>
      </w:r>
      <w:proofErr w:type="spellStart"/>
      <w:r w:rsidR="00AF4815" w:rsidRPr="00AC38E3">
        <w:t>cholínesterázy</w:t>
      </w:r>
      <w:proofErr w:type="spellEnd"/>
      <w:r w:rsidRPr="00AC38E3">
        <w:t xml:space="preserve"> alebo </w:t>
      </w:r>
      <w:proofErr w:type="spellStart"/>
      <w:r w:rsidRPr="00AC38E3">
        <w:t>pilokarpín</w:t>
      </w:r>
      <w:proofErr w:type="spellEnd"/>
      <w:r w:rsidRPr="00AC38E3">
        <w:t xml:space="preserve">, z dôvodu možných aditívnych účinkov na srdcovú frekvenciu (pozri časti 4.4 a 4.8). Ak sa u takýchto pacientov uvažuje o začatí liečby </w:t>
      </w:r>
      <w:proofErr w:type="spellStart"/>
      <w:r w:rsidRPr="00AC38E3">
        <w:t>fingolimodom</w:t>
      </w:r>
      <w:proofErr w:type="spellEnd"/>
      <w:r w:rsidRPr="00AC38E3">
        <w:t>, je potrebná konzultácia s kardiológom kvôli prechodu na lieky, ktoré neznižujú srdcovú frekvenciu</w:t>
      </w:r>
      <w:r w:rsidR="0051300B" w:rsidRPr="00AC38E3">
        <w:t>,</w:t>
      </w:r>
      <w:r w:rsidRPr="00AC38E3">
        <w:t xml:space="preserve"> alebo adekvátnemu sledovaniu pri začatí liečby, pokiaľ nie je možné ukončiť podávanie liekov znižujúcich srdcovú frekvenciu, prinajmenšom sa odporúča sledovanie aj počas noci.</w:t>
      </w:r>
    </w:p>
    <w:p w14:paraId="0C4EE1A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2BBE600" w14:textId="77777777" w:rsidR="00020B89" w:rsidRPr="00AC38E3" w:rsidRDefault="00AF4815" w:rsidP="00791782">
      <w:pPr>
        <w:pStyle w:val="Default"/>
        <w:rPr>
          <w:color w:val="auto"/>
          <w:sz w:val="22"/>
          <w:szCs w:val="22"/>
          <w:u w:val="single"/>
        </w:rPr>
      </w:pPr>
      <w:proofErr w:type="spellStart"/>
      <w:r w:rsidRPr="00AC38E3">
        <w:rPr>
          <w:color w:val="auto"/>
          <w:sz w:val="22"/>
          <w:szCs w:val="22"/>
          <w:u w:val="single"/>
        </w:rPr>
        <w:t>Farmakokinetické</w:t>
      </w:r>
      <w:proofErr w:type="spellEnd"/>
      <w:r w:rsidRPr="00AC38E3">
        <w:rPr>
          <w:color w:val="auto"/>
          <w:sz w:val="22"/>
          <w:szCs w:val="22"/>
          <w:u w:val="single"/>
        </w:rPr>
        <w:t xml:space="preserve"> interakcie</w:t>
      </w:r>
      <w:r w:rsidR="00020B89" w:rsidRPr="00AC38E3">
        <w:rPr>
          <w:color w:val="auto"/>
          <w:sz w:val="22"/>
          <w:szCs w:val="22"/>
          <w:u w:val="single"/>
        </w:rPr>
        <w:t xml:space="preserve"> </w:t>
      </w:r>
      <w:r w:rsidR="001B7811" w:rsidRPr="00AC38E3">
        <w:rPr>
          <w:color w:val="auto"/>
          <w:sz w:val="22"/>
          <w:szCs w:val="22"/>
          <w:u w:val="single"/>
        </w:rPr>
        <w:t xml:space="preserve">iných látok s </w:t>
      </w:r>
      <w:proofErr w:type="spellStart"/>
      <w:r w:rsidR="00020B89" w:rsidRPr="00AC38E3">
        <w:rPr>
          <w:color w:val="auto"/>
          <w:sz w:val="22"/>
          <w:szCs w:val="22"/>
          <w:u w:val="single"/>
        </w:rPr>
        <w:t>fingolimod</w:t>
      </w:r>
      <w:r w:rsidR="001B7811" w:rsidRPr="00AC38E3">
        <w:rPr>
          <w:color w:val="auto"/>
          <w:sz w:val="22"/>
          <w:szCs w:val="22"/>
          <w:u w:val="single"/>
        </w:rPr>
        <w:t>om</w:t>
      </w:r>
      <w:proofErr w:type="spellEnd"/>
    </w:p>
    <w:p w14:paraId="6DF7890B" w14:textId="704BC0BD" w:rsidR="00450114" w:rsidRPr="00AC38E3" w:rsidRDefault="00450114" w:rsidP="00424B7D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metabolizuje najmä prostredníctvom CYP4F2. Iné enzýmy, napr. CYP3A4, sa môžu tiež podieľať na jeho metabolizme, najmä v prípade silnej indukcie CYP3A4. Neočakáva sa vplyv silných inhibítorov transportných bielkovín na dispozíciu </w:t>
      </w:r>
      <w:proofErr w:type="spellStart"/>
      <w:r w:rsidRPr="00AC38E3">
        <w:t>fingolimodu</w:t>
      </w:r>
      <w:proofErr w:type="spellEnd"/>
      <w:r w:rsidRPr="00AC38E3">
        <w:t xml:space="preserve">. Inhibícia CYP4F2 pri súbežnom podávaní </w:t>
      </w:r>
      <w:proofErr w:type="spellStart"/>
      <w:r w:rsidRPr="00AC38E3">
        <w:t>fingolimodu</w:t>
      </w:r>
      <w:proofErr w:type="spellEnd"/>
      <w:r w:rsidRPr="00AC38E3">
        <w:t xml:space="preserve"> s </w:t>
      </w:r>
      <w:proofErr w:type="spellStart"/>
      <w:r w:rsidRPr="00AC38E3">
        <w:t>ketokonazolom</w:t>
      </w:r>
      <w:proofErr w:type="spellEnd"/>
      <w:r w:rsidRPr="00AC38E3">
        <w:t xml:space="preserve"> spôsobila 1,7-násobné zvýšenie expozície (AUC) </w:t>
      </w:r>
      <w:proofErr w:type="spellStart"/>
      <w:r w:rsidRPr="00AC38E3">
        <w:t>fingolimodu</w:t>
      </w:r>
      <w:proofErr w:type="spellEnd"/>
      <w:r w:rsidRPr="00AC38E3">
        <w:t xml:space="preserve"> a</w:t>
      </w:r>
      <w:r w:rsidR="00627716" w:rsidRPr="00AC38E3">
        <w:t> </w:t>
      </w:r>
      <w:proofErr w:type="spellStart"/>
      <w:r w:rsidRPr="00AC38E3">
        <w:t>fingolim</w:t>
      </w:r>
      <w:r w:rsidR="00627716" w:rsidRPr="00AC38E3">
        <w:t>ó</w:t>
      </w:r>
      <w:r w:rsidRPr="00AC38E3">
        <w:t>d</w:t>
      </w:r>
      <w:r w:rsidR="00627716" w:rsidRPr="00AC38E3">
        <w:t>ium</w:t>
      </w:r>
      <w:proofErr w:type="spellEnd"/>
      <w:r w:rsidR="00627716" w:rsidRPr="00AC38E3">
        <w:t>-</w:t>
      </w:r>
      <w:r w:rsidRPr="00AC38E3">
        <w:t xml:space="preserve">fosfátu. Opatrnosť je potrebná pri látkach, ktoré môžu </w:t>
      </w:r>
      <w:proofErr w:type="spellStart"/>
      <w:r w:rsidRPr="00AC38E3">
        <w:t>inhibovať</w:t>
      </w:r>
      <w:proofErr w:type="spellEnd"/>
      <w:r w:rsidRPr="00AC38E3">
        <w:t xml:space="preserve"> CYP3A4 (inhibítory </w:t>
      </w:r>
      <w:proofErr w:type="spellStart"/>
      <w:r w:rsidRPr="00AC38E3">
        <w:t>proteáz</w:t>
      </w:r>
      <w:proofErr w:type="spellEnd"/>
      <w:r w:rsidRPr="00AC38E3">
        <w:t xml:space="preserve">, </w:t>
      </w:r>
      <w:proofErr w:type="spellStart"/>
      <w:r w:rsidRPr="00AC38E3">
        <w:t>azolové</w:t>
      </w:r>
      <w:proofErr w:type="spellEnd"/>
      <w:r w:rsidRPr="00AC38E3">
        <w:t xml:space="preserve"> antimykotiká, niektoré </w:t>
      </w:r>
      <w:proofErr w:type="spellStart"/>
      <w:r w:rsidRPr="00AC38E3">
        <w:t>makrolidové</w:t>
      </w:r>
      <w:proofErr w:type="spellEnd"/>
      <w:r w:rsidRPr="00AC38E3">
        <w:t xml:space="preserve"> zlúčeniny, napr. </w:t>
      </w:r>
      <w:proofErr w:type="spellStart"/>
      <w:r w:rsidRPr="00AC38E3">
        <w:t>klaritromycín</w:t>
      </w:r>
      <w:proofErr w:type="spellEnd"/>
      <w:r w:rsidRPr="00AC38E3">
        <w:t xml:space="preserve"> alebo </w:t>
      </w:r>
      <w:proofErr w:type="spellStart"/>
      <w:r w:rsidRPr="00AC38E3">
        <w:t>telitromycín</w:t>
      </w:r>
      <w:proofErr w:type="spellEnd"/>
      <w:r w:rsidRPr="00AC38E3">
        <w:t>).</w:t>
      </w:r>
    </w:p>
    <w:p w14:paraId="4C5164C1" w14:textId="77777777" w:rsidR="00450114" w:rsidRPr="00AC38E3" w:rsidRDefault="00450114" w:rsidP="007F5DBA">
      <w:pPr>
        <w:pStyle w:val="Zkladntext"/>
        <w:kinsoku w:val="0"/>
        <w:overflowPunct w:val="0"/>
        <w:ind w:hanging="1"/>
      </w:pPr>
    </w:p>
    <w:p w14:paraId="4C4EAC31" w14:textId="765F05CA" w:rsidR="00450114" w:rsidRPr="00AC38E3" w:rsidRDefault="00450114" w:rsidP="00755EF4">
      <w:pPr>
        <w:pStyle w:val="Zkladntext"/>
        <w:kinsoku w:val="0"/>
        <w:overflowPunct w:val="0"/>
        <w:ind w:hanging="1"/>
      </w:pPr>
      <w:r w:rsidRPr="00AC38E3">
        <w:t xml:space="preserve">Súčasné podanie 600 mg </w:t>
      </w:r>
      <w:proofErr w:type="spellStart"/>
      <w:r w:rsidRPr="00AC38E3">
        <w:t>karbamazepínu</w:t>
      </w:r>
      <w:proofErr w:type="spellEnd"/>
      <w:r w:rsidRPr="00AC38E3">
        <w:t xml:space="preserve"> dvakrát denne v rovnovážnom stave a jednorazovej dávky 2 mg </w:t>
      </w:r>
      <w:proofErr w:type="spellStart"/>
      <w:r w:rsidRPr="00AC38E3">
        <w:t>fingolimodu</w:t>
      </w:r>
      <w:proofErr w:type="spellEnd"/>
      <w:r w:rsidRPr="00AC38E3">
        <w:t xml:space="preserve"> znížilo AUC </w:t>
      </w:r>
      <w:proofErr w:type="spellStart"/>
      <w:r w:rsidRPr="00AC38E3">
        <w:t>fingolimodu</w:t>
      </w:r>
      <w:proofErr w:type="spellEnd"/>
      <w:r w:rsidRPr="00AC38E3">
        <w:t xml:space="preserve"> a jeho </w:t>
      </w:r>
      <w:proofErr w:type="spellStart"/>
      <w:r w:rsidRPr="00AC38E3">
        <w:t>metabolitu</w:t>
      </w:r>
      <w:proofErr w:type="spellEnd"/>
      <w:r w:rsidRPr="00AC38E3">
        <w:t xml:space="preserve"> približne o 40 %. Iné silné induktory enzýmu CYP3A4, napr. </w:t>
      </w:r>
      <w:proofErr w:type="spellStart"/>
      <w:r w:rsidRPr="00AC38E3">
        <w:t>rifampicín</w:t>
      </w:r>
      <w:proofErr w:type="spellEnd"/>
      <w:r w:rsidRPr="00AC38E3">
        <w:t xml:space="preserve">, </w:t>
      </w:r>
      <w:proofErr w:type="spellStart"/>
      <w:r w:rsidRPr="00AC38E3">
        <w:t>fenobarbital</w:t>
      </w:r>
      <w:proofErr w:type="spellEnd"/>
      <w:r w:rsidRPr="00AC38E3">
        <w:t xml:space="preserve">, </w:t>
      </w:r>
      <w:proofErr w:type="spellStart"/>
      <w:r w:rsidRPr="00AC38E3">
        <w:t>fenytoín</w:t>
      </w:r>
      <w:proofErr w:type="spellEnd"/>
      <w:r w:rsidRPr="00AC38E3">
        <w:t xml:space="preserve">, </w:t>
      </w:r>
      <w:proofErr w:type="spellStart"/>
      <w:r w:rsidRPr="00AC38E3">
        <w:t>efavirenz</w:t>
      </w:r>
      <w:proofErr w:type="spellEnd"/>
      <w:r w:rsidRPr="00AC38E3">
        <w:t xml:space="preserve"> a ľubovník bodkovaný, môžu</w:t>
      </w:r>
      <w:r w:rsidR="00627716" w:rsidRPr="00AC38E3">
        <w:t xml:space="preserve"> </w:t>
      </w:r>
      <w:r w:rsidRPr="00AC38E3">
        <w:t xml:space="preserve">znížiť AUC </w:t>
      </w:r>
      <w:proofErr w:type="spellStart"/>
      <w:r w:rsidRPr="00AC38E3">
        <w:t>fingolimodu</w:t>
      </w:r>
      <w:proofErr w:type="spellEnd"/>
      <w:r w:rsidRPr="00AC38E3">
        <w:t xml:space="preserve"> a jeho </w:t>
      </w:r>
      <w:proofErr w:type="spellStart"/>
      <w:r w:rsidRPr="00AC38E3">
        <w:t>metabolitu</w:t>
      </w:r>
      <w:proofErr w:type="spellEnd"/>
      <w:r w:rsidRPr="00AC38E3">
        <w:t xml:space="preserve"> minimálne v rovnakej miere. Keďže sa tým môže prípadne zhoršiť účinnosť, pri ich súbežnom podávaní je potrebná opatrnosť. Súbežné podávanie s ľubovníkom bodkovaným sa však neodporúča (pozri časť 4.4).</w:t>
      </w:r>
    </w:p>
    <w:p w14:paraId="0130A40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C12479F" w14:textId="77777777" w:rsidR="00020B89" w:rsidRPr="00AC38E3" w:rsidRDefault="001B7811" w:rsidP="00791782">
      <w:pPr>
        <w:pStyle w:val="Default"/>
        <w:rPr>
          <w:color w:val="auto"/>
          <w:sz w:val="22"/>
          <w:szCs w:val="22"/>
          <w:u w:val="single"/>
        </w:rPr>
      </w:pPr>
      <w:proofErr w:type="spellStart"/>
      <w:r w:rsidRPr="00AC38E3">
        <w:rPr>
          <w:color w:val="auto"/>
          <w:sz w:val="22"/>
          <w:szCs w:val="22"/>
          <w:u w:val="single"/>
        </w:rPr>
        <w:t>Farmakokinetické</w:t>
      </w:r>
      <w:proofErr w:type="spellEnd"/>
      <w:r w:rsidRPr="00AC38E3">
        <w:rPr>
          <w:color w:val="auto"/>
          <w:sz w:val="22"/>
          <w:szCs w:val="22"/>
          <w:u w:val="single"/>
        </w:rPr>
        <w:t xml:space="preserve"> interakcie</w:t>
      </w:r>
      <w:r w:rsidR="00020B89" w:rsidRPr="00AC38E3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AC38E3">
        <w:rPr>
          <w:color w:val="auto"/>
          <w:sz w:val="22"/>
          <w:szCs w:val="22"/>
          <w:u w:val="single"/>
        </w:rPr>
        <w:t>fingolimodu</w:t>
      </w:r>
      <w:proofErr w:type="spellEnd"/>
      <w:r w:rsidRPr="00AC38E3">
        <w:rPr>
          <w:color w:val="auto"/>
          <w:sz w:val="22"/>
          <w:szCs w:val="22"/>
          <w:u w:val="single"/>
        </w:rPr>
        <w:t xml:space="preserve"> s </w:t>
      </w:r>
      <w:r w:rsidR="00020B89" w:rsidRPr="00AC38E3">
        <w:rPr>
          <w:color w:val="auto"/>
          <w:sz w:val="22"/>
          <w:szCs w:val="22"/>
          <w:u w:val="single"/>
        </w:rPr>
        <w:t>iný</w:t>
      </w:r>
      <w:r w:rsidRPr="00AC38E3">
        <w:rPr>
          <w:color w:val="auto"/>
          <w:sz w:val="22"/>
          <w:szCs w:val="22"/>
          <w:u w:val="single"/>
        </w:rPr>
        <w:t>mi</w:t>
      </w:r>
      <w:r w:rsidR="00020B89" w:rsidRPr="00AC38E3">
        <w:rPr>
          <w:color w:val="auto"/>
          <w:sz w:val="22"/>
          <w:szCs w:val="22"/>
          <w:u w:val="single"/>
        </w:rPr>
        <w:t xml:space="preserve"> lát</w:t>
      </w:r>
      <w:r w:rsidRPr="00AC38E3">
        <w:rPr>
          <w:color w:val="auto"/>
          <w:sz w:val="22"/>
          <w:szCs w:val="22"/>
          <w:u w:val="single"/>
        </w:rPr>
        <w:t>kami</w:t>
      </w:r>
      <w:r w:rsidR="00020B89" w:rsidRPr="00AC38E3">
        <w:rPr>
          <w:color w:val="auto"/>
          <w:sz w:val="22"/>
          <w:szCs w:val="22"/>
          <w:u w:val="single"/>
        </w:rPr>
        <w:t xml:space="preserve"> </w:t>
      </w:r>
    </w:p>
    <w:p w14:paraId="536604A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pravdepodobne </w:t>
      </w:r>
      <w:proofErr w:type="spellStart"/>
      <w:r w:rsidRPr="00AC38E3">
        <w:t>neinteraguje</w:t>
      </w:r>
      <w:proofErr w:type="spellEnd"/>
      <w:r w:rsidRPr="00AC38E3">
        <w:t xml:space="preserve"> s látkami, ktoré sa eliminujú prevažne prostredníctvom</w:t>
      </w:r>
    </w:p>
    <w:p w14:paraId="0BCCB15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enzýmov CYP450 alebo substrátmi hlavných transportných bielkovín.</w:t>
      </w:r>
    </w:p>
    <w:p w14:paraId="46BB2A9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55CFB1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Súbežné podávanie </w:t>
      </w:r>
      <w:proofErr w:type="spellStart"/>
      <w:r w:rsidRPr="00AC38E3">
        <w:t>fingolimodu</w:t>
      </w:r>
      <w:proofErr w:type="spellEnd"/>
      <w:r w:rsidRPr="00AC38E3">
        <w:t xml:space="preserve"> s </w:t>
      </w:r>
      <w:proofErr w:type="spellStart"/>
      <w:r w:rsidRPr="00AC38E3">
        <w:t>cyklosporínom</w:t>
      </w:r>
      <w:proofErr w:type="spellEnd"/>
      <w:r w:rsidRPr="00AC38E3">
        <w:t xml:space="preserve"> nevyvolalo žiadne zmeny expozície </w:t>
      </w:r>
      <w:proofErr w:type="spellStart"/>
      <w:r w:rsidRPr="00AC38E3">
        <w:t>cyklosporínu</w:t>
      </w:r>
      <w:proofErr w:type="spellEnd"/>
      <w:r w:rsidRPr="00AC38E3">
        <w:t xml:space="preserve"> alebo </w:t>
      </w:r>
      <w:proofErr w:type="spellStart"/>
      <w:r w:rsidRPr="00AC38E3">
        <w:t>fingolimodu</w:t>
      </w:r>
      <w:proofErr w:type="spellEnd"/>
      <w:r w:rsidRPr="00AC38E3">
        <w:t xml:space="preserve">. Preto sa neočakáva, že by </w:t>
      </w:r>
      <w:proofErr w:type="spellStart"/>
      <w:r w:rsidRPr="00AC38E3">
        <w:t>fingolimod</w:t>
      </w:r>
      <w:proofErr w:type="spellEnd"/>
      <w:r w:rsidRPr="00AC38E3">
        <w:t xml:space="preserve"> menil </w:t>
      </w:r>
      <w:proofErr w:type="spellStart"/>
      <w:r w:rsidRPr="00AC38E3">
        <w:t>farmakokinetiku</w:t>
      </w:r>
      <w:proofErr w:type="spellEnd"/>
      <w:r w:rsidRPr="00AC38E3">
        <w:t xml:space="preserve"> liekov, ktoré sú substrátmi CYP3A4.</w:t>
      </w:r>
    </w:p>
    <w:p w14:paraId="2B19188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089188A" w14:textId="387F2900" w:rsidR="00450114" w:rsidRPr="00AC38E3" w:rsidRDefault="00450114">
      <w:pPr>
        <w:pStyle w:val="Zkladntext"/>
        <w:kinsoku w:val="0"/>
        <w:overflowPunct w:val="0"/>
        <w:ind w:hanging="1"/>
      </w:pPr>
      <w:r w:rsidRPr="00AC38E3">
        <w:t xml:space="preserve">Súbežné podávanie </w:t>
      </w:r>
      <w:proofErr w:type="spellStart"/>
      <w:r w:rsidRPr="00AC38E3">
        <w:t>fingolimodu</w:t>
      </w:r>
      <w:proofErr w:type="spellEnd"/>
      <w:r w:rsidRPr="00AC38E3">
        <w:t xml:space="preserve"> s perorálnymi </w:t>
      </w:r>
      <w:proofErr w:type="spellStart"/>
      <w:r w:rsidRPr="00AC38E3">
        <w:t>kontraceptívami</w:t>
      </w:r>
      <w:proofErr w:type="spellEnd"/>
      <w:r w:rsidRPr="00AC38E3">
        <w:t xml:space="preserve"> (</w:t>
      </w:r>
      <w:proofErr w:type="spellStart"/>
      <w:r w:rsidRPr="00AC38E3">
        <w:t>etinylestradiolom</w:t>
      </w:r>
      <w:proofErr w:type="spellEnd"/>
      <w:r w:rsidRPr="00AC38E3">
        <w:t xml:space="preserve"> a </w:t>
      </w:r>
      <w:proofErr w:type="spellStart"/>
      <w:r w:rsidRPr="00AC38E3">
        <w:t>levonorgestrelom</w:t>
      </w:r>
      <w:proofErr w:type="spellEnd"/>
      <w:r w:rsidRPr="00AC38E3">
        <w:t xml:space="preserve">) nevyvolalo zmeny v expozícii perorálnym </w:t>
      </w:r>
      <w:proofErr w:type="spellStart"/>
      <w:r w:rsidRPr="00AC38E3">
        <w:t>kontraceptívam</w:t>
      </w:r>
      <w:proofErr w:type="spellEnd"/>
      <w:r w:rsidRPr="00AC38E3">
        <w:t>. Interakčné štúdie</w:t>
      </w:r>
      <w:r w:rsidR="00853B61" w:rsidRPr="00AC38E3">
        <w:t xml:space="preserve"> </w:t>
      </w:r>
      <w:r w:rsidRPr="00AC38E3">
        <w:t xml:space="preserve">s perorálnymi </w:t>
      </w:r>
      <w:proofErr w:type="spellStart"/>
      <w:r w:rsidRPr="00AC38E3">
        <w:t>kontraceptívami</w:t>
      </w:r>
      <w:proofErr w:type="spellEnd"/>
      <w:r w:rsidRPr="00AC38E3">
        <w:t xml:space="preserve"> obsahujúcimi iné </w:t>
      </w:r>
      <w:proofErr w:type="spellStart"/>
      <w:r w:rsidRPr="00AC38E3">
        <w:t>gestagény</w:t>
      </w:r>
      <w:proofErr w:type="spellEnd"/>
      <w:r w:rsidRPr="00AC38E3">
        <w:t xml:space="preserve"> sa nevykonali, ale neočakáva sa účinok</w:t>
      </w:r>
      <w:r w:rsidR="00853B61" w:rsidRPr="00AC38E3">
        <w:t xml:space="preserve"> </w:t>
      </w:r>
      <w:proofErr w:type="spellStart"/>
      <w:r w:rsidRPr="00AC38E3">
        <w:t>fingolimodu</w:t>
      </w:r>
      <w:proofErr w:type="spellEnd"/>
      <w:r w:rsidRPr="00AC38E3">
        <w:t xml:space="preserve"> na ich expozíciu.</w:t>
      </w:r>
    </w:p>
    <w:p w14:paraId="267F078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2518682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proofErr w:type="spellStart"/>
      <w:r w:rsidRPr="00AC38E3">
        <w:t>Fertilita</w:t>
      </w:r>
      <w:proofErr w:type="spellEnd"/>
      <w:r w:rsidRPr="00AC38E3">
        <w:t>, gravidita a</w:t>
      </w:r>
      <w:r w:rsidRPr="00AC38E3">
        <w:rPr>
          <w:spacing w:val="-3"/>
        </w:rPr>
        <w:t xml:space="preserve"> </w:t>
      </w:r>
      <w:r w:rsidRPr="00AC38E3">
        <w:t>laktácia</w:t>
      </w:r>
    </w:p>
    <w:p w14:paraId="3CA23036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352056F8" w14:textId="0FA3A321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Ženy v reprodukčnom veku</w:t>
      </w:r>
      <w:r w:rsidR="005F31D3" w:rsidRPr="00AC38E3">
        <w:rPr>
          <w:u w:val="single"/>
        </w:rPr>
        <w:t>/</w:t>
      </w:r>
      <w:r w:rsidRPr="00AC38E3">
        <w:rPr>
          <w:u w:val="single"/>
        </w:rPr>
        <w:t>Antikoncepcia u žien</w:t>
      </w:r>
    </w:p>
    <w:p w14:paraId="34B5294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DA5AE80" w14:textId="0AC9CCFA" w:rsidR="00450114" w:rsidRPr="00AC38E3" w:rsidRDefault="00450114" w:rsidP="00424B7D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je kontraindikovaný u žien v reprodukčnom veku, ktoré nepoužívajú účinnú antikoncepciu (pozri časť 4.3), preto pred začatím liečby musí byť u žien v reprodukčnom veku k dispozícii negatívny výsledok testu na graviditu a má sa poskytnúť poradenstvo o</w:t>
      </w:r>
      <w:r w:rsidR="00424B7D" w:rsidRPr="00AC38E3">
        <w:t xml:space="preserve"> možnom </w:t>
      </w:r>
      <w:r w:rsidRPr="00AC38E3">
        <w:t>závažnom riziku pre plod.</w:t>
      </w:r>
      <w:r w:rsidR="00424B7D" w:rsidRPr="00AC38E3">
        <w:t xml:space="preserve"> </w:t>
      </w:r>
      <w:r w:rsidRPr="00AC38E3">
        <w:t xml:space="preserve">Ženy </w:t>
      </w:r>
      <w:r w:rsidR="00DC0055" w:rsidRPr="00AC38E3">
        <w:t xml:space="preserve">v </w:t>
      </w:r>
      <w:r w:rsidR="0018712D" w:rsidRPr="00AC38E3">
        <w:t>reprodukčnom</w:t>
      </w:r>
      <w:r w:rsidRPr="00AC38E3">
        <w:t xml:space="preserve"> veku musia používať účinnú antikoncepciu počas liečby a 2 mesiace po ukončení liečby </w:t>
      </w:r>
      <w:proofErr w:type="spellStart"/>
      <w:r w:rsidR="001D29C9" w:rsidRPr="00AC38E3">
        <w:t>F</w:t>
      </w:r>
      <w:r w:rsidRPr="00AC38E3">
        <w:t>ingolimodom</w:t>
      </w:r>
      <w:proofErr w:type="spellEnd"/>
      <w:r w:rsidR="001D29C9" w:rsidRPr="00AC38E3">
        <w:t xml:space="preserve"> </w:t>
      </w:r>
      <w:proofErr w:type="spellStart"/>
      <w:r w:rsidR="001D29C9" w:rsidRPr="00AC38E3">
        <w:t>Xantis</w:t>
      </w:r>
      <w:proofErr w:type="spellEnd"/>
      <w:r w:rsidRPr="00AC38E3">
        <w:t xml:space="preserve">, keďže eliminácia </w:t>
      </w:r>
      <w:proofErr w:type="spellStart"/>
      <w:r w:rsidRPr="00AC38E3">
        <w:t>fingolimodu</w:t>
      </w:r>
      <w:proofErr w:type="spellEnd"/>
      <w:r w:rsidRPr="00AC38E3">
        <w:t xml:space="preserve"> z tela trvá približne</w:t>
      </w:r>
      <w:r w:rsidR="00424B7D" w:rsidRPr="00AC38E3">
        <w:t xml:space="preserve"> </w:t>
      </w:r>
      <w:r w:rsidRPr="00AC38E3">
        <w:t>2 mesiace od ukončenia liečby (pozri časť 4.4).</w:t>
      </w:r>
    </w:p>
    <w:p w14:paraId="48242A8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E81836C" w14:textId="7AC9589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Špecifické opatrenia sú tiež zahrnuté v</w:t>
      </w:r>
      <w:r w:rsidR="00890E37" w:rsidRPr="00AC38E3">
        <w:t> informačnom</w:t>
      </w:r>
      <w:r w:rsidRPr="00AC38E3">
        <w:t xml:space="preserve"> balíku pre lekára. Tieto opatrenia musia byť implementované predtým, ako sa </w:t>
      </w:r>
      <w:proofErr w:type="spellStart"/>
      <w:r w:rsidRPr="00AC38E3">
        <w:t>fingolimod</w:t>
      </w:r>
      <w:proofErr w:type="spellEnd"/>
      <w:r w:rsidRPr="00AC38E3">
        <w:t xml:space="preserve"> predpíše </w:t>
      </w:r>
      <w:r w:rsidR="00853B61" w:rsidRPr="00AC38E3">
        <w:t>pacientkam</w:t>
      </w:r>
      <w:r w:rsidRPr="00AC38E3">
        <w:t xml:space="preserve"> a počas liečby.</w:t>
      </w:r>
    </w:p>
    <w:p w14:paraId="399B870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E98B5C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Pri ukončení liečby </w:t>
      </w:r>
      <w:proofErr w:type="spellStart"/>
      <w:r w:rsidRPr="00AC38E3">
        <w:t>fingolimodom</w:t>
      </w:r>
      <w:proofErr w:type="spellEnd"/>
      <w:r w:rsidRPr="00AC38E3">
        <w:t xml:space="preserve"> z dôvodu plánovania gravidity je potrebné vziať do úvahy možný</w:t>
      </w:r>
    </w:p>
    <w:p w14:paraId="63821B4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návrat aktivity ochorenia (pozri časť 4.4). </w:t>
      </w:r>
    </w:p>
    <w:p w14:paraId="115E904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3D0A5F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Gravidita</w:t>
      </w:r>
    </w:p>
    <w:p w14:paraId="267BCFD8" w14:textId="195803BA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Údaje po uvedení lieku na trh na základe použitia u ľudí naznačujú, že používanie </w:t>
      </w:r>
      <w:proofErr w:type="spellStart"/>
      <w:r w:rsidRPr="00AC38E3">
        <w:t>fingolimodu</w:t>
      </w:r>
      <w:proofErr w:type="spellEnd"/>
      <w:r w:rsidRPr="00AC38E3">
        <w:t xml:space="preserve"> podávaného počas tehotenstva je spojené s 2-násobným zvýšením rizika závažných </w:t>
      </w:r>
      <w:proofErr w:type="spellStart"/>
      <w:r w:rsidRPr="00AC38E3">
        <w:t>kongenitálnych</w:t>
      </w:r>
      <w:proofErr w:type="spellEnd"/>
      <w:r w:rsidRPr="00AC38E3">
        <w:t xml:space="preserve"> </w:t>
      </w:r>
      <w:proofErr w:type="spellStart"/>
      <w:r w:rsidRPr="00AC38E3">
        <w:t>malformáci</w:t>
      </w:r>
      <w:r w:rsidR="00376252" w:rsidRPr="00AC38E3">
        <w:t>í</w:t>
      </w:r>
      <w:proofErr w:type="spellEnd"/>
      <w:r w:rsidRPr="00AC38E3">
        <w:t xml:space="preserve"> v porovnaní s výskytom pozorovaným u bežnej populácie (2-3 %; EUROCAT).</w:t>
      </w:r>
    </w:p>
    <w:p w14:paraId="76E1668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0268FA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Nasledujúce závažné </w:t>
      </w:r>
      <w:proofErr w:type="spellStart"/>
      <w:r w:rsidRPr="00AC38E3">
        <w:t>malformácie</w:t>
      </w:r>
      <w:proofErr w:type="spellEnd"/>
      <w:r w:rsidRPr="00AC38E3">
        <w:t xml:space="preserve"> boli zaznamenané najčastejšie:</w:t>
      </w:r>
    </w:p>
    <w:p w14:paraId="2261A80D" w14:textId="77777777" w:rsidR="00450114" w:rsidRPr="00AC38E3" w:rsidRDefault="00450114" w:rsidP="00450114">
      <w:pPr>
        <w:pStyle w:val="Odsekzoznamu"/>
        <w:numPr>
          <w:ilvl w:val="0"/>
          <w:numId w:val="19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 xml:space="preserve">vrodené srdcové poruchy, ako napríklad defekty predsieňového a komorového </w:t>
      </w:r>
      <w:proofErr w:type="spellStart"/>
      <w:r w:rsidRPr="00AC38E3">
        <w:rPr>
          <w:sz w:val="22"/>
          <w:szCs w:val="22"/>
        </w:rPr>
        <w:t>septa</w:t>
      </w:r>
      <w:proofErr w:type="spellEnd"/>
      <w:r w:rsidRPr="00AC38E3">
        <w:rPr>
          <w:sz w:val="22"/>
          <w:szCs w:val="22"/>
        </w:rPr>
        <w:t>,</w:t>
      </w:r>
      <w:r w:rsidRPr="00AC38E3">
        <w:rPr>
          <w:spacing w:val="-35"/>
          <w:sz w:val="22"/>
          <w:szCs w:val="22"/>
        </w:rPr>
        <w:t xml:space="preserve"> </w:t>
      </w:r>
      <w:proofErr w:type="spellStart"/>
      <w:r w:rsidRPr="00AC38E3">
        <w:rPr>
          <w:sz w:val="22"/>
          <w:szCs w:val="22"/>
        </w:rPr>
        <w:t>Fallotova</w:t>
      </w:r>
      <w:proofErr w:type="spellEnd"/>
      <w:r w:rsidRPr="00AC38E3">
        <w:rPr>
          <w:sz w:val="22"/>
          <w:szCs w:val="22"/>
        </w:rPr>
        <w:t xml:space="preserve"> </w:t>
      </w:r>
      <w:proofErr w:type="spellStart"/>
      <w:r w:rsidRPr="00AC38E3">
        <w:rPr>
          <w:sz w:val="22"/>
          <w:szCs w:val="22"/>
        </w:rPr>
        <w:t>tetralógia</w:t>
      </w:r>
      <w:proofErr w:type="spellEnd"/>
    </w:p>
    <w:p w14:paraId="1778BEE9" w14:textId="77777777" w:rsidR="00450114" w:rsidRPr="00AC38E3" w:rsidRDefault="00450114" w:rsidP="00450114">
      <w:pPr>
        <w:pStyle w:val="Odsekzoznamu"/>
        <w:numPr>
          <w:ilvl w:val="0"/>
          <w:numId w:val="19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abnormality obličiek</w:t>
      </w:r>
    </w:p>
    <w:p w14:paraId="0E40AF5D" w14:textId="77777777" w:rsidR="00450114" w:rsidRPr="00AC38E3" w:rsidRDefault="00450114" w:rsidP="00450114">
      <w:pPr>
        <w:pStyle w:val="Odsekzoznamu"/>
        <w:numPr>
          <w:ilvl w:val="0"/>
          <w:numId w:val="19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AC38E3">
        <w:rPr>
          <w:sz w:val="22"/>
          <w:szCs w:val="22"/>
        </w:rPr>
        <w:t>abnormality kostrovej a svalovej</w:t>
      </w:r>
      <w:r w:rsidRPr="00AC38E3">
        <w:rPr>
          <w:spacing w:val="-1"/>
          <w:sz w:val="22"/>
          <w:szCs w:val="22"/>
        </w:rPr>
        <w:t xml:space="preserve"> </w:t>
      </w:r>
      <w:r w:rsidRPr="00AC38E3">
        <w:rPr>
          <w:sz w:val="22"/>
          <w:szCs w:val="22"/>
        </w:rPr>
        <w:t>sústavy.</w:t>
      </w:r>
    </w:p>
    <w:p w14:paraId="6294378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B2357D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Nie sú žiadne údaje o účinkoch </w:t>
      </w:r>
      <w:proofErr w:type="spellStart"/>
      <w:r w:rsidRPr="00AC38E3">
        <w:t>fingolimodu</w:t>
      </w:r>
      <w:proofErr w:type="spellEnd"/>
      <w:r w:rsidRPr="00AC38E3">
        <w:t xml:space="preserve"> na pôrodné sťahy a pôrod.</w:t>
      </w:r>
    </w:p>
    <w:p w14:paraId="45ECA69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2C0F68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Štúdie na zvieratách preukázali reprodukčnú toxicitu vrátane uhynutia plodov a orgánových poškodení, najmä pretrvávajúceho </w:t>
      </w:r>
      <w:proofErr w:type="spellStart"/>
      <w:r w:rsidRPr="00AC38E3">
        <w:rPr>
          <w:i/>
          <w:iCs/>
        </w:rPr>
        <w:t>truncus</w:t>
      </w:r>
      <w:proofErr w:type="spellEnd"/>
      <w:r w:rsidRPr="00AC38E3">
        <w:rPr>
          <w:i/>
          <w:iCs/>
        </w:rPr>
        <w:t xml:space="preserve"> </w:t>
      </w:r>
      <w:proofErr w:type="spellStart"/>
      <w:r w:rsidRPr="00AC38E3">
        <w:rPr>
          <w:i/>
          <w:iCs/>
        </w:rPr>
        <w:t>arteriosus</w:t>
      </w:r>
      <w:proofErr w:type="spellEnd"/>
      <w:r w:rsidRPr="00AC38E3">
        <w:rPr>
          <w:i/>
          <w:iCs/>
        </w:rPr>
        <w:t xml:space="preserve"> </w:t>
      </w:r>
      <w:r w:rsidRPr="00AC38E3">
        <w:t xml:space="preserve">a defektu medzikomorovej priehradky (pozri časť 5.3). Navyše o receptore ovplyvňovanom </w:t>
      </w:r>
      <w:proofErr w:type="spellStart"/>
      <w:r w:rsidRPr="00AC38E3">
        <w:t>fingolimodom</w:t>
      </w:r>
      <w:proofErr w:type="spellEnd"/>
      <w:r w:rsidRPr="00AC38E3">
        <w:t xml:space="preserve"> (receptor sfingozín-1-fosfátu) je známe, že sa podieľa na formovaní ciev počas embryogenézy.</w:t>
      </w:r>
    </w:p>
    <w:p w14:paraId="5FBD9D6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84CAA3A" w14:textId="206D2C4E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Preto je </w:t>
      </w:r>
      <w:proofErr w:type="spellStart"/>
      <w:r w:rsidRPr="00AC38E3">
        <w:t>fingolimod</w:t>
      </w:r>
      <w:proofErr w:type="spellEnd"/>
      <w:r w:rsidRPr="00AC38E3">
        <w:t xml:space="preserve"> kontraindikovaný počas gravidity (pozri časť 4.3). Liečba </w:t>
      </w:r>
      <w:proofErr w:type="spellStart"/>
      <w:r w:rsidRPr="00AC38E3">
        <w:t>fingolimodom</w:t>
      </w:r>
      <w:proofErr w:type="spellEnd"/>
      <w:r w:rsidRPr="00AC38E3">
        <w:t xml:space="preserve"> sa má ukončiť 2 mesiace pred plánovaním gravidity (pozri časť 4.4). Ak žena otehotnie počas liečby, </w:t>
      </w:r>
      <w:r w:rsidR="0018712D" w:rsidRPr="00AC38E3">
        <w:t xml:space="preserve">liečba </w:t>
      </w:r>
      <w:proofErr w:type="spellStart"/>
      <w:r w:rsidR="00DC0055" w:rsidRPr="00AC38E3">
        <w:t>fingolimod</w:t>
      </w:r>
      <w:r w:rsidR="0018712D" w:rsidRPr="00AC38E3">
        <w:t>om</w:t>
      </w:r>
      <w:proofErr w:type="spellEnd"/>
      <w:r w:rsidRPr="00AC38E3">
        <w:t xml:space="preserve"> sa musí </w:t>
      </w:r>
      <w:r w:rsidR="002F3995" w:rsidRPr="00AC38E3">
        <w:t>ukončiť</w:t>
      </w:r>
      <w:r w:rsidRPr="00AC38E3">
        <w:t>. V takom prípade je potrebné poskytnúť lekársku pomoc týkajúcu sa rizika škodlivých účinkov na plod spojených s liečbou a vykonať ultrasonografické vyšetrenie.</w:t>
      </w:r>
    </w:p>
    <w:p w14:paraId="002B27D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2A3785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Dojčenie</w:t>
      </w:r>
    </w:p>
    <w:p w14:paraId="244C34F1" w14:textId="2F42D7AD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vylučuje do mlieka zvierat pri podávaní počas laktácie (pozri časť 5.3). Ženy užívajúce </w:t>
      </w:r>
      <w:proofErr w:type="spellStart"/>
      <w:r w:rsidR="00545F1D" w:rsidRPr="00AC38E3">
        <w:t>F</w:t>
      </w:r>
      <w:r w:rsidRPr="00AC38E3">
        <w:t>ingolimod</w:t>
      </w:r>
      <w:proofErr w:type="spellEnd"/>
      <w:r w:rsidRPr="00AC38E3">
        <w:t xml:space="preserve"> </w:t>
      </w:r>
      <w:proofErr w:type="spellStart"/>
      <w:r w:rsidR="00545F1D" w:rsidRPr="00AC38E3">
        <w:t>Xantis</w:t>
      </w:r>
      <w:proofErr w:type="spellEnd"/>
      <w:r w:rsidR="00545F1D" w:rsidRPr="00AC38E3">
        <w:t xml:space="preserve"> </w:t>
      </w:r>
      <w:r w:rsidRPr="00AC38E3">
        <w:t xml:space="preserve">nemajú dojčiť pre možné závažné nežiaduce reakcie na </w:t>
      </w:r>
      <w:proofErr w:type="spellStart"/>
      <w:r w:rsidRPr="00AC38E3">
        <w:t>fingolimod</w:t>
      </w:r>
      <w:proofErr w:type="spellEnd"/>
      <w:r w:rsidRPr="00AC38E3">
        <w:t xml:space="preserve"> u dojčiat.</w:t>
      </w:r>
    </w:p>
    <w:p w14:paraId="1A97BE2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A66977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rPr>
          <w:u w:val="single"/>
        </w:rPr>
        <w:t>Fertilita</w:t>
      </w:r>
      <w:proofErr w:type="spellEnd"/>
    </w:p>
    <w:p w14:paraId="5CCE6E8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Údaje z predklinických štúdií nenaznačujú, že by sa </w:t>
      </w:r>
      <w:proofErr w:type="spellStart"/>
      <w:r w:rsidRPr="00AC38E3">
        <w:t>fingolimod</w:t>
      </w:r>
      <w:proofErr w:type="spellEnd"/>
      <w:r w:rsidRPr="00AC38E3">
        <w:t xml:space="preserve"> spájal so zvýšeným rizikom zníženej</w:t>
      </w:r>
    </w:p>
    <w:p w14:paraId="7672FBE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fertility</w:t>
      </w:r>
      <w:proofErr w:type="spellEnd"/>
      <w:r w:rsidRPr="00AC38E3">
        <w:t xml:space="preserve"> (pozri časť 5.3).</w:t>
      </w:r>
    </w:p>
    <w:p w14:paraId="34366BA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6CC3857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Ovplyvnenie schopnosti viesť vozidlá a obsluhovať</w:t>
      </w:r>
      <w:r w:rsidRPr="00AC38E3">
        <w:rPr>
          <w:spacing w:val="-4"/>
        </w:rPr>
        <w:t xml:space="preserve"> </w:t>
      </w:r>
      <w:r w:rsidRPr="00AC38E3">
        <w:t>stroje</w:t>
      </w:r>
    </w:p>
    <w:p w14:paraId="039A1935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49C5B130" w14:textId="6CEC868B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</w:t>
      </w:r>
      <w:proofErr w:type="spellStart"/>
      <w:r w:rsidR="004F6893" w:rsidRPr="00AC38E3">
        <w:t>Xantis</w:t>
      </w:r>
      <w:proofErr w:type="spellEnd"/>
      <w:r w:rsidR="004F6893" w:rsidRPr="00AC38E3">
        <w:t xml:space="preserve"> </w:t>
      </w:r>
      <w:r w:rsidRPr="00AC38E3">
        <w:t>nemá žiadny alebo má zanedbateľný vplyv na schopnosť viesť vozidlá a obsluhovať stroje.</w:t>
      </w:r>
    </w:p>
    <w:p w14:paraId="402B5B5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A5C4829" w14:textId="284FD185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Príležitostne sa však môžu vyskytnúť závraty alebo ospalosť, keď sa začína liečba </w:t>
      </w:r>
      <w:proofErr w:type="spellStart"/>
      <w:r w:rsidR="00A1197F" w:rsidRPr="00AC38E3">
        <w:t>F</w:t>
      </w:r>
      <w:r w:rsidRPr="00AC38E3">
        <w:t>ingolimodom</w:t>
      </w:r>
      <w:proofErr w:type="spellEnd"/>
      <w:r w:rsidR="00A1197F" w:rsidRPr="00AC38E3">
        <w:t xml:space="preserve"> </w:t>
      </w:r>
      <w:proofErr w:type="spellStart"/>
      <w:r w:rsidR="00A1197F" w:rsidRPr="00AC38E3">
        <w:t>Xantis</w:t>
      </w:r>
      <w:proofErr w:type="spellEnd"/>
      <w:r w:rsidRPr="00AC38E3">
        <w:t xml:space="preserve">. Pri začatí liečby </w:t>
      </w:r>
      <w:proofErr w:type="spellStart"/>
      <w:r w:rsidR="00A1197F" w:rsidRPr="00AC38E3">
        <w:t>F</w:t>
      </w:r>
      <w:r w:rsidRPr="00AC38E3">
        <w:t>ingolimodom</w:t>
      </w:r>
      <w:proofErr w:type="spellEnd"/>
      <w:r w:rsidR="00A1197F" w:rsidRPr="00AC38E3">
        <w:t xml:space="preserve"> </w:t>
      </w:r>
      <w:proofErr w:type="spellStart"/>
      <w:r w:rsidR="00A1197F" w:rsidRPr="00AC38E3">
        <w:t>Xantis</w:t>
      </w:r>
      <w:proofErr w:type="spellEnd"/>
      <w:r w:rsidRPr="00AC38E3">
        <w:t xml:space="preserve"> sa odporúča pacientov 6 hodín pozorovať (pozri časť 4.4, </w:t>
      </w:r>
      <w:r w:rsidR="00376252" w:rsidRPr="00AC38E3">
        <w:t>„</w:t>
      </w:r>
      <w:proofErr w:type="spellStart"/>
      <w:r w:rsidRPr="00AC38E3">
        <w:t>Bradyarytmia</w:t>
      </w:r>
      <w:proofErr w:type="spellEnd"/>
      <w:r w:rsidR="00376252" w:rsidRPr="00AC38E3">
        <w:t>“</w:t>
      </w:r>
      <w:r w:rsidRPr="00AC38E3">
        <w:t>).</w:t>
      </w:r>
    </w:p>
    <w:p w14:paraId="21493D2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1BB454E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Nežiaduce</w:t>
      </w:r>
      <w:r w:rsidRPr="00AC38E3">
        <w:rPr>
          <w:spacing w:val="-2"/>
        </w:rPr>
        <w:t xml:space="preserve"> </w:t>
      </w:r>
      <w:r w:rsidRPr="00AC38E3">
        <w:t>účinky</w:t>
      </w:r>
    </w:p>
    <w:p w14:paraId="585E6FCA" w14:textId="1AE6F753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05BF061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Nežiaduce reakcie hlásené pri </w:t>
      </w:r>
      <w:proofErr w:type="spellStart"/>
      <w:r w:rsidRPr="00AC38E3">
        <w:t>fingolimode</w:t>
      </w:r>
      <w:proofErr w:type="spellEnd"/>
      <w:r w:rsidRPr="00AC38E3">
        <w:t xml:space="preserve"> 0,5 mg v štúdiách D2301 (FREEDOMS) a D2309 (FREEDOMS II) sú uvedené nižšie. Uvedené sú aj nežiaduce reakcie odvodené zo spontánnych hlásení a prípadov z literatúry na základe skúseností po uvedení </w:t>
      </w:r>
      <w:proofErr w:type="spellStart"/>
      <w:r w:rsidRPr="00AC38E3">
        <w:t>fingolimodu</w:t>
      </w:r>
      <w:proofErr w:type="spellEnd"/>
      <w:r w:rsidRPr="00AC38E3">
        <w:t xml:space="preserve"> na trh. Frekvencie boli definované pomocou nasledujúcej konvencie: veľmi časté (≥ 1/10), časté (≥ 1/100 až &lt; 1/10), menej časté (≥ 1/1 000 až &lt; 1/100), zriedkavé (≥ 1/10 000 až &lt; 1/1 000), veľmi zriedkavé (&lt; 1/10 000), neznáme (z dostupných údajov).</w:t>
      </w:r>
    </w:p>
    <w:p w14:paraId="0C58FEC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D3356D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Tabuľkový zoznam nežiaducich reakcií</w:t>
      </w:r>
    </w:p>
    <w:p w14:paraId="6DBE892C" w14:textId="77777777" w:rsidR="00376252" w:rsidRPr="00AC38E3" w:rsidRDefault="00376252" w:rsidP="00755EF4">
      <w:pPr>
        <w:pStyle w:val="Zkladntext"/>
        <w:kinsoku w:val="0"/>
        <w:overflowPunct w:val="0"/>
      </w:pPr>
    </w:p>
    <w:tbl>
      <w:tblPr>
        <w:tblW w:w="9073" w:type="dxa"/>
        <w:tblInd w:w="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6520"/>
      </w:tblGrid>
      <w:tr w:rsidR="00450114" w:rsidRPr="00AC38E3" w14:paraId="200196C9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B09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Infekcie a nákazy</w:t>
            </w:r>
          </w:p>
        </w:tc>
      </w:tr>
      <w:tr w:rsidR="00450114" w:rsidRPr="00AC38E3" w14:paraId="7D282095" w14:textId="77777777" w:rsidTr="00D171C3">
        <w:trPr>
          <w:trHeight w:val="50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5A6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Veľmi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58B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Chrípka </w:t>
            </w:r>
          </w:p>
          <w:p w14:paraId="2B231D4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Sínusitída</w:t>
            </w:r>
            <w:proofErr w:type="spellEnd"/>
          </w:p>
        </w:tc>
      </w:tr>
      <w:tr w:rsidR="00450114" w:rsidRPr="00AC38E3" w14:paraId="41EDDA1F" w14:textId="77777777" w:rsidTr="00D171C3">
        <w:trPr>
          <w:trHeight w:val="7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FFE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DEB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Infekcie spôsobené herpetickými vírusmi </w:t>
            </w:r>
          </w:p>
          <w:p w14:paraId="4F66B7A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Bronchitída</w:t>
            </w:r>
          </w:p>
          <w:p w14:paraId="32A0126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Tinea</w:t>
            </w:r>
            <w:proofErr w:type="spellEnd"/>
            <w:r w:rsidRPr="00AC38E3">
              <w:rPr>
                <w:sz w:val="22"/>
                <w:szCs w:val="22"/>
              </w:rPr>
              <w:t xml:space="preserve"> </w:t>
            </w:r>
            <w:proofErr w:type="spellStart"/>
            <w:r w:rsidRPr="00AC38E3">
              <w:rPr>
                <w:sz w:val="22"/>
                <w:szCs w:val="22"/>
              </w:rPr>
              <w:t>versicolor</w:t>
            </w:r>
            <w:proofErr w:type="spellEnd"/>
          </w:p>
        </w:tc>
      </w:tr>
      <w:tr w:rsidR="00450114" w:rsidRPr="00AC38E3" w14:paraId="161B39B2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AAA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Menej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F3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Pneumónia</w:t>
            </w:r>
          </w:p>
        </w:tc>
      </w:tr>
      <w:tr w:rsidR="00450114" w:rsidRPr="00AC38E3" w14:paraId="3E1FE680" w14:textId="77777777" w:rsidTr="00D171C3">
        <w:trPr>
          <w:trHeight w:val="50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0FA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Neznáme: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013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Progresívna </w:t>
            </w:r>
            <w:proofErr w:type="spellStart"/>
            <w:r w:rsidRPr="00AC38E3">
              <w:rPr>
                <w:sz w:val="22"/>
                <w:szCs w:val="22"/>
              </w:rPr>
              <w:t>multifokálna</w:t>
            </w:r>
            <w:proofErr w:type="spellEnd"/>
            <w:r w:rsidRPr="00AC38E3">
              <w:rPr>
                <w:sz w:val="22"/>
                <w:szCs w:val="22"/>
              </w:rPr>
              <w:t xml:space="preserve"> </w:t>
            </w:r>
            <w:proofErr w:type="spellStart"/>
            <w:r w:rsidRPr="00AC38E3">
              <w:rPr>
                <w:sz w:val="22"/>
                <w:szCs w:val="22"/>
              </w:rPr>
              <w:t>leukoencefalopatia</w:t>
            </w:r>
            <w:proofErr w:type="spellEnd"/>
            <w:r w:rsidRPr="00AC38E3">
              <w:rPr>
                <w:sz w:val="22"/>
                <w:szCs w:val="22"/>
              </w:rPr>
              <w:t xml:space="preserve"> (PML)** </w:t>
            </w:r>
          </w:p>
          <w:p w14:paraId="6491881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Kryptokokové</w:t>
            </w:r>
            <w:proofErr w:type="spellEnd"/>
            <w:r w:rsidRPr="00AC38E3">
              <w:rPr>
                <w:sz w:val="22"/>
                <w:szCs w:val="22"/>
              </w:rPr>
              <w:t xml:space="preserve"> infekcie**</w:t>
            </w:r>
          </w:p>
        </w:tc>
      </w:tr>
      <w:tr w:rsidR="00450114" w:rsidRPr="00AC38E3" w14:paraId="26B1E32A" w14:textId="77777777" w:rsidTr="00D171C3">
        <w:trPr>
          <w:trHeight w:val="25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A32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Benígne a malígne nádory, vrátane nešpecifikovaných novotvarov (cysty a polypy)</w:t>
            </w:r>
          </w:p>
        </w:tc>
      </w:tr>
      <w:tr w:rsidR="00450114" w:rsidRPr="00AC38E3" w14:paraId="3915E8D3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8D7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5F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Bazocelulárny</w:t>
            </w:r>
            <w:proofErr w:type="spellEnd"/>
            <w:r w:rsidRPr="00AC38E3">
              <w:rPr>
                <w:sz w:val="22"/>
                <w:szCs w:val="22"/>
              </w:rPr>
              <w:t xml:space="preserve"> karcinóm</w:t>
            </w:r>
          </w:p>
        </w:tc>
      </w:tr>
      <w:tr w:rsidR="00450114" w:rsidRPr="00AC38E3" w14:paraId="263BDD65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B88D" w14:textId="46367EE4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Menej časté</w:t>
            </w:r>
            <w:r w:rsidR="00CD3218" w:rsidRPr="00755EF4"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C12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Malígny melanóm****</w:t>
            </w:r>
          </w:p>
        </w:tc>
      </w:tr>
      <w:tr w:rsidR="00450114" w:rsidRPr="00AC38E3" w14:paraId="7EF3FD91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389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Zriedkavé: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A7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Lymfóm</w:t>
            </w:r>
            <w:proofErr w:type="spellEnd"/>
            <w:r w:rsidRPr="00AC38E3">
              <w:rPr>
                <w:sz w:val="22"/>
                <w:szCs w:val="22"/>
              </w:rPr>
              <w:t>***</w:t>
            </w:r>
          </w:p>
        </w:tc>
      </w:tr>
      <w:tr w:rsidR="00450114" w:rsidRPr="00AC38E3" w14:paraId="7378DD0A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A42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3FF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Spinocelulárny</w:t>
            </w:r>
            <w:proofErr w:type="spellEnd"/>
            <w:r w:rsidRPr="00AC38E3">
              <w:rPr>
                <w:sz w:val="22"/>
                <w:szCs w:val="22"/>
              </w:rPr>
              <w:t xml:space="preserve"> karcinóm****</w:t>
            </w:r>
          </w:p>
        </w:tc>
      </w:tr>
      <w:tr w:rsidR="00450114" w:rsidRPr="00AC38E3" w14:paraId="639DDB51" w14:textId="77777777" w:rsidTr="00D171C3">
        <w:trPr>
          <w:trHeight w:val="25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19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Veľmi zriedkavé: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B81B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Kaposiho</w:t>
            </w:r>
            <w:proofErr w:type="spellEnd"/>
            <w:r w:rsidRPr="00AC38E3">
              <w:rPr>
                <w:sz w:val="22"/>
                <w:szCs w:val="22"/>
              </w:rPr>
              <w:t xml:space="preserve"> sarkóm****</w:t>
            </w:r>
          </w:p>
        </w:tc>
      </w:tr>
      <w:tr w:rsidR="00450114" w:rsidRPr="00AC38E3" w14:paraId="3649B024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A7C4" w14:textId="33AEC280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Neznáme</w:t>
            </w:r>
            <w:r w:rsidR="00CD3218" w:rsidRPr="00755EF4"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CEE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Karcinóm z </w:t>
            </w:r>
            <w:proofErr w:type="spellStart"/>
            <w:r w:rsidRPr="00AC38E3">
              <w:rPr>
                <w:sz w:val="22"/>
                <w:szCs w:val="22"/>
              </w:rPr>
              <w:t>Merkelových</w:t>
            </w:r>
            <w:proofErr w:type="spellEnd"/>
            <w:r w:rsidRPr="00AC38E3">
              <w:rPr>
                <w:sz w:val="22"/>
                <w:szCs w:val="22"/>
              </w:rPr>
              <w:t xml:space="preserve"> buniek***</w:t>
            </w:r>
          </w:p>
        </w:tc>
      </w:tr>
      <w:tr w:rsidR="00450114" w:rsidRPr="00AC38E3" w14:paraId="78ADEEA2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135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Poruchy krvi a lymfatického systému</w:t>
            </w:r>
          </w:p>
        </w:tc>
      </w:tr>
      <w:tr w:rsidR="00450114" w:rsidRPr="00AC38E3" w14:paraId="39A734E2" w14:textId="77777777" w:rsidTr="00D171C3">
        <w:trPr>
          <w:trHeight w:val="50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AA9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73A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w w:val="99"/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Lymfopénia</w:t>
            </w:r>
            <w:proofErr w:type="spellEnd"/>
            <w:r w:rsidRPr="00AC38E3">
              <w:rPr>
                <w:w w:val="99"/>
                <w:sz w:val="22"/>
                <w:szCs w:val="22"/>
              </w:rPr>
              <w:t xml:space="preserve"> </w:t>
            </w:r>
          </w:p>
          <w:p w14:paraId="64AF71A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Leukopénia</w:t>
            </w:r>
            <w:proofErr w:type="spellEnd"/>
          </w:p>
        </w:tc>
      </w:tr>
      <w:tr w:rsidR="00450114" w:rsidRPr="00AC38E3" w14:paraId="43A47B86" w14:textId="77777777" w:rsidTr="00D171C3">
        <w:trPr>
          <w:trHeight w:val="2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A48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Menej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CF5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Trombocytopénia</w:t>
            </w:r>
            <w:proofErr w:type="spellEnd"/>
          </w:p>
        </w:tc>
      </w:tr>
      <w:tr w:rsidR="00450114" w:rsidRPr="00AC38E3" w14:paraId="0321648C" w14:textId="77777777" w:rsidTr="00D171C3">
        <w:trPr>
          <w:trHeight w:val="50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96A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Neznáme: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54E3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Autoimunitná</w:t>
            </w:r>
            <w:proofErr w:type="spellEnd"/>
            <w:r w:rsidRPr="00AC38E3">
              <w:rPr>
                <w:sz w:val="22"/>
                <w:szCs w:val="22"/>
              </w:rPr>
              <w:t xml:space="preserve"> </w:t>
            </w:r>
            <w:proofErr w:type="spellStart"/>
            <w:r w:rsidRPr="00AC38E3">
              <w:rPr>
                <w:sz w:val="22"/>
                <w:szCs w:val="22"/>
              </w:rPr>
              <w:t>hemolytická</w:t>
            </w:r>
            <w:proofErr w:type="spellEnd"/>
            <w:r w:rsidRPr="00AC38E3">
              <w:rPr>
                <w:sz w:val="22"/>
                <w:szCs w:val="22"/>
              </w:rPr>
              <w:t xml:space="preserve"> anémia*** </w:t>
            </w:r>
          </w:p>
          <w:p w14:paraId="13035D5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Periférny edém***</w:t>
            </w:r>
          </w:p>
        </w:tc>
      </w:tr>
      <w:tr w:rsidR="00450114" w:rsidRPr="00AC38E3" w14:paraId="2EA869BF" w14:textId="77777777" w:rsidTr="00D171C3">
        <w:trPr>
          <w:trHeight w:val="25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55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Poruchy imunitného systému</w:t>
            </w:r>
          </w:p>
        </w:tc>
      </w:tr>
      <w:tr w:rsidR="00450114" w:rsidRPr="00AC38E3" w14:paraId="3406E948" w14:textId="77777777" w:rsidTr="00D171C3">
        <w:trPr>
          <w:trHeight w:val="50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830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Neznáme: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77A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Reakcie z precitlivenosti vrátane exantému, </w:t>
            </w:r>
            <w:proofErr w:type="spellStart"/>
            <w:r w:rsidRPr="00AC38E3">
              <w:rPr>
                <w:sz w:val="22"/>
                <w:szCs w:val="22"/>
              </w:rPr>
              <w:t>urtikárie</w:t>
            </w:r>
            <w:proofErr w:type="spellEnd"/>
            <w:r w:rsidRPr="00AC38E3">
              <w:rPr>
                <w:sz w:val="22"/>
                <w:szCs w:val="22"/>
              </w:rPr>
              <w:t xml:space="preserve"> a </w:t>
            </w:r>
            <w:proofErr w:type="spellStart"/>
            <w:r w:rsidRPr="00AC38E3">
              <w:rPr>
                <w:sz w:val="22"/>
                <w:szCs w:val="22"/>
              </w:rPr>
              <w:t>angioedému</w:t>
            </w:r>
            <w:proofErr w:type="spellEnd"/>
            <w:r w:rsidRPr="00AC38E3">
              <w:rPr>
                <w:sz w:val="22"/>
                <w:szCs w:val="22"/>
              </w:rPr>
              <w:t xml:space="preserve"> pri</w:t>
            </w:r>
          </w:p>
          <w:p w14:paraId="04A4741B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začatí liečby***</w:t>
            </w:r>
          </w:p>
        </w:tc>
      </w:tr>
      <w:tr w:rsidR="00450114" w:rsidRPr="00AC38E3" w14:paraId="3B81FD72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2ED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Psychické poruchy</w:t>
            </w:r>
          </w:p>
        </w:tc>
      </w:tr>
      <w:tr w:rsidR="00450114" w:rsidRPr="00AC38E3" w14:paraId="3B38E41A" w14:textId="77777777" w:rsidTr="00D171C3">
        <w:trPr>
          <w:trHeight w:val="25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44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89D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Depresia</w:t>
            </w:r>
          </w:p>
        </w:tc>
      </w:tr>
      <w:tr w:rsidR="00450114" w:rsidRPr="00AC38E3" w14:paraId="6E8E1D29" w14:textId="77777777" w:rsidTr="00D171C3">
        <w:trPr>
          <w:trHeight w:val="25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96B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Menej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633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Depresívna nálada</w:t>
            </w:r>
          </w:p>
        </w:tc>
      </w:tr>
      <w:tr w:rsidR="00450114" w:rsidRPr="00AC38E3" w14:paraId="1F989F6C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8D5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Poruchy nervového systému</w:t>
            </w:r>
          </w:p>
        </w:tc>
      </w:tr>
      <w:tr w:rsidR="00450114" w:rsidRPr="00AC38E3" w14:paraId="19687C44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B10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Veľmi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54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Bolesť hlavy</w:t>
            </w:r>
          </w:p>
        </w:tc>
      </w:tr>
      <w:tr w:rsidR="00450114" w:rsidRPr="00AC38E3" w14:paraId="643A6E6A" w14:textId="77777777" w:rsidTr="00D171C3">
        <w:trPr>
          <w:trHeight w:val="50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F6C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DB0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Závraty </w:t>
            </w:r>
          </w:p>
          <w:p w14:paraId="61B47D5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Migréna</w:t>
            </w:r>
          </w:p>
        </w:tc>
      </w:tr>
      <w:tr w:rsidR="00450114" w:rsidRPr="00AC38E3" w14:paraId="449F3A88" w14:textId="77777777" w:rsidTr="00D171C3">
        <w:trPr>
          <w:trHeight w:val="2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CE9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Menej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8140" w14:textId="17496090" w:rsidR="00450114" w:rsidRPr="00AC38E3" w:rsidRDefault="00E1779B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755EF4">
              <w:rPr>
                <w:sz w:val="22"/>
                <w:szCs w:val="22"/>
              </w:rPr>
              <w:t xml:space="preserve">Záchvaty </w:t>
            </w:r>
          </w:p>
        </w:tc>
      </w:tr>
      <w:tr w:rsidR="00450114" w:rsidRPr="00AC38E3" w14:paraId="3672F521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5BC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Zriedkavé: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E27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Syndróm reverzibilnej </w:t>
            </w:r>
            <w:proofErr w:type="spellStart"/>
            <w:r w:rsidRPr="00AC38E3">
              <w:rPr>
                <w:sz w:val="22"/>
                <w:szCs w:val="22"/>
              </w:rPr>
              <w:t>posteriórnej</w:t>
            </w:r>
            <w:proofErr w:type="spellEnd"/>
            <w:r w:rsidRPr="00AC38E3">
              <w:rPr>
                <w:sz w:val="22"/>
                <w:szCs w:val="22"/>
              </w:rPr>
              <w:t xml:space="preserve"> </w:t>
            </w:r>
            <w:proofErr w:type="spellStart"/>
            <w:r w:rsidRPr="00AC38E3">
              <w:rPr>
                <w:sz w:val="22"/>
                <w:szCs w:val="22"/>
              </w:rPr>
              <w:t>encefalopatie</w:t>
            </w:r>
            <w:proofErr w:type="spellEnd"/>
            <w:r w:rsidRPr="00AC38E3">
              <w:rPr>
                <w:sz w:val="22"/>
                <w:szCs w:val="22"/>
              </w:rPr>
              <w:t xml:space="preserve"> (PRES)*</w:t>
            </w:r>
          </w:p>
        </w:tc>
      </w:tr>
      <w:tr w:rsidR="00450114" w:rsidRPr="00AC38E3" w14:paraId="389F7041" w14:textId="77777777" w:rsidTr="00D171C3">
        <w:trPr>
          <w:trHeight w:val="25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BD2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Neznáme: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EDB7" w14:textId="750A3EF0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Závažné zhoršenie ochorenia po </w:t>
            </w:r>
            <w:r w:rsidR="00B63623" w:rsidRPr="00755EF4">
              <w:rPr>
                <w:sz w:val="22"/>
                <w:szCs w:val="22"/>
              </w:rPr>
              <w:t>ukončení liečby</w:t>
            </w:r>
            <w:r w:rsidR="00E1779B" w:rsidRPr="00755EF4">
              <w:rPr>
                <w:sz w:val="22"/>
                <w:szCs w:val="22"/>
              </w:rPr>
              <w:t xml:space="preserve"> </w:t>
            </w:r>
            <w:proofErr w:type="spellStart"/>
            <w:r w:rsidR="00E1779B" w:rsidRPr="00755EF4">
              <w:rPr>
                <w:sz w:val="22"/>
                <w:szCs w:val="22"/>
              </w:rPr>
              <w:t>fingolimod</w:t>
            </w:r>
            <w:r w:rsidR="00B63623" w:rsidRPr="00755EF4">
              <w:rPr>
                <w:sz w:val="22"/>
                <w:szCs w:val="22"/>
              </w:rPr>
              <w:t>om</w:t>
            </w:r>
            <w:proofErr w:type="spellEnd"/>
            <w:r w:rsidRPr="00AC38E3">
              <w:rPr>
                <w:sz w:val="22"/>
                <w:szCs w:val="22"/>
              </w:rPr>
              <w:t>***</w:t>
            </w:r>
          </w:p>
        </w:tc>
      </w:tr>
      <w:tr w:rsidR="00450114" w:rsidRPr="00AC38E3" w14:paraId="06B0496C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414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Poruchy oka</w:t>
            </w:r>
          </w:p>
        </w:tc>
      </w:tr>
      <w:tr w:rsidR="00450114" w:rsidRPr="00AC38E3" w14:paraId="5F8B5424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FEB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903E" w14:textId="251D7A18" w:rsidR="00450114" w:rsidRPr="00AC38E3" w:rsidRDefault="00B63623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755EF4">
              <w:rPr>
                <w:sz w:val="22"/>
                <w:szCs w:val="22"/>
              </w:rPr>
              <w:t>Rozmazané</w:t>
            </w:r>
            <w:r w:rsidR="00450114" w:rsidRPr="00AC38E3">
              <w:rPr>
                <w:sz w:val="22"/>
                <w:szCs w:val="22"/>
              </w:rPr>
              <w:t xml:space="preserve"> videnie</w:t>
            </w:r>
          </w:p>
        </w:tc>
      </w:tr>
      <w:tr w:rsidR="00450114" w:rsidRPr="00AC38E3" w14:paraId="6147724D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DD1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Menej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B5E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Makulárny edém</w:t>
            </w:r>
          </w:p>
        </w:tc>
      </w:tr>
      <w:tr w:rsidR="00450114" w:rsidRPr="00AC38E3" w14:paraId="41A30339" w14:textId="77777777" w:rsidTr="00D171C3">
        <w:trPr>
          <w:trHeight w:val="25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D8D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Poruchy srdca a srdcovej činnosti</w:t>
            </w:r>
          </w:p>
        </w:tc>
      </w:tr>
      <w:tr w:rsidR="00450114" w:rsidRPr="00AC38E3" w14:paraId="5CEFA9D0" w14:textId="77777777" w:rsidTr="00D171C3">
        <w:trPr>
          <w:trHeight w:val="50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831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CE7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Bradykardia</w:t>
            </w:r>
          </w:p>
          <w:p w14:paraId="429EB0C1" w14:textId="44B2AB7B" w:rsidR="00450114" w:rsidRPr="00AC38E3" w:rsidRDefault="00853B61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A</w:t>
            </w:r>
            <w:r w:rsidR="00450114" w:rsidRPr="00AC38E3">
              <w:rPr>
                <w:sz w:val="22"/>
                <w:szCs w:val="22"/>
              </w:rPr>
              <w:t>trioventrikulárna</w:t>
            </w:r>
            <w:proofErr w:type="spellEnd"/>
            <w:r w:rsidR="00450114" w:rsidRPr="00AC38E3">
              <w:rPr>
                <w:sz w:val="22"/>
                <w:szCs w:val="22"/>
              </w:rPr>
              <w:t xml:space="preserve"> blokáda</w:t>
            </w:r>
          </w:p>
        </w:tc>
      </w:tr>
      <w:tr w:rsidR="00450114" w:rsidRPr="00AC38E3" w14:paraId="3ED3A898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7843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Veľmi zriedkavé: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8B2B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Inverzia vlny T***</w:t>
            </w:r>
          </w:p>
        </w:tc>
      </w:tr>
      <w:tr w:rsidR="00450114" w:rsidRPr="00AC38E3" w14:paraId="2E4EAAF2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CF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Poruchy ciev</w:t>
            </w:r>
          </w:p>
        </w:tc>
      </w:tr>
      <w:tr w:rsidR="00450114" w:rsidRPr="00AC38E3" w14:paraId="4DC2EA89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C44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D04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Hypertenzia</w:t>
            </w:r>
          </w:p>
        </w:tc>
      </w:tr>
      <w:tr w:rsidR="00450114" w:rsidRPr="00AC38E3" w14:paraId="761CE1D7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67F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AC38E3"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</w:tc>
      </w:tr>
      <w:tr w:rsidR="00450114" w:rsidRPr="00AC38E3" w14:paraId="04191055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EC0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Veľmi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397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Kašeľ</w:t>
            </w:r>
          </w:p>
        </w:tc>
      </w:tr>
      <w:tr w:rsidR="00450114" w:rsidRPr="00AC38E3" w14:paraId="69FF821C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4EE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5BA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Dyspnoe</w:t>
            </w:r>
            <w:proofErr w:type="spellEnd"/>
          </w:p>
        </w:tc>
      </w:tr>
      <w:tr w:rsidR="00450114" w:rsidRPr="00AC38E3" w14:paraId="5604AB93" w14:textId="77777777" w:rsidTr="00D171C3">
        <w:trPr>
          <w:trHeight w:val="25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5CB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AC38E3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AC38E3">
              <w:rPr>
                <w:b/>
                <w:bCs/>
                <w:sz w:val="22"/>
                <w:szCs w:val="22"/>
              </w:rPr>
              <w:t xml:space="preserve"> traktu</w:t>
            </w:r>
          </w:p>
        </w:tc>
      </w:tr>
      <w:tr w:rsidR="00450114" w:rsidRPr="00AC38E3" w14:paraId="585694F4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111B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Veľmi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DF1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Hnačka</w:t>
            </w:r>
          </w:p>
        </w:tc>
      </w:tr>
      <w:tr w:rsidR="00450114" w:rsidRPr="00AC38E3" w14:paraId="1A79845B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2A7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Menej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BD5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Nauzea***</w:t>
            </w:r>
          </w:p>
        </w:tc>
      </w:tr>
      <w:tr w:rsidR="00450114" w:rsidRPr="00AC38E3" w14:paraId="594D5030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510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Poruchy kože a podkožného tkaniva</w:t>
            </w:r>
          </w:p>
        </w:tc>
      </w:tr>
      <w:tr w:rsidR="00450114" w:rsidRPr="00AC38E3" w14:paraId="58A2ED23" w14:textId="77777777" w:rsidTr="00D171C3">
        <w:trPr>
          <w:trHeight w:val="75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33E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F9E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Ekzém</w:t>
            </w:r>
          </w:p>
          <w:p w14:paraId="7F5E78A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w w:val="99"/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Alopécia</w:t>
            </w:r>
            <w:proofErr w:type="spellEnd"/>
            <w:r w:rsidRPr="00AC38E3">
              <w:rPr>
                <w:w w:val="99"/>
                <w:sz w:val="22"/>
                <w:szCs w:val="22"/>
              </w:rPr>
              <w:t xml:space="preserve"> </w:t>
            </w:r>
          </w:p>
          <w:p w14:paraId="66474EB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Pruritus</w:t>
            </w:r>
            <w:proofErr w:type="spellEnd"/>
          </w:p>
        </w:tc>
      </w:tr>
      <w:tr w:rsidR="00450114" w:rsidRPr="00AC38E3" w14:paraId="54CDBEE3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5D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Poruchy kostrovej a svalovej sústavy a spojivového tkaniva</w:t>
            </w:r>
          </w:p>
        </w:tc>
      </w:tr>
      <w:tr w:rsidR="00450114" w:rsidRPr="00AC38E3" w14:paraId="5DB343B3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DF3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Veľmi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DEC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Bolesť chrbta</w:t>
            </w:r>
          </w:p>
        </w:tc>
      </w:tr>
      <w:tr w:rsidR="00450114" w:rsidRPr="00AC38E3" w14:paraId="5CCD5819" w14:textId="77777777" w:rsidTr="00D171C3">
        <w:trPr>
          <w:trHeight w:val="50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131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B31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Myalgia</w:t>
            </w:r>
            <w:proofErr w:type="spellEnd"/>
          </w:p>
          <w:p w14:paraId="4DEB73F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Artralgia</w:t>
            </w:r>
            <w:proofErr w:type="spellEnd"/>
          </w:p>
        </w:tc>
      </w:tr>
      <w:tr w:rsidR="00450114" w:rsidRPr="00AC38E3" w14:paraId="05F69F8A" w14:textId="77777777" w:rsidTr="00D171C3">
        <w:trPr>
          <w:trHeight w:val="25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90D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Celkové poruchy a reakcie v mieste podania</w:t>
            </w:r>
          </w:p>
        </w:tc>
      </w:tr>
      <w:tr w:rsidR="00450114" w:rsidRPr="00AC38E3" w14:paraId="1A01BC01" w14:textId="77777777" w:rsidTr="00D171C3">
        <w:trPr>
          <w:trHeight w:val="2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2847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200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Asténia</w:t>
            </w:r>
          </w:p>
        </w:tc>
      </w:tr>
      <w:tr w:rsidR="00450114" w:rsidRPr="00AC38E3" w14:paraId="4F392F23" w14:textId="77777777" w:rsidTr="00D171C3">
        <w:trPr>
          <w:trHeight w:val="25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2C9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Laboratórne a funkčné vyšetrenia</w:t>
            </w:r>
          </w:p>
        </w:tc>
      </w:tr>
      <w:tr w:rsidR="00450114" w:rsidRPr="00AC38E3" w14:paraId="123C66A1" w14:textId="77777777" w:rsidTr="00D171C3">
        <w:trPr>
          <w:trHeight w:val="50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37D7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Veľmi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230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Zvýšené pečeňové enzýmy (zvýšená ALT, </w:t>
            </w:r>
            <w:proofErr w:type="spellStart"/>
            <w:r w:rsidRPr="00AC38E3">
              <w:rPr>
                <w:sz w:val="22"/>
                <w:szCs w:val="22"/>
              </w:rPr>
              <w:t>gamaglutamyltransferáza</w:t>
            </w:r>
            <w:proofErr w:type="spellEnd"/>
            <w:r w:rsidRPr="00AC38E3">
              <w:rPr>
                <w:sz w:val="22"/>
                <w:szCs w:val="22"/>
              </w:rPr>
              <w:t>,</w:t>
            </w:r>
          </w:p>
          <w:p w14:paraId="260E6B7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proofErr w:type="spellStart"/>
            <w:r w:rsidRPr="00AC38E3">
              <w:rPr>
                <w:sz w:val="22"/>
                <w:szCs w:val="22"/>
              </w:rPr>
              <w:t>aspartátaminotransferáza</w:t>
            </w:r>
            <w:proofErr w:type="spellEnd"/>
            <w:r w:rsidRPr="00AC38E3">
              <w:rPr>
                <w:sz w:val="22"/>
                <w:szCs w:val="22"/>
              </w:rPr>
              <w:t>)</w:t>
            </w:r>
          </w:p>
        </w:tc>
      </w:tr>
      <w:tr w:rsidR="00450114" w:rsidRPr="00AC38E3" w14:paraId="2CA95985" w14:textId="77777777" w:rsidTr="00D171C3">
        <w:trPr>
          <w:trHeight w:val="50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F82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6C1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Pokles telesnej hmotnosti***</w:t>
            </w:r>
          </w:p>
          <w:p w14:paraId="6CCDC27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Zvýšené </w:t>
            </w:r>
            <w:proofErr w:type="spellStart"/>
            <w:r w:rsidRPr="00AC38E3">
              <w:rPr>
                <w:sz w:val="22"/>
                <w:szCs w:val="22"/>
              </w:rPr>
              <w:t>triacylglyceroly</w:t>
            </w:r>
            <w:proofErr w:type="spellEnd"/>
            <w:r w:rsidRPr="00AC38E3">
              <w:rPr>
                <w:sz w:val="22"/>
                <w:szCs w:val="22"/>
              </w:rPr>
              <w:t xml:space="preserve"> v krvi</w:t>
            </w:r>
          </w:p>
        </w:tc>
      </w:tr>
      <w:tr w:rsidR="00450114" w:rsidRPr="00AC38E3" w14:paraId="15F6B12F" w14:textId="77777777" w:rsidTr="00D171C3">
        <w:trPr>
          <w:trHeight w:val="25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0F8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Menej časté: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30B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Znížený počet </w:t>
            </w:r>
            <w:proofErr w:type="spellStart"/>
            <w:r w:rsidRPr="00AC38E3">
              <w:rPr>
                <w:sz w:val="22"/>
                <w:szCs w:val="22"/>
              </w:rPr>
              <w:t>neutrofilov</w:t>
            </w:r>
            <w:proofErr w:type="spellEnd"/>
          </w:p>
        </w:tc>
      </w:tr>
      <w:tr w:rsidR="00450114" w:rsidRPr="00AC38E3" w14:paraId="1D8E09C3" w14:textId="77777777" w:rsidTr="00D171C3">
        <w:trPr>
          <w:trHeight w:val="202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087B" w14:textId="77777777" w:rsidR="00450114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*</w:t>
            </w:r>
            <w:r w:rsidRPr="00AC38E3">
              <w:rPr>
                <w:sz w:val="22"/>
                <w:szCs w:val="22"/>
              </w:rPr>
              <w:tab/>
              <w:t>Nehlásené v štúdiách FREEDOMS, FREEDOMS II a TRANSFORMS. Kategória</w:t>
            </w:r>
            <w:r w:rsidRPr="00AC38E3">
              <w:rPr>
                <w:spacing w:val="-14"/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frekvencie</w:t>
            </w:r>
          </w:p>
          <w:p w14:paraId="4D6A1732" w14:textId="77777777" w:rsidR="00450114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             bola založená na odhadovanej expozícii </w:t>
            </w:r>
            <w:proofErr w:type="spellStart"/>
            <w:r w:rsidRPr="00AC38E3">
              <w:rPr>
                <w:sz w:val="22"/>
                <w:szCs w:val="22"/>
              </w:rPr>
              <w:t>fingolimodu</w:t>
            </w:r>
            <w:proofErr w:type="spellEnd"/>
            <w:r w:rsidRPr="00AC38E3">
              <w:rPr>
                <w:sz w:val="22"/>
                <w:szCs w:val="22"/>
              </w:rPr>
              <w:t xml:space="preserve"> u približne 10 000 pacientov vo všetkých</w:t>
            </w:r>
          </w:p>
          <w:p w14:paraId="7A08C20F" w14:textId="77777777" w:rsidR="00450114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             klinických</w:t>
            </w:r>
            <w:r w:rsidRPr="00AC38E3">
              <w:rPr>
                <w:spacing w:val="-2"/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skúšaniach.</w:t>
            </w:r>
          </w:p>
          <w:p w14:paraId="3D09C50B" w14:textId="77777777" w:rsidR="00450114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**</w:t>
            </w:r>
            <w:r w:rsidRPr="00AC38E3">
              <w:rPr>
                <w:sz w:val="22"/>
                <w:szCs w:val="22"/>
              </w:rPr>
              <w:tab/>
              <w:t xml:space="preserve">PML a </w:t>
            </w:r>
            <w:proofErr w:type="spellStart"/>
            <w:r w:rsidRPr="00AC38E3">
              <w:rPr>
                <w:sz w:val="22"/>
                <w:szCs w:val="22"/>
              </w:rPr>
              <w:t>kryptokokové</w:t>
            </w:r>
            <w:proofErr w:type="spellEnd"/>
            <w:r w:rsidRPr="00AC38E3">
              <w:rPr>
                <w:sz w:val="22"/>
                <w:szCs w:val="22"/>
              </w:rPr>
              <w:t xml:space="preserve"> infekcie (vrátane prípadov </w:t>
            </w:r>
            <w:proofErr w:type="spellStart"/>
            <w:r w:rsidRPr="00AC38E3">
              <w:rPr>
                <w:sz w:val="22"/>
                <w:szCs w:val="22"/>
              </w:rPr>
              <w:t>kryptokokovej</w:t>
            </w:r>
            <w:proofErr w:type="spellEnd"/>
            <w:r w:rsidRPr="00AC38E3">
              <w:rPr>
                <w:sz w:val="22"/>
                <w:szCs w:val="22"/>
              </w:rPr>
              <w:t xml:space="preserve"> </w:t>
            </w:r>
            <w:proofErr w:type="spellStart"/>
            <w:r w:rsidRPr="00AC38E3">
              <w:rPr>
                <w:sz w:val="22"/>
                <w:szCs w:val="22"/>
              </w:rPr>
              <w:t>meningitídy</w:t>
            </w:r>
            <w:proofErr w:type="spellEnd"/>
            <w:r w:rsidRPr="00AC38E3">
              <w:rPr>
                <w:sz w:val="22"/>
                <w:szCs w:val="22"/>
              </w:rPr>
              <w:t>) boli hlásené</w:t>
            </w:r>
            <w:r w:rsidRPr="00AC38E3">
              <w:rPr>
                <w:spacing w:val="-23"/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pri</w:t>
            </w:r>
          </w:p>
          <w:p w14:paraId="3AD8F9C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            používaní lieku po jeho uvedení na trh (pozri časť 4.4).</w:t>
            </w:r>
          </w:p>
          <w:p w14:paraId="30F25B3F" w14:textId="6AB2AC82" w:rsidR="00450114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***</w:t>
            </w:r>
            <w:r w:rsidRPr="00AC38E3">
              <w:rPr>
                <w:sz w:val="22"/>
                <w:szCs w:val="22"/>
              </w:rPr>
              <w:tab/>
              <w:t>Nežiaduce reakcie na liek zo spontánnych hlásení a</w:t>
            </w:r>
            <w:r w:rsidRPr="00AC38E3">
              <w:rPr>
                <w:spacing w:val="-5"/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literatúry</w:t>
            </w:r>
            <w:r w:rsidR="003C26FE" w:rsidRPr="00755EF4">
              <w:rPr>
                <w:sz w:val="22"/>
                <w:szCs w:val="22"/>
              </w:rPr>
              <w:t>.</w:t>
            </w:r>
          </w:p>
          <w:p w14:paraId="5CA35C9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****    Kategória frekvencie a hodnotenie rizika sú založené na odhadovanej expozícii 0,5 mg   </w:t>
            </w:r>
          </w:p>
          <w:p w14:paraId="0223415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            </w:t>
            </w:r>
            <w:proofErr w:type="spellStart"/>
            <w:r w:rsidRPr="00AC38E3">
              <w:rPr>
                <w:sz w:val="22"/>
                <w:szCs w:val="22"/>
              </w:rPr>
              <w:t>fingolimodu</w:t>
            </w:r>
            <w:proofErr w:type="spellEnd"/>
            <w:r w:rsidRPr="00AC38E3">
              <w:rPr>
                <w:sz w:val="22"/>
                <w:szCs w:val="22"/>
              </w:rPr>
              <w:t xml:space="preserve"> u viac ako 24 000 pacientov vo všetkých klinických štúdiách.</w:t>
            </w:r>
          </w:p>
        </w:tc>
      </w:tr>
    </w:tbl>
    <w:p w14:paraId="6D1933F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AEA7492" w14:textId="5F40B3DD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Opis vybraných nežiaducich reakcií</w:t>
      </w:r>
    </w:p>
    <w:p w14:paraId="0F8704F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9D56DCA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r w:rsidRPr="00AC38E3">
        <w:rPr>
          <w:i/>
          <w:iCs/>
          <w:u w:val="single"/>
        </w:rPr>
        <w:t>Infekcie</w:t>
      </w:r>
    </w:p>
    <w:p w14:paraId="1BE1A8DD" w14:textId="15696B89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 klinických štúdiách </w:t>
      </w:r>
      <w:r w:rsidR="00D20260" w:rsidRPr="00AC38E3">
        <w:t>so sklerózou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 xml:space="preserve"> bol celkový výskyt infekcií (65,1 %) pri dávke 0,5 mg podobný ako pri placebe. Infekcie dolných dýchacích ciest, najmä bronchitída a v menšej miere herpetická infekcia a pneumónia, boli však častejšie u pacientov liečených </w:t>
      </w:r>
      <w:proofErr w:type="spellStart"/>
      <w:r w:rsidRPr="00AC38E3">
        <w:t>fingolimodom</w:t>
      </w:r>
      <w:proofErr w:type="spellEnd"/>
      <w:r w:rsidRPr="00AC38E3">
        <w:t>.</w:t>
      </w:r>
    </w:p>
    <w:p w14:paraId="3B17EEE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0347B0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Niekoľko prípadov </w:t>
      </w:r>
      <w:proofErr w:type="spellStart"/>
      <w:r w:rsidRPr="00AC38E3">
        <w:t>diseminovanej</w:t>
      </w:r>
      <w:proofErr w:type="spellEnd"/>
      <w:r w:rsidRPr="00AC38E3">
        <w:t xml:space="preserve"> herpetickej infekcie, vrátane prípadov končiacich sa úmrtím, sa</w:t>
      </w:r>
    </w:p>
    <w:p w14:paraId="1861232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zaznamenalo aj pri dávke 0,5 mg.</w:t>
      </w:r>
    </w:p>
    <w:p w14:paraId="618E2D9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C8B7626" w14:textId="4FBCEDD3" w:rsidR="00450114" w:rsidRPr="00AC38E3" w:rsidRDefault="00450114">
      <w:pPr>
        <w:pStyle w:val="Zkladntext"/>
        <w:kinsoku w:val="0"/>
        <w:overflowPunct w:val="0"/>
        <w:ind w:hanging="1"/>
      </w:pPr>
      <w:r w:rsidRPr="00AC38E3">
        <w:t xml:space="preserve">Pri používaní lieku po jeho uvedení na trh sa zaznamenali prípady infekcií oportúnnymi patogénmi, a to vírusmi (napr. vírus </w:t>
      </w:r>
      <w:proofErr w:type="spellStart"/>
      <w:r w:rsidRPr="00AC38E3">
        <w:t>varicella</w:t>
      </w:r>
      <w:proofErr w:type="spellEnd"/>
      <w:r w:rsidRPr="00AC38E3">
        <w:t xml:space="preserve"> </w:t>
      </w:r>
      <w:proofErr w:type="spellStart"/>
      <w:r w:rsidRPr="00AC38E3">
        <w:t>zoster</w:t>
      </w:r>
      <w:proofErr w:type="spellEnd"/>
      <w:r w:rsidRPr="00AC38E3">
        <w:t xml:space="preserve"> [VZV], vírus Johna </w:t>
      </w:r>
      <w:proofErr w:type="spellStart"/>
      <w:r w:rsidRPr="00AC38E3">
        <w:t>Cunninghama</w:t>
      </w:r>
      <w:proofErr w:type="spellEnd"/>
      <w:r w:rsidRPr="00AC38E3">
        <w:t xml:space="preserve"> [JCV] vyvolávajúci progresívnu </w:t>
      </w:r>
      <w:proofErr w:type="spellStart"/>
      <w:r w:rsidRPr="00AC38E3">
        <w:t>multifokálnu</w:t>
      </w:r>
      <w:proofErr w:type="spellEnd"/>
      <w:r w:rsidRPr="00AC38E3">
        <w:t xml:space="preserve"> </w:t>
      </w:r>
      <w:proofErr w:type="spellStart"/>
      <w:r w:rsidRPr="00AC38E3">
        <w:t>leukoencefalopatiu</w:t>
      </w:r>
      <w:proofErr w:type="spellEnd"/>
      <w:r w:rsidRPr="00AC38E3">
        <w:t xml:space="preserve">, vírus herpes </w:t>
      </w:r>
      <w:proofErr w:type="spellStart"/>
      <w:r w:rsidRPr="00AC38E3">
        <w:t>simplex</w:t>
      </w:r>
      <w:proofErr w:type="spellEnd"/>
      <w:r w:rsidRPr="00AC38E3">
        <w:t xml:space="preserve"> [HSV]), </w:t>
      </w:r>
      <w:r w:rsidR="007F5DBA" w:rsidRPr="00AC38E3">
        <w:t xml:space="preserve">a </w:t>
      </w:r>
      <w:r w:rsidRPr="00AC38E3">
        <w:t xml:space="preserve">hubami (napr. </w:t>
      </w:r>
      <w:proofErr w:type="spellStart"/>
      <w:r w:rsidRPr="00AC38E3">
        <w:t>kryptokoky</w:t>
      </w:r>
      <w:proofErr w:type="spellEnd"/>
      <w:r w:rsidRPr="00AC38E3">
        <w:t xml:space="preserve">, vrátane </w:t>
      </w:r>
      <w:proofErr w:type="spellStart"/>
      <w:r w:rsidRPr="00AC38E3">
        <w:t>kryptokokovej</w:t>
      </w:r>
      <w:proofErr w:type="spellEnd"/>
      <w:r w:rsidRPr="00AC38E3">
        <w:t xml:space="preserve"> </w:t>
      </w:r>
      <w:proofErr w:type="spellStart"/>
      <w:r w:rsidRPr="00AC38E3">
        <w:t>meningitídy</w:t>
      </w:r>
      <w:proofErr w:type="spellEnd"/>
      <w:r w:rsidRPr="00AC38E3">
        <w:t xml:space="preserve">) alebo baktériami (napr. atypické </w:t>
      </w:r>
      <w:proofErr w:type="spellStart"/>
      <w:r w:rsidRPr="00AC38E3">
        <w:t>mykobaktérie</w:t>
      </w:r>
      <w:proofErr w:type="spellEnd"/>
      <w:r w:rsidRPr="00AC38E3">
        <w:t>),</w:t>
      </w:r>
      <w:r w:rsidR="00D20260" w:rsidRPr="00AC38E3">
        <w:t xml:space="preserve"> </w:t>
      </w:r>
      <w:r w:rsidRPr="00AC38E3">
        <w:t>z ktorých niektoré boli smrteľné (pozri časť 4.4).</w:t>
      </w:r>
    </w:p>
    <w:p w14:paraId="6D4067D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ADCB3B7" w14:textId="76E1BCC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Infekcia ľudským </w:t>
      </w:r>
      <w:proofErr w:type="spellStart"/>
      <w:r w:rsidRPr="00AC38E3">
        <w:t>papilomavírusom</w:t>
      </w:r>
      <w:proofErr w:type="spellEnd"/>
      <w:r w:rsidRPr="00AC38E3">
        <w:t xml:space="preserve"> (HPV), vrátane </w:t>
      </w:r>
      <w:proofErr w:type="spellStart"/>
      <w:r w:rsidRPr="00AC38E3">
        <w:t>papilómu</w:t>
      </w:r>
      <w:proofErr w:type="spellEnd"/>
      <w:r w:rsidRPr="00AC38E3">
        <w:t xml:space="preserve">, </w:t>
      </w:r>
      <w:proofErr w:type="spellStart"/>
      <w:r w:rsidRPr="00AC38E3">
        <w:t>dysplázie</w:t>
      </w:r>
      <w:proofErr w:type="spellEnd"/>
      <w:r w:rsidRPr="00AC38E3">
        <w:t xml:space="preserve">, bradavíc a rakoviny súvisiacej s HPV, bola hlásená počas liečby </w:t>
      </w:r>
      <w:proofErr w:type="spellStart"/>
      <w:r w:rsidRPr="00AC38E3">
        <w:t>fingolimodom</w:t>
      </w:r>
      <w:proofErr w:type="spellEnd"/>
      <w:r w:rsidRPr="00AC38E3">
        <w:t xml:space="preserve"> po jeho uvedení na trh. Vzhľadom na </w:t>
      </w:r>
      <w:proofErr w:type="spellStart"/>
      <w:r w:rsidRPr="00AC38E3">
        <w:t>imunosupresívne</w:t>
      </w:r>
      <w:proofErr w:type="spellEnd"/>
      <w:r w:rsidRPr="00AC38E3">
        <w:t xml:space="preserve"> vlastnosti </w:t>
      </w:r>
      <w:proofErr w:type="spellStart"/>
      <w:r w:rsidRPr="00AC38E3">
        <w:t>fingolimodu</w:t>
      </w:r>
      <w:proofErr w:type="spellEnd"/>
      <w:r w:rsidRPr="00AC38E3">
        <w:t xml:space="preserve"> sa má zvážiť vakcinácia proti HPV pred začatím liečby </w:t>
      </w:r>
      <w:proofErr w:type="spellStart"/>
      <w:r w:rsidRPr="00AC38E3">
        <w:t>fingolimodom</w:t>
      </w:r>
      <w:proofErr w:type="spellEnd"/>
      <w:r w:rsidRPr="00AC38E3">
        <w:t xml:space="preserve">, pričom sa majú zohľadniť odporúčania pre vakcináciu. Skríning rakoviny, vrátane </w:t>
      </w:r>
      <w:proofErr w:type="spellStart"/>
      <w:r w:rsidRPr="00AC38E3">
        <w:t>Pap</w:t>
      </w:r>
      <w:proofErr w:type="spellEnd"/>
      <w:r w:rsidRPr="00AC38E3">
        <w:t xml:space="preserve"> testu, sa odporúča ako pri štandardnej starostlivosti.</w:t>
      </w:r>
    </w:p>
    <w:p w14:paraId="5FE7633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AD56EB3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r w:rsidRPr="00AC38E3">
        <w:rPr>
          <w:i/>
          <w:iCs/>
          <w:u w:val="single"/>
        </w:rPr>
        <w:t>Makulárny edém</w:t>
      </w:r>
    </w:p>
    <w:p w14:paraId="79049454" w14:textId="6907F50B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 klinických štúdiách </w:t>
      </w:r>
      <w:r w:rsidR="00D20260" w:rsidRPr="00AC38E3">
        <w:t>so sklerózou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 xml:space="preserve"> sa makulárny edém vyskytol u 0,5 % pacientov liečených odporúčanou dávkou 0,5 mg a u 1,1 % pacientov liečených vyššou dávkou 1,25 mg. Väčšina prípadov sa vyskytla v priebehu prvých 3-4 mesiacov liečby. U niektorých pacientov sa prejavoval </w:t>
      </w:r>
      <w:r w:rsidR="006D26A5" w:rsidRPr="00AC38E3">
        <w:t>rozmazaným</w:t>
      </w:r>
      <w:r w:rsidRPr="00AC38E3">
        <w:t xml:space="preserve"> videním alebo zníženou zrakovou ostrosťou, ale iní boli </w:t>
      </w:r>
      <w:proofErr w:type="spellStart"/>
      <w:r w:rsidRPr="00AC38E3">
        <w:t>asymptomatickí</w:t>
      </w:r>
      <w:proofErr w:type="spellEnd"/>
      <w:r w:rsidRPr="00AC38E3">
        <w:t xml:space="preserve"> a diagnostikovaní pri rutinnom oftalmologickom vyšetrení. Makulárny edém sa spravidla zlepšil alebo spontánne ustúpil po </w:t>
      </w:r>
      <w:r w:rsidR="006D26A5" w:rsidRPr="00AC38E3">
        <w:t>ukončení liečby</w:t>
      </w:r>
      <w:r w:rsidR="00A74920" w:rsidRPr="00AC38E3">
        <w:t xml:space="preserve"> </w:t>
      </w:r>
      <w:proofErr w:type="spellStart"/>
      <w:r w:rsidR="00A74920" w:rsidRPr="00AC38E3">
        <w:t>fingolimod</w:t>
      </w:r>
      <w:r w:rsidR="006D26A5" w:rsidRPr="00AC38E3">
        <w:t>om</w:t>
      </w:r>
      <w:proofErr w:type="spellEnd"/>
      <w:r w:rsidR="00A74920" w:rsidRPr="00AC38E3">
        <w:t>.</w:t>
      </w:r>
      <w:r w:rsidRPr="00AC38E3">
        <w:t xml:space="preserve"> Riziko recidívy po opätovnom podaní liečby sa nehodnotilo.</w:t>
      </w:r>
    </w:p>
    <w:p w14:paraId="3FBB496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EFC1465" w14:textId="3BDB1EF4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Incidencia</w:t>
      </w:r>
      <w:proofErr w:type="spellEnd"/>
      <w:r w:rsidRPr="00AC38E3">
        <w:t xml:space="preserve"> makulárneho edému je vyššia u pacientov so </w:t>
      </w:r>
      <w:r w:rsidR="006D26A5" w:rsidRPr="00AC38E3">
        <w:t>sklerózou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 xml:space="preserve">, ktorí majú v anamnéze </w:t>
      </w:r>
      <w:proofErr w:type="spellStart"/>
      <w:r w:rsidRPr="00AC38E3">
        <w:t>uveitídu</w:t>
      </w:r>
      <w:proofErr w:type="spellEnd"/>
      <w:r w:rsidRPr="00AC38E3">
        <w:t xml:space="preserve"> (17 % s </w:t>
      </w:r>
      <w:proofErr w:type="spellStart"/>
      <w:r w:rsidRPr="00AC38E3">
        <w:t>uveitídou</w:t>
      </w:r>
      <w:proofErr w:type="spellEnd"/>
      <w:r w:rsidRPr="00AC38E3">
        <w:t xml:space="preserve"> v anamnéze oproti 0,6 % bez </w:t>
      </w:r>
      <w:proofErr w:type="spellStart"/>
      <w:r w:rsidRPr="00AC38E3">
        <w:t>uveitídy</w:t>
      </w:r>
      <w:proofErr w:type="spellEnd"/>
      <w:r w:rsidRPr="00AC38E3">
        <w:t xml:space="preserve"> v anamnéze). </w:t>
      </w:r>
      <w:proofErr w:type="spellStart"/>
      <w:r w:rsidRPr="00AC38E3">
        <w:t>Fingolimod</w:t>
      </w:r>
      <w:proofErr w:type="spellEnd"/>
      <w:r w:rsidRPr="00AC38E3">
        <w:t xml:space="preserve"> sa neskúšal u pacientov so </w:t>
      </w:r>
      <w:r w:rsidR="006D26A5" w:rsidRPr="00AC38E3">
        <w:t>sklerózou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>, ktorí mali súčasne diabetes mellitus, čo je ochorenie, ktoré sa</w:t>
      </w:r>
      <w:r w:rsidRPr="00AC38E3">
        <w:rPr>
          <w:spacing w:val="-36"/>
        </w:rPr>
        <w:t xml:space="preserve"> </w:t>
      </w:r>
      <w:r w:rsidRPr="00AC38E3">
        <w:t xml:space="preserve">spája so zvýšeným rizikom makulárneho edému (pozri časť 4.4). V klinických štúdiách pri transplantácii obličky, do ktorých boli zaradení aj pacienti, ktorí mali diabetes mellitus, liečba </w:t>
      </w:r>
      <w:r w:rsidR="006D26A5" w:rsidRPr="00AC38E3">
        <w:t>s</w:t>
      </w:r>
      <w:r w:rsidR="000C7E9B" w:rsidRPr="00AC38E3">
        <w:t> </w:t>
      </w:r>
      <w:r w:rsidRPr="00AC38E3">
        <w:t>2,5</w:t>
      </w:r>
      <w:r w:rsidR="000C7E9B" w:rsidRPr="00AC38E3">
        <w:t> </w:t>
      </w:r>
      <w:r w:rsidRPr="00AC38E3">
        <w:t xml:space="preserve">mg a 5 mg </w:t>
      </w:r>
      <w:proofErr w:type="spellStart"/>
      <w:r w:rsidRPr="00AC38E3">
        <w:t>fingolimodu</w:t>
      </w:r>
      <w:proofErr w:type="spellEnd"/>
      <w:r w:rsidRPr="00AC38E3">
        <w:t xml:space="preserve"> mala za následok zvýšenie </w:t>
      </w:r>
      <w:proofErr w:type="spellStart"/>
      <w:r w:rsidRPr="00AC38E3">
        <w:t>incidencie</w:t>
      </w:r>
      <w:proofErr w:type="spellEnd"/>
      <w:r w:rsidRPr="00AC38E3">
        <w:t xml:space="preserve"> makulárneho edému na</w:t>
      </w:r>
      <w:r w:rsidRPr="00AC38E3">
        <w:rPr>
          <w:spacing w:val="-11"/>
        </w:rPr>
        <w:t xml:space="preserve"> </w:t>
      </w:r>
      <w:r w:rsidRPr="00AC38E3">
        <w:t>2-násobok.</w:t>
      </w:r>
    </w:p>
    <w:p w14:paraId="77A7129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F81625A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proofErr w:type="spellStart"/>
      <w:r w:rsidRPr="00AC38E3">
        <w:rPr>
          <w:i/>
          <w:iCs/>
          <w:u w:val="single"/>
        </w:rPr>
        <w:t>Bradyarytmia</w:t>
      </w:r>
      <w:proofErr w:type="spellEnd"/>
    </w:p>
    <w:p w14:paraId="3EF96A6D" w14:textId="603F569F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Začatie liečby </w:t>
      </w:r>
      <w:proofErr w:type="spellStart"/>
      <w:r w:rsidRPr="00AC38E3">
        <w:t>fingolimodom</w:t>
      </w:r>
      <w:proofErr w:type="spellEnd"/>
      <w:r w:rsidRPr="00AC38E3">
        <w:t xml:space="preserve"> spôsobuje prechodné zníženie srdcovej frekvencie a môže byť spojené aj so spomalením </w:t>
      </w:r>
      <w:proofErr w:type="spellStart"/>
      <w:r w:rsidR="002E2907" w:rsidRPr="00AC38E3">
        <w:t>atrioventrikulárneho</w:t>
      </w:r>
      <w:proofErr w:type="spellEnd"/>
      <w:r w:rsidR="002E2907" w:rsidRPr="00AC38E3">
        <w:t xml:space="preserve"> </w:t>
      </w:r>
      <w:r w:rsidRPr="00AC38E3">
        <w:t xml:space="preserve">prevodu. V klinických štúdiách </w:t>
      </w:r>
      <w:r w:rsidR="002E2907" w:rsidRPr="00AC38E3">
        <w:t>so sklerózou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 xml:space="preserve"> sa maximálny pokles srdcovej frekvencie zaznamenal do 6 hodín od začatia liečby, s poklesom priemernej srdcovej frekvencie o 12-13 úderov za minútu pri </w:t>
      </w:r>
      <w:proofErr w:type="spellStart"/>
      <w:r w:rsidRPr="00AC38E3">
        <w:t>fingolimode</w:t>
      </w:r>
      <w:proofErr w:type="spellEnd"/>
      <w:r w:rsidRPr="00AC38E3">
        <w:t xml:space="preserve"> 0,5 mg. Srdcová frekvencia nižšia ako 40 úderov za minútu u dospelých pacientov a nižšia ako 50 úderov za minútu</w:t>
      </w:r>
      <w:r w:rsidR="002521AB" w:rsidRPr="00AC38E3">
        <w:t xml:space="preserve"> </w:t>
      </w:r>
      <w:r w:rsidRPr="00AC38E3">
        <w:t xml:space="preserve">u pediatrických pacientov sa zriedkavo pozorovala u pacientov užívajúcich </w:t>
      </w:r>
      <w:proofErr w:type="spellStart"/>
      <w:r w:rsidRPr="00AC38E3">
        <w:t>fingolimod</w:t>
      </w:r>
      <w:proofErr w:type="spellEnd"/>
      <w:r w:rsidRPr="00AC38E3">
        <w:t xml:space="preserve"> 0,5 mg. Priemerná srdcová frekvencia sa vrátila k východiskovým hodnotám do 1 mesiaca pravidelnej liečby.</w:t>
      </w:r>
      <w:r w:rsidR="00CF118D" w:rsidRPr="00AC38E3">
        <w:t xml:space="preserve"> </w:t>
      </w:r>
      <w:r w:rsidRPr="00AC38E3">
        <w:t xml:space="preserve">Bradykardia bola vo všeobecnosti </w:t>
      </w:r>
      <w:proofErr w:type="spellStart"/>
      <w:r w:rsidRPr="00AC38E3">
        <w:t>asymptomatická</w:t>
      </w:r>
      <w:proofErr w:type="spellEnd"/>
      <w:r w:rsidRPr="00AC38E3">
        <w:t xml:space="preserve">, ale u niektorých pacientov sa objavili mierne až stredne závažné symptómy vrátane hypotenzie, závratov, únavy a/alebo </w:t>
      </w:r>
      <w:proofErr w:type="spellStart"/>
      <w:r w:rsidRPr="00AC38E3">
        <w:t>palpitácií</w:t>
      </w:r>
      <w:proofErr w:type="spellEnd"/>
      <w:r w:rsidRPr="00AC38E3">
        <w:t xml:space="preserve">, ktoré </w:t>
      </w:r>
      <w:r w:rsidR="00451F52" w:rsidRPr="00AC38E3">
        <w:t>vy</w:t>
      </w:r>
      <w:r w:rsidR="00DC0055" w:rsidRPr="00AC38E3">
        <w:t>mizli</w:t>
      </w:r>
      <w:r w:rsidRPr="00AC38E3">
        <w:t xml:space="preserve"> do 24 hodín od začatia liečby (pozri tiež časti 4.4 a 5.1).</w:t>
      </w:r>
    </w:p>
    <w:p w14:paraId="0174B8F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5E8B365" w14:textId="561C96B4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 klinických štúdiách </w:t>
      </w:r>
      <w:r w:rsidR="002E2907" w:rsidRPr="00AC38E3">
        <w:t>so sklerózou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 xml:space="preserve"> sa zistila na začiatku liečby </w:t>
      </w:r>
      <w:proofErr w:type="spellStart"/>
      <w:r w:rsidR="002E2907" w:rsidRPr="00AC38E3">
        <w:t>atrioventrikulárna</w:t>
      </w:r>
      <w:proofErr w:type="spellEnd"/>
      <w:r w:rsidR="002E2907" w:rsidRPr="00AC38E3">
        <w:t xml:space="preserve"> </w:t>
      </w:r>
      <w:r w:rsidRPr="00AC38E3">
        <w:t xml:space="preserve">blokáda prvého stupňa (predĺžený PR interval na EKG) u dospelých a pediatrických pacientov. V klinických skúšaniach </w:t>
      </w:r>
      <w:r w:rsidR="003C156E" w:rsidRPr="00AC38E3">
        <w:t>u</w:t>
      </w:r>
      <w:r w:rsidR="00A74920" w:rsidRPr="00AC38E3">
        <w:t xml:space="preserve"> dospelý</w:t>
      </w:r>
      <w:r w:rsidR="003C156E" w:rsidRPr="00AC38E3">
        <w:t>ch</w:t>
      </w:r>
      <w:r w:rsidRPr="00AC38E3">
        <w:t xml:space="preserve"> sa vyskytla u 4,7 % pacientov pri 0,5 mg </w:t>
      </w:r>
      <w:proofErr w:type="spellStart"/>
      <w:r w:rsidRPr="00AC38E3">
        <w:t>fingolimodu</w:t>
      </w:r>
      <w:proofErr w:type="spellEnd"/>
      <w:r w:rsidRPr="00AC38E3">
        <w:t xml:space="preserve">, u 2,8 % pacientov pri </w:t>
      </w:r>
      <w:proofErr w:type="spellStart"/>
      <w:r w:rsidRPr="00AC38E3">
        <w:t>intramuskulárnom</w:t>
      </w:r>
      <w:proofErr w:type="spellEnd"/>
      <w:r w:rsidRPr="00AC38E3">
        <w:t xml:space="preserve"> </w:t>
      </w:r>
      <w:r w:rsidR="00DC0055" w:rsidRPr="00AC38E3">
        <w:t>beta-1a</w:t>
      </w:r>
      <w:r w:rsidR="00534D6C" w:rsidRPr="00AC38E3">
        <w:t>-</w:t>
      </w:r>
      <w:r w:rsidRPr="00AC38E3">
        <w:t xml:space="preserve">interferóne a u 1,6 % pacientov pri placebe. </w:t>
      </w:r>
      <w:proofErr w:type="spellStart"/>
      <w:r w:rsidR="00B05F08" w:rsidRPr="00AC38E3">
        <w:t>Atrioventrikulárna</w:t>
      </w:r>
      <w:proofErr w:type="spellEnd"/>
      <w:r w:rsidR="00B05F08" w:rsidRPr="00AC38E3">
        <w:t xml:space="preserve"> </w:t>
      </w:r>
      <w:r w:rsidRPr="00AC38E3">
        <w:t xml:space="preserve">blokáda druhého stupňa sa zistila u menej ako 0,2 % dospelých pacientov pri </w:t>
      </w:r>
      <w:proofErr w:type="spellStart"/>
      <w:r w:rsidRPr="00AC38E3">
        <w:t>fingolimode</w:t>
      </w:r>
      <w:proofErr w:type="spellEnd"/>
      <w:r w:rsidRPr="00AC38E3">
        <w:t xml:space="preserve"> 0,5 mg. Po uvedení lieku na trh sa zaznamenali počas šesť hodinovej pozorovacej doby po podaní prvej dávky </w:t>
      </w:r>
      <w:proofErr w:type="spellStart"/>
      <w:r w:rsidR="002E5171" w:rsidRPr="00AC38E3">
        <w:t>f</w:t>
      </w:r>
      <w:r w:rsidRPr="00AC38E3">
        <w:t>ingolimodu</w:t>
      </w:r>
      <w:proofErr w:type="spellEnd"/>
      <w:r w:rsidRPr="00AC38E3">
        <w:t xml:space="preserve"> ojedinelé prípady prechodnej kompletnej </w:t>
      </w:r>
      <w:proofErr w:type="spellStart"/>
      <w:r w:rsidR="00B05F08" w:rsidRPr="00AC38E3">
        <w:t>atrioventrikulárnej</w:t>
      </w:r>
      <w:proofErr w:type="spellEnd"/>
      <w:r w:rsidR="00B05F08" w:rsidRPr="00AC38E3">
        <w:t xml:space="preserve"> </w:t>
      </w:r>
      <w:r w:rsidRPr="00AC38E3">
        <w:t xml:space="preserve">blokády, ktorá spontánne vymizla. Pacienti sa zotavili spontánne. Poruchy </w:t>
      </w:r>
      <w:proofErr w:type="spellStart"/>
      <w:r w:rsidR="00A74920" w:rsidRPr="00AC38E3">
        <w:t>prevod</w:t>
      </w:r>
      <w:r w:rsidR="0069360D" w:rsidRPr="00AC38E3">
        <w:t>ovového</w:t>
      </w:r>
      <w:proofErr w:type="spellEnd"/>
      <w:r w:rsidR="0069360D" w:rsidRPr="00AC38E3">
        <w:t xml:space="preserve"> systému</w:t>
      </w:r>
      <w:r w:rsidRPr="00AC38E3">
        <w:t xml:space="preserve"> zaznamenané počas klinických skúšaní aj po uvedení lieku na trh boli obvykle prechodné, </w:t>
      </w:r>
      <w:proofErr w:type="spellStart"/>
      <w:r w:rsidRPr="00AC38E3">
        <w:t>asymptomatické</w:t>
      </w:r>
      <w:proofErr w:type="spellEnd"/>
      <w:r w:rsidRPr="00AC38E3">
        <w:t xml:space="preserve"> a zmizli počas prvých 24 hodín od začatia liečby. Hoci väčšina pacientov nevyžadovala lekársku intervenciu, jeden pacient užívajúci </w:t>
      </w:r>
      <w:proofErr w:type="spellStart"/>
      <w:r w:rsidRPr="00AC38E3">
        <w:t>fingolimod</w:t>
      </w:r>
      <w:proofErr w:type="spellEnd"/>
      <w:r w:rsidRPr="00AC38E3">
        <w:t xml:space="preserve"> 0,5 mg dostal </w:t>
      </w:r>
      <w:proofErr w:type="spellStart"/>
      <w:r w:rsidRPr="00AC38E3">
        <w:t>izoprenalín</w:t>
      </w:r>
      <w:proofErr w:type="spellEnd"/>
      <w:r w:rsidRPr="00AC38E3">
        <w:t xml:space="preserve"> proti </w:t>
      </w:r>
      <w:proofErr w:type="spellStart"/>
      <w:r w:rsidRPr="00AC38E3">
        <w:t>asymptomatickej</w:t>
      </w:r>
      <w:proofErr w:type="spellEnd"/>
      <w:r w:rsidRPr="00AC38E3">
        <w:t xml:space="preserve"> </w:t>
      </w:r>
      <w:proofErr w:type="spellStart"/>
      <w:r w:rsidR="00B05F08" w:rsidRPr="00AC38E3">
        <w:t>atrioventrikulárnej</w:t>
      </w:r>
      <w:proofErr w:type="spellEnd"/>
      <w:r w:rsidR="00B05F08" w:rsidRPr="00AC38E3">
        <w:t xml:space="preserve"> </w:t>
      </w:r>
      <w:r w:rsidRPr="00AC38E3">
        <w:t xml:space="preserve">blokáde </w:t>
      </w:r>
      <w:proofErr w:type="spellStart"/>
      <w:r w:rsidRPr="00AC38E3">
        <w:t>Mobitz</w:t>
      </w:r>
      <w:proofErr w:type="spellEnd"/>
      <w:r w:rsidRPr="00AC38E3">
        <w:t xml:space="preserve"> I druhého</w:t>
      </w:r>
      <w:r w:rsidRPr="00AC38E3">
        <w:rPr>
          <w:spacing w:val="-20"/>
        </w:rPr>
        <w:t xml:space="preserve"> </w:t>
      </w:r>
      <w:r w:rsidRPr="00AC38E3">
        <w:t>stupňa.</w:t>
      </w:r>
    </w:p>
    <w:p w14:paraId="7B37177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B8BF34B" w14:textId="35851B04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Po uvedení lieku na trh sa ojedinele zaznamenal do 24 hodín po podaní prvej dávky oneskorený nástup reakcií, vrátane prechodnej </w:t>
      </w:r>
      <w:proofErr w:type="spellStart"/>
      <w:r w:rsidR="00A74920" w:rsidRPr="00AC38E3">
        <w:t>asystol</w:t>
      </w:r>
      <w:r w:rsidR="00115753" w:rsidRPr="00AC38E3">
        <w:t>y</w:t>
      </w:r>
      <w:proofErr w:type="spellEnd"/>
      <w:r w:rsidRPr="00AC38E3">
        <w:t xml:space="preserve"> a neobjasneného úmrtia. Tieto prípady boli </w:t>
      </w:r>
      <w:r w:rsidR="00115753" w:rsidRPr="00AC38E3">
        <w:t>ovplyvnené</w:t>
      </w:r>
      <w:r w:rsidRPr="00AC38E3">
        <w:t xml:space="preserve"> súčasne podávanými liekmi a/alebo už </w:t>
      </w:r>
      <w:r w:rsidR="00115753" w:rsidRPr="00AC38E3">
        <w:t>existujúcim</w:t>
      </w:r>
      <w:r w:rsidRPr="00AC38E3">
        <w:t xml:space="preserve"> ochorením. Spojitosť týchto udalostí s </w:t>
      </w:r>
      <w:proofErr w:type="spellStart"/>
      <w:r w:rsidRPr="00AC38E3">
        <w:t>fingolimodom</w:t>
      </w:r>
      <w:proofErr w:type="spellEnd"/>
      <w:r w:rsidRPr="00AC38E3">
        <w:t xml:space="preserve"> nie je známa.</w:t>
      </w:r>
    </w:p>
    <w:p w14:paraId="13014D9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40AE01E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r w:rsidRPr="00AC38E3">
        <w:rPr>
          <w:i/>
          <w:iCs/>
          <w:u w:val="single"/>
        </w:rPr>
        <w:t>Krvný tlak</w:t>
      </w:r>
    </w:p>
    <w:p w14:paraId="2044AA34" w14:textId="23D7C2D2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 klinických štúdiách </w:t>
      </w:r>
      <w:r w:rsidR="004C1BF6" w:rsidRPr="00AC38E3">
        <w:t>so sklerózou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 xml:space="preserve"> sa užívanie </w:t>
      </w:r>
      <w:proofErr w:type="spellStart"/>
      <w:r w:rsidRPr="00AC38E3">
        <w:t>fingolimodu</w:t>
      </w:r>
      <w:proofErr w:type="spellEnd"/>
      <w:r w:rsidRPr="00AC38E3">
        <w:t xml:space="preserve"> 0,5 mg spájalo s priemerným zvýšením </w:t>
      </w:r>
      <w:proofErr w:type="spellStart"/>
      <w:r w:rsidRPr="00AC38E3">
        <w:t>systolického</w:t>
      </w:r>
      <w:proofErr w:type="spellEnd"/>
      <w:r w:rsidRPr="00AC38E3">
        <w:t xml:space="preserve"> tlaku približne o 3 </w:t>
      </w:r>
      <w:proofErr w:type="spellStart"/>
      <w:r w:rsidRPr="00AC38E3">
        <w:t>mmHg</w:t>
      </w:r>
      <w:proofErr w:type="spellEnd"/>
      <w:r w:rsidRPr="00AC38E3">
        <w:t xml:space="preserve"> a diastolického tlaku približne o 1 </w:t>
      </w:r>
      <w:proofErr w:type="spellStart"/>
      <w:r w:rsidRPr="00AC38E3">
        <w:t>mmHg</w:t>
      </w:r>
      <w:proofErr w:type="spellEnd"/>
      <w:r w:rsidRPr="00AC38E3">
        <w:t xml:space="preserve">, ktoré sa prejavilo asi 1 mesiac po začatí liečby. Toto zvýšenie pretrvávalo pri pokračujúcej liečbe. Hypertenzia bola hlásená u 6,5 % pacientov pri 0,5 mg </w:t>
      </w:r>
      <w:proofErr w:type="spellStart"/>
      <w:r w:rsidRPr="00AC38E3">
        <w:t>fingolimodu</w:t>
      </w:r>
      <w:proofErr w:type="spellEnd"/>
      <w:r w:rsidRPr="00AC38E3">
        <w:t xml:space="preserve"> a u 3,3 % pacientov pri placebe. Po uvedení lieku na trh boli počas prvého mesiaca po začatí liečby a aj počas prvého dňa liečby hlásené prípady hypertenzie, ktoré môžu vyžadovať </w:t>
      </w:r>
      <w:proofErr w:type="spellStart"/>
      <w:r w:rsidRPr="00AC38E3">
        <w:t>antihypertenzívnu</w:t>
      </w:r>
      <w:proofErr w:type="spellEnd"/>
      <w:r w:rsidRPr="00AC38E3">
        <w:t xml:space="preserve"> liečbu alebo ukončenie liečby </w:t>
      </w:r>
      <w:proofErr w:type="spellStart"/>
      <w:r w:rsidRPr="00AC38E3">
        <w:t>fingolimodom</w:t>
      </w:r>
      <w:proofErr w:type="spellEnd"/>
      <w:r w:rsidRPr="00AC38E3">
        <w:t xml:space="preserve"> (pozri aj časť 4.4, </w:t>
      </w:r>
      <w:r w:rsidR="000C7E9B" w:rsidRPr="00AC38E3">
        <w:t>„</w:t>
      </w:r>
      <w:r w:rsidRPr="00AC38E3">
        <w:t>Účinky na tlak krvi</w:t>
      </w:r>
      <w:r w:rsidR="000C7E9B" w:rsidRPr="00AC38E3">
        <w:t>“</w:t>
      </w:r>
      <w:r w:rsidRPr="00AC38E3">
        <w:t>).</w:t>
      </w:r>
    </w:p>
    <w:p w14:paraId="0542556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CD3E37A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r w:rsidRPr="00AC38E3">
        <w:rPr>
          <w:i/>
          <w:iCs/>
          <w:u w:val="single"/>
        </w:rPr>
        <w:t>Funkcia pečene</w:t>
      </w:r>
    </w:p>
    <w:p w14:paraId="47CAB7F4" w14:textId="4E6A47C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dospelých a pediatrických pacientov so </w:t>
      </w:r>
      <w:r w:rsidR="00810F31" w:rsidRPr="00AC38E3">
        <w:t xml:space="preserve">sklerózou </w:t>
      </w:r>
      <w:proofErr w:type="spellStart"/>
      <w:r w:rsidRPr="00AC38E3">
        <w:t>multiplex</w:t>
      </w:r>
      <w:proofErr w:type="spellEnd"/>
      <w:r w:rsidRPr="00AC38E3">
        <w:t xml:space="preserve"> liečených </w:t>
      </w:r>
      <w:proofErr w:type="spellStart"/>
      <w:r w:rsidRPr="00AC38E3">
        <w:t>fingolimodom</w:t>
      </w:r>
      <w:proofErr w:type="spellEnd"/>
      <w:r w:rsidRPr="00AC38E3">
        <w:t xml:space="preserve"> sa zaznamenali zvýšené pečeňové enzýmy. V klinických štúdiách sa u 8,0 % dospelých pacientov liečených </w:t>
      </w:r>
      <w:proofErr w:type="spellStart"/>
      <w:r w:rsidRPr="00AC38E3">
        <w:t>fingolimodom</w:t>
      </w:r>
      <w:proofErr w:type="spellEnd"/>
      <w:r w:rsidRPr="00AC38E3">
        <w:t xml:space="preserve"> 0,5 mg vyskytlo </w:t>
      </w:r>
      <w:proofErr w:type="spellStart"/>
      <w:r w:rsidRPr="00AC38E3">
        <w:t>asymptomatické</w:t>
      </w:r>
      <w:proofErr w:type="spellEnd"/>
      <w:r w:rsidRPr="00AC38E3">
        <w:t xml:space="preserve"> zvýšenie sérových hladín ALT ≥</w:t>
      </w:r>
      <w:r w:rsidR="00BD22C4" w:rsidRPr="00AC38E3">
        <w:t xml:space="preserve"> </w:t>
      </w:r>
      <w:r w:rsidRPr="00AC38E3">
        <w:t>3x ULN (horná hranica normy) a u 1,8 % dospelých pacientov ≥</w:t>
      </w:r>
      <w:r w:rsidR="00BD22C4" w:rsidRPr="00AC38E3">
        <w:t xml:space="preserve"> </w:t>
      </w:r>
      <w:r w:rsidRPr="00AC38E3">
        <w:t xml:space="preserve">5x ULN. Zvýšenie pečeňových </w:t>
      </w:r>
      <w:proofErr w:type="spellStart"/>
      <w:r w:rsidRPr="00AC38E3">
        <w:t>aminotransferáz</w:t>
      </w:r>
      <w:proofErr w:type="spellEnd"/>
      <w:r w:rsidRPr="00AC38E3">
        <w:t xml:space="preserve"> sa u niektorých pacientov znovu objavilo po opätovnom podaní, čo svedčí o súvislosti s liekom. V klinických skúšaniach sa zvýšenie </w:t>
      </w:r>
      <w:proofErr w:type="spellStart"/>
      <w:r w:rsidRPr="00AC38E3">
        <w:t>aminotransferáz</w:t>
      </w:r>
      <w:proofErr w:type="spellEnd"/>
      <w:r w:rsidRPr="00AC38E3">
        <w:t xml:space="preserve"> vyskytlo kedykoľvek počas liečby, hoci väčšina prípadov sa vyskytla počas prvých 12 mesiacov. Hladiny ALT sa vrátili do normálu približne do 2 mesiacov od </w:t>
      </w:r>
      <w:r w:rsidR="00E44356" w:rsidRPr="00AC38E3">
        <w:t xml:space="preserve">ukončenia liečby </w:t>
      </w:r>
      <w:proofErr w:type="spellStart"/>
      <w:r w:rsidR="00DF798C" w:rsidRPr="00AC38E3">
        <w:t>fingolimo</w:t>
      </w:r>
      <w:r w:rsidR="00E44356" w:rsidRPr="00AC38E3">
        <w:t>dom</w:t>
      </w:r>
      <w:proofErr w:type="spellEnd"/>
      <w:r w:rsidR="00CE7299" w:rsidRPr="00AC38E3">
        <w:t>.</w:t>
      </w:r>
      <w:r w:rsidRPr="00AC38E3">
        <w:t xml:space="preserve"> U malého počtu pacientov (N=10 pri 1,25 mg, N=2 pri 0,5 mg), u ktorých došlo k zvýšeniu ALT ≥</w:t>
      </w:r>
      <w:r w:rsidR="001F41F3" w:rsidRPr="00AC38E3">
        <w:t xml:space="preserve"> </w:t>
      </w:r>
      <w:r w:rsidRPr="00AC38E3">
        <w:t xml:space="preserve">5x ULN a ktorí pokračovali v liečbe </w:t>
      </w:r>
      <w:proofErr w:type="spellStart"/>
      <w:r w:rsidRPr="00AC38E3">
        <w:t>fingolimodom</w:t>
      </w:r>
      <w:proofErr w:type="spellEnd"/>
      <w:r w:rsidRPr="00AC38E3">
        <w:t xml:space="preserve">, sa hladiny ALT vrátili do normálu približne do 5 mesiacov (pozri aj časť 4.4, </w:t>
      </w:r>
      <w:r w:rsidR="0081008A" w:rsidRPr="00AC38E3">
        <w:t>„</w:t>
      </w:r>
      <w:r w:rsidRPr="00AC38E3">
        <w:t>Funkcia pečene</w:t>
      </w:r>
      <w:r w:rsidR="0081008A" w:rsidRPr="00AC38E3">
        <w:t>“</w:t>
      </w:r>
      <w:r w:rsidRPr="00AC38E3">
        <w:t>).</w:t>
      </w:r>
    </w:p>
    <w:p w14:paraId="46FFF66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49D1420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r w:rsidRPr="00AC38E3">
        <w:rPr>
          <w:i/>
          <w:iCs/>
          <w:u w:val="single"/>
        </w:rPr>
        <w:t>Poruchy nervového</w:t>
      </w:r>
      <w:r w:rsidRPr="00AC38E3">
        <w:rPr>
          <w:i/>
          <w:iCs/>
          <w:spacing w:val="-6"/>
          <w:u w:val="single"/>
        </w:rPr>
        <w:t xml:space="preserve"> </w:t>
      </w:r>
      <w:r w:rsidRPr="00AC38E3">
        <w:rPr>
          <w:i/>
          <w:iCs/>
          <w:u w:val="single"/>
        </w:rPr>
        <w:t>systému</w:t>
      </w:r>
    </w:p>
    <w:p w14:paraId="791A04BC" w14:textId="26AB2AE5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 klinických skúšaniach sa vyskytli zriedkavé udalosti postihujúce nervový systém u pacientov liečených vyššími dávkami </w:t>
      </w:r>
      <w:proofErr w:type="spellStart"/>
      <w:r w:rsidRPr="00AC38E3">
        <w:t>fingolimodu</w:t>
      </w:r>
      <w:proofErr w:type="spellEnd"/>
      <w:r w:rsidRPr="00AC38E3">
        <w:t xml:space="preserve"> (1,25 alebo 5</w:t>
      </w:r>
      <w:r w:rsidR="00DF798C" w:rsidRPr="00AC38E3">
        <w:t>,0</w:t>
      </w:r>
      <w:r w:rsidRPr="00AC38E3">
        <w:t xml:space="preserve"> mg), zahŕňajúce ischemické a </w:t>
      </w:r>
      <w:proofErr w:type="spellStart"/>
      <w:r w:rsidRPr="00AC38E3">
        <w:t>hemoragické</w:t>
      </w:r>
      <w:proofErr w:type="spellEnd"/>
      <w:r w:rsidRPr="00AC38E3">
        <w:t xml:space="preserve"> mozgové príhody a neurologické atypické poruchy, napr. prípady podobné akútnej</w:t>
      </w:r>
      <w:r w:rsidRPr="00AC38E3">
        <w:rPr>
          <w:spacing w:val="-26"/>
        </w:rPr>
        <w:t xml:space="preserve"> </w:t>
      </w:r>
      <w:proofErr w:type="spellStart"/>
      <w:r w:rsidRPr="00AC38E3">
        <w:t>diseminovanej</w:t>
      </w:r>
      <w:proofErr w:type="spellEnd"/>
      <w:r w:rsidRPr="00AC38E3">
        <w:t xml:space="preserve"> </w:t>
      </w:r>
      <w:proofErr w:type="spellStart"/>
      <w:r w:rsidRPr="00AC38E3">
        <w:t>encefalomyelitíde</w:t>
      </w:r>
      <w:proofErr w:type="spellEnd"/>
      <w:r w:rsidRPr="00AC38E3">
        <w:rPr>
          <w:spacing w:val="-2"/>
        </w:rPr>
        <w:t xml:space="preserve"> </w:t>
      </w:r>
      <w:r w:rsidRPr="00AC38E3">
        <w:t>(</w:t>
      </w:r>
      <w:proofErr w:type="spellStart"/>
      <w:r w:rsidR="00A66833" w:rsidRPr="00AC38E3">
        <w:t>acute</w:t>
      </w:r>
      <w:proofErr w:type="spellEnd"/>
      <w:r w:rsidR="00A66833" w:rsidRPr="00AC38E3">
        <w:t xml:space="preserve"> </w:t>
      </w:r>
      <w:proofErr w:type="spellStart"/>
      <w:r w:rsidR="00A66833" w:rsidRPr="00AC38E3">
        <w:t>diseminated</w:t>
      </w:r>
      <w:proofErr w:type="spellEnd"/>
      <w:r w:rsidR="00A66833" w:rsidRPr="00AC38E3">
        <w:t xml:space="preserve"> </w:t>
      </w:r>
      <w:proofErr w:type="spellStart"/>
      <w:r w:rsidR="00A66833" w:rsidRPr="00AC38E3">
        <w:t>encephalomyelitis</w:t>
      </w:r>
      <w:proofErr w:type="spellEnd"/>
      <w:r w:rsidR="00A66833" w:rsidRPr="00AC38E3">
        <w:t xml:space="preserve">, </w:t>
      </w:r>
      <w:r w:rsidRPr="00AC38E3">
        <w:t>ADEM).</w:t>
      </w:r>
    </w:p>
    <w:p w14:paraId="76349CD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3B08C8D" w14:textId="7A9EFDDD" w:rsidR="00450114" w:rsidRPr="00AC38E3" w:rsidRDefault="00450114" w:rsidP="0081008A">
      <w:pPr>
        <w:pStyle w:val="Zkladntext"/>
        <w:kinsoku w:val="0"/>
        <w:overflowPunct w:val="0"/>
        <w:ind w:hanging="1"/>
      </w:pPr>
      <w:r w:rsidRPr="00AC38E3">
        <w:t xml:space="preserve">Prípady záchvatov vrátane status </w:t>
      </w:r>
      <w:proofErr w:type="spellStart"/>
      <w:r w:rsidRPr="00AC38E3">
        <w:t>epilepticus</w:t>
      </w:r>
      <w:proofErr w:type="spellEnd"/>
      <w:r w:rsidRPr="00AC38E3">
        <w:t xml:space="preserve"> boli hlásené pri použití </w:t>
      </w:r>
      <w:proofErr w:type="spellStart"/>
      <w:r w:rsidRPr="00AC38E3">
        <w:t>fingolimodu</w:t>
      </w:r>
      <w:proofErr w:type="spellEnd"/>
      <w:r w:rsidR="0081008A" w:rsidRPr="00AC38E3">
        <w:t xml:space="preserve"> </w:t>
      </w:r>
      <w:r w:rsidRPr="00AC38E3">
        <w:t xml:space="preserve">v klinických štúdiách a po </w:t>
      </w:r>
      <w:r w:rsidR="00CE7299" w:rsidRPr="00AC38E3">
        <w:t>je</w:t>
      </w:r>
      <w:r w:rsidR="00E44356" w:rsidRPr="00AC38E3">
        <w:t>ho</w:t>
      </w:r>
      <w:r w:rsidRPr="00AC38E3">
        <w:t xml:space="preserve"> uvedení na trh.</w:t>
      </w:r>
    </w:p>
    <w:p w14:paraId="470CB7D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DF4A86A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r w:rsidRPr="00AC38E3">
        <w:rPr>
          <w:i/>
          <w:iCs/>
          <w:u w:val="single"/>
        </w:rPr>
        <w:t>Cievne poruchy</w:t>
      </w:r>
    </w:p>
    <w:p w14:paraId="3DEDBC0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Zriedkavé prípady okluzívnej choroby periférnych tepien sa vyskytli u pacientov liečených vyššími</w:t>
      </w:r>
    </w:p>
    <w:p w14:paraId="64534A5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dávkami </w:t>
      </w:r>
      <w:proofErr w:type="spellStart"/>
      <w:r w:rsidRPr="00AC38E3">
        <w:t>fingolimodu</w:t>
      </w:r>
      <w:proofErr w:type="spellEnd"/>
      <w:r w:rsidRPr="00AC38E3">
        <w:t xml:space="preserve"> (1,25 mg).</w:t>
      </w:r>
    </w:p>
    <w:p w14:paraId="6A5881E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07BD2D4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r w:rsidRPr="00AC38E3">
        <w:rPr>
          <w:i/>
          <w:iCs/>
          <w:u w:val="single"/>
        </w:rPr>
        <w:t>Dýchacia sústava</w:t>
      </w:r>
    </w:p>
    <w:p w14:paraId="09540867" w14:textId="3D8D7C9C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Pri liečbe </w:t>
      </w:r>
      <w:proofErr w:type="spellStart"/>
      <w:r w:rsidRPr="00AC38E3">
        <w:t>fingolimodom</w:t>
      </w:r>
      <w:proofErr w:type="spellEnd"/>
      <w:r w:rsidRPr="00AC38E3">
        <w:t xml:space="preserve"> sa pozoroval mierny, od dávky závislý pokles hodnôt úsilného </w:t>
      </w:r>
      <w:r w:rsidR="00E44356" w:rsidRPr="00AC38E3">
        <w:t>výdychového objemu</w:t>
      </w:r>
      <w:r w:rsidRPr="00AC38E3">
        <w:t xml:space="preserve"> (FEV</w:t>
      </w:r>
      <w:r w:rsidRPr="00AC38E3">
        <w:rPr>
          <w:vertAlign w:val="subscript"/>
        </w:rPr>
        <w:t>1</w:t>
      </w:r>
      <w:r w:rsidRPr="00AC38E3">
        <w:t>) a difúznej kapacity pre oxid uhoľnatý (DLCO), ktorý sa objavil v 1. mesiaci a odvtedy zostal stabilný. Po 24 mesiacoch bol pokles v percentách prediktívneho FEV</w:t>
      </w:r>
      <w:r w:rsidRPr="00AC38E3">
        <w:rPr>
          <w:vertAlign w:val="subscript"/>
        </w:rPr>
        <w:t>1</w:t>
      </w:r>
      <w:r w:rsidRPr="00AC38E3">
        <w:t xml:space="preserve"> oproti východiskovým hodnotám 2,7 % pri 0,5 mg </w:t>
      </w:r>
      <w:proofErr w:type="spellStart"/>
      <w:r w:rsidRPr="00AC38E3">
        <w:t>fingolimodu</w:t>
      </w:r>
      <w:proofErr w:type="spellEnd"/>
      <w:r w:rsidRPr="00AC38E3">
        <w:t xml:space="preserve"> a 1,2 % pri placebe, čo bol rozdiel, ktorý zmizol po ukončení liečby. Pri DLCO bol pokles po 24 mesiacoch 3,3 % pri 0,5 mg </w:t>
      </w:r>
      <w:proofErr w:type="spellStart"/>
      <w:r w:rsidRPr="00AC38E3">
        <w:t>fingolimodu</w:t>
      </w:r>
      <w:proofErr w:type="spellEnd"/>
      <w:r w:rsidRPr="00AC38E3">
        <w:t xml:space="preserve"> a 2,7 % pri placebe.</w:t>
      </w:r>
    </w:p>
    <w:p w14:paraId="77D314C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7D133CA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proofErr w:type="spellStart"/>
      <w:r w:rsidRPr="00AC38E3">
        <w:rPr>
          <w:i/>
          <w:iCs/>
          <w:u w:val="single"/>
        </w:rPr>
        <w:t>Lymfómy</w:t>
      </w:r>
      <w:proofErr w:type="spellEnd"/>
    </w:p>
    <w:p w14:paraId="2FBCC565" w14:textId="77F23CD8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 klinických skúšaniach, ako aj pri používaní lieku po jeho uvedení na trh sa vyskytli prípady </w:t>
      </w:r>
      <w:proofErr w:type="spellStart"/>
      <w:r w:rsidRPr="00AC38E3">
        <w:t>lymfómov</w:t>
      </w:r>
      <w:proofErr w:type="spellEnd"/>
      <w:r w:rsidRPr="00AC38E3">
        <w:t xml:space="preserve"> rozličných druhov, vrátane fatálneho prípadu B-bunkového </w:t>
      </w:r>
      <w:proofErr w:type="spellStart"/>
      <w:r w:rsidRPr="00AC38E3">
        <w:t>lymfómu</w:t>
      </w:r>
      <w:proofErr w:type="spellEnd"/>
      <w:r w:rsidRPr="00AC38E3">
        <w:t xml:space="preserve"> s </w:t>
      </w:r>
      <w:proofErr w:type="spellStart"/>
      <w:r w:rsidRPr="00AC38E3">
        <w:t>pozitivitou</w:t>
      </w:r>
      <w:proofErr w:type="spellEnd"/>
      <w:r w:rsidRPr="00AC38E3">
        <w:t xml:space="preserve"> na </w:t>
      </w:r>
      <w:proofErr w:type="spellStart"/>
      <w:r w:rsidRPr="00AC38E3">
        <w:t>Epsteinov-Barrovej</w:t>
      </w:r>
      <w:proofErr w:type="spellEnd"/>
      <w:r w:rsidRPr="00AC38E3">
        <w:t xml:space="preserve"> vírus (EBV). </w:t>
      </w:r>
      <w:proofErr w:type="spellStart"/>
      <w:r w:rsidRPr="00AC38E3">
        <w:t>Incidencia</w:t>
      </w:r>
      <w:proofErr w:type="spellEnd"/>
      <w:r w:rsidRPr="00AC38E3">
        <w:t xml:space="preserve"> prípadov </w:t>
      </w:r>
      <w:proofErr w:type="spellStart"/>
      <w:r w:rsidRPr="00AC38E3">
        <w:t>non-Hodgkinových</w:t>
      </w:r>
      <w:proofErr w:type="spellEnd"/>
      <w:r w:rsidRPr="00AC38E3">
        <w:t xml:space="preserve"> </w:t>
      </w:r>
      <w:proofErr w:type="spellStart"/>
      <w:r w:rsidRPr="00AC38E3">
        <w:t>lymfómov</w:t>
      </w:r>
      <w:proofErr w:type="spellEnd"/>
      <w:r w:rsidRPr="00AC38E3">
        <w:t xml:space="preserve"> (B-bunkových a T-bunkových) bola vyššia v klinických skúšaniach, ako sa očakáva u </w:t>
      </w:r>
      <w:r w:rsidR="000A55FE" w:rsidRPr="00AC38E3">
        <w:t>bežnej</w:t>
      </w:r>
      <w:r w:rsidRPr="00AC38E3">
        <w:t xml:space="preserve"> populácie. Po uvedení lieku na trh bolo hlásených aj niekoľko prípadov T-bunkových </w:t>
      </w:r>
      <w:proofErr w:type="spellStart"/>
      <w:r w:rsidRPr="00AC38E3">
        <w:t>lymfómov</w:t>
      </w:r>
      <w:proofErr w:type="spellEnd"/>
      <w:r w:rsidRPr="00AC38E3">
        <w:t xml:space="preserve">, vrátane prípadov kožného T-bunkového </w:t>
      </w:r>
      <w:proofErr w:type="spellStart"/>
      <w:r w:rsidRPr="00AC38E3">
        <w:t>lymfómu</w:t>
      </w:r>
      <w:proofErr w:type="spellEnd"/>
      <w:r w:rsidRPr="00AC38E3">
        <w:t xml:space="preserve"> (</w:t>
      </w:r>
      <w:proofErr w:type="spellStart"/>
      <w:r w:rsidRPr="00AC38E3">
        <w:t>mycosis</w:t>
      </w:r>
      <w:proofErr w:type="spellEnd"/>
      <w:r w:rsidRPr="00AC38E3">
        <w:t xml:space="preserve"> </w:t>
      </w:r>
      <w:proofErr w:type="spellStart"/>
      <w:r w:rsidRPr="00AC38E3">
        <w:t>fungoides</w:t>
      </w:r>
      <w:proofErr w:type="spellEnd"/>
      <w:r w:rsidRPr="00AC38E3">
        <w:t>).</w:t>
      </w:r>
    </w:p>
    <w:p w14:paraId="77ED74A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BA11703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/>
          <w:iCs/>
        </w:rPr>
      </w:pPr>
      <w:proofErr w:type="spellStart"/>
      <w:r w:rsidRPr="00AC38E3">
        <w:rPr>
          <w:i/>
          <w:iCs/>
          <w:u w:val="single"/>
        </w:rPr>
        <w:t>Hemofagocytový</w:t>
      </w:r>
      <w:proofErr w:type="spellEnd"/>
      <w:r w:rsidRPr="00AC38E3">
        <w:rPr>
          <w:i/>
          <w:iCs/>
          <w:u w:val="single"/>
        </w:rPr>
        <w:t xml:space="preserve"> syndróm</w:t>
      </w:r>
    </w:p>
    <w:p w14:paraId="1DFCC11B" w14:textId="0D7C0D9A" w:rsidR="00450114" w:rsidRPr="00AC38E3" w:rsidRDefault="00450114" w:rsidP="00450114">
      <w:pPr>
        <w:pStyle w:val="Zkladntext"/>
        <w:kinsoku w:val="0"/>
        <w:overflowPunct w:val="0"/>
        <w:ind w:hanging="1"/>
        <w:jc w:val="both"/>
      </w:pPr>
      <w:r w:rsidRPr="00AC38E3">
        <w:t xml:space="preserve">Veľmi zriedkavé prípady </w:t>
      </w:r>
      <w:proofErr w:type="spellStart"/>
      <w:r w:rsidRPr="00AC38E3">
        <w:t>hemofagocytového</w:t>
      </w:r>
      <w:proofErr w:type="spellEnd"/>
      <w:r w:rsidRPr="00AC38E3">
        <w:t xml:space="preserve"> syndrómu (</w:t>
      </w:r>
      <w:proofErr w:type="spellStart"/>
      <w:r w:rsidR="00743BC4" w:rsidRPr="00AC38E3">
        <w:t>haemophagocytic</w:t>
      </w:r>
      <w:proofErr w:type="spellEnd"/>
      <w:r w:rsidR="00743BC4" w:rsidRPr="00AC38E3">
        <w:t xml:space="preserve"> </w:t>
      </w:r>
      <w:proofErr w:type="spellStart"/>
      <w:r w:rsidR="00743BC4" w:rsidRPr="00AC38E3">
        <w:t>syndrome</w:t>
      </w:r>
      <w:proofErr w:type="spellEnd"/>
      <w:r w:rsidR="00743BC4" w:rsidRPr="00AC38E3">
        <w:t xml:space="preserve">, </w:t>
      </w:r>
      <w:r w:rsidRPr="00AC38E3">
        <w:t xml:space="preserve">HPS) v spojení s infekciou končiace sa úmrtím boli hlásené u pacientov liečených </w:t>
      </w:r>
      <w:proofErr w:type="spellStart"/>
      <w:r w:rsidRPr="00AC38E3">
        <w:t>fingolimodom</w:t>
      </w:r>
      <w:proofErr w:type="spellEnd"/>
      <w:r w:rsidRPr="00AC38E3">
        <w:t xml:space="preserve">. HPS je zriedkavé ochorenie, ktoré sa popísalo v súvislosti s infekciami, </w:t>
      </w:r>
      <w:proofErr w:type="spellStart"/>
      <w:r w:rsidRPr="00AC38E3">
        <w:t>imunosupresiou</w:t>
      </w:r>
      <w:proofErr w:type="spellEnd"/>
      <w:r w:rsidRPr="00AC38E3">
        <w:t xml:space="preserve"> a rôznymi </w:t>
      </w:r>
      <w:proofErr w:type="spellStart"/>
      <w:r w:rsidRPr="00AC38E3">
        <w:t>autoimunitnými</w:t>
      </w:r>
      <w:proofErr w:type="spellEnd"/>
      <w:r w:rsidRPr="00AC38E3">
        <w:t xml:space="preserve"> chorobami.</w:t>
      </w:r>
    </w:p>
    <w:p w14:paraId="0488FBC2" w14:textId="77777777" w:rsidR="00450114" w:rsidRPr="00AC38E3" w:rsidRDefault="00450114" w:rsidP="00450114">
      <w:pPr>
        <w:pStyle w:val="Zkladntext"/>
        <w:kinsoku w:val="0"/>
        <w:overflowPunct w:val="0"/>
        <w:ind w:hanging="1"/>
        <w:jc w:val="both"/>
      </w:pPr>
    </w:p>
    <w:p w14:paraId="162EF7E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Pediatrická populácia</w:t>
      </w:r>
    </w:p>
    <w:p w14:paraId="22E8214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V kontrolovanom pediatrickom klinickom skúšaní D2311 (pozri časť 5.1) bol profil bezpečnosti</w:t>
      </w:r>
    </w:p>
    <w:p w14:paraId="3E512630" w14:textId="6B4A29C9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pediatrických pacientov (vo veku od 10 do menej ako 18 rokov), ktorí dostávali </w:t>
      </w:r>
      <w:proofErr w:type="spellStart"/>
      <w:r w:rsidRPr="00AC38E3">
        <w:t>fingolimod</w:t>
      </w:r>
      <w:proofErr w:type="spellEnd"/>
      <w:r w:rsidRPr="00AC38E3">
        <w:t xml:space="preserve"> 0,25 mg alebo 0,5 mg denne, celkovo podobný, aký sa pozoroval u dospelých pacientov. V štúdii sa však zaznamenalo viac neurologických a psychických porúch. Vzhľadom na veľmi obmedzené poznatky dostupné z klinickej štúdie sa u tejto podskupiny vyžaduje opatrnosť.</w:t>
      </w:r>
    </w:p>
    <w:p w14:paraId="4A32DC4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C241C3F" w14:textId="789877EF" w:rsidR="00450114" w:rsidRPr="00AC38E3" w:rsidRDefault="00450114" w:rsidP="0081008A">
      <w:pPr>
        <w:pStyle w:val="Zkladntext"/>
        <w:kinsoku w:val="0"/>
        <w:overflowPunct w:val="0"/>
        <w:ind w:hanging="1"/>
      </w:pPr>
      <w:r w:rsidRPr="00AC38E3">
        <w:t>V pediatrickej štúdii boli hlásené prípady záchvatov u 5,6 % pacientov liečených</w:t>
      </w:r>
      <w:r w:rsidR="0081008A" w:rsidRPr="00AC38E3">
        <w:t xml:space="preserve"> </w:t>
      </w:r>
      <w:proofErr w:type="spellStart"/>
      <w:r w:rsidRPr="00AC38E3">
        <w:t>fingolimodom</w:t>
      </w:r>
      <w:proofErr w:type="spellEnd"/>
      <w:r w:rsidRPr="00AC38E3">
        <w:t xml:space="preserve"> a u 0,9 % pacientov liečených </w:t>
      </w:r>
      <w:r w:rsidR="0081008A" w:rsidRPr="00AC38E3">
        <w:t>beta-1a-</w:t>
      </w:r>
      <w:r w:rsidRPr="00AC38E3">
        <w:t>interferónom.</w:t>
      </w:r>
    </w:p>
    <w:p w14:paraId="705C7A1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6C4E96D" w14:textId="0C3E098F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Je známe, že depresia a úzkosť sa vyskytujú so zvýšenou frekvenciou u populácie so </w:t>
      </w:r>
      <w:r w:rsidR="00DC0055" w:rsidRPr="00AC38E3">
        <w:t>s</w:t>
      </w:r>
      <w:r w:rsidR="00641C5B" w:rsidRPr="00AC38E3">
        <w:t>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 xml:space="preserve">. Depresia a úzkosť boli hlásené aj u pediatrických pacientov liečených </w:t>
      </w:r>
      <w:proofErr w:type="spellStart"/>
      <w:r w:rsidRPr="00AC38E3">
        <w:t>fingolimodom</w:t>
      </w:r>
      <w:proofErr w:type="spellEnd"/>
      <w:r w:rsidRPr="00AC38E3">
        <w:t>.</w:t>
      </w:r>
    </w:p>
    <w:p w14:paraId="6B3BB41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C77D63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Ojedinelé mierne zvýšenia </w:t>
      </w:r>
      <w:proofErr w:type="spellStart"/>
      <w:r w:rsidRPr="00AC38E3">
        <w:t>bilirubínu</w:t>
      </w:r>
      <w:proofErr w:type="spellEnd"/>
      <w:r w:rsidRPr="00AC38E3">
        <w:t xml:space="preserve"> sa zaznamenali u pediatrických pacientov liečených</w:t>
      </w:r>
    </w:p>
    <w:p w14:paraId="4C62583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fingolimodom</w:t>
      </w:r>
      <w:proofErr w:type="spellEnd"/>
      <w:r w:rsidRPr="00AC38E3">
        <w:t>.</w:t>
      </w:r>
    </w:p>
    <w:p w14:paraId="73DE4A0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1CA126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Hlásenie podozrení na nežiaduce reakcie</w:t>
      </w:r>
    </w:p>
    <w:p w14:paraId="3030038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D054324" w14:textId="43CEDA4E" w:rsidR="00450114" w:rsidRPr="00AC38E3" w:rsidRDefault="00450114" w:rsidP="00450114">
      <w:pPr>
        <w:pStyle w:val="Zkladntext"/>
        <w:kinsoku w:val="0"/>
        <w:overflowPunct w:val="0"/>
        <w:ind w:hanging="1"/>
        <w:rPr>
          <w:color w:val="000000"/>
        </w:rPr>
      </w:pPr>
      <w:r w:rsidRPr="00AC38E3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AC38E3">
        <w:rPr>
          <w:shd w:val="clear" w:color="auto" w:fill="D9D9D9"/>
        </w:rPr>
        <w:t xml:space="preserve">národné centrum hlásenia uvedené v </w:t>
      </w:r>
      <w:hyperlink r:id="rId8" w:history="1">
        <w:r w:rsidRPr="00AC38E3">
          <w:rPr>
            <w:color w:val="0000FF"/>
            <w:u w:val="single"/>
            <w:shd w:val="clear" w:color="auto" w:fill="D9D9D9"/>
          </w:rPr>
          <w:t>Prílohe V</w:t>
        </w:r>
        <w:r w:rsidRPr="00AC38E3">
          <w:rPr>
            <w:color w:val="000000"/>
          </w:rPr>
          <w:t>.</w:t>
        </w:r>
      </w:hyperlink>
    </w:p>
    <w:p w14:paraId="0DED8CC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D3E79D1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Predávkovanie</w:t>
      </w:r>
    </w:p>
    <w:p w14:paraId="10D44ABA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3B43888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Jednorazové dávky až do 80-násobku odporúčanej dávky (0,5 mg) dobre znášali dospelí zdraví</w:t>
      </w:r>
    </w:p>
    <w:p w14:paraId="28D97D69" w14:textId="26A89998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dobrovoľníci. Pri dávke 40 mg</w:t>
      </w:r>
      <w:r w:rsidR="00DC0055" w:rsidRPr="00AC38E3">
        <w:t>,</w:t>
      </w:r>
      <w:r w:rsidRPr="00AC38E3">
        <w:t xml:space="preserve"> 5 zo 6 osôb hlásilo mierne zvieranie alebo nepríjemné pocity v hrudníku, čo klinicky zodpovedalo slabej reaktivite dýchacích ciest.</w:t>
      </w:r>
    </w:p>
    <w:p w14:paraId="3AACDAD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455598F" w14:textId="4A52EDE2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Pri začatí liečby môže </w:t>
      </w:r>
      <w:proofErr w:type="spellStart"/>
      <w:r w:rsidRPr="00AC38E3">
        <w:t>fingolimod</w:t>
      </w:r>
      <w:proofErr w:type="spellEnd"/>
      <w:r w:rsidRPr="00AC38E3">
        <w:t xml:space="preserve"> vyvolať bradykardiu. Pokles srdcovej frekvencie zvyčajne začína do jednej hodiny od podania prvej dávky a je najprudší počas prvých šiestich hodín. Negatívny </w:t>
      </w:r>
      <w:proofErr w:type="spellStart"/>
      <w:r w:rsidRPr="00AC38E3">
        <w:t>chronotropný</w:t>
      </w:r>
      <w:proofErr w:type="spellEnd"/>
      <w:r w:rsidRPr="00AC38E3">
        <w:t xml:space="preserve"> účinok </w:t>
      </w:r>
      <w:proofErr w:type="spellStart"/>
      <w:r w:rsidRPr="00AC38E3">
        <w:t>fingolimodu</w:t>
      </w:r>
      <w:proofErr w:type="spellEnd"/>
      <w:r w:rsidRPr="00AC38E3">
        <w:t xml:space="preserve"> pretrváva viac ako 6 hodín a počas následných dní liečby sa postupne oslabuje (detailne, pozri časť 4.4). Hlásené boli prípady pomalého </w:t>
      </w:r>
      <w:proofErr w:type="spellStart"/>
      <w:r w:rsidR="00893CAB" w:rsidRPr="00AC38E3">
        <w:t>atrioventrikulárneho</w:t>
      </w:r>
      <w:proofErr w:type="spellEnd"/>
      <w:r w:rsidR="00893CAB" w:rsidRPr="00AC38E3">
        <w:t xml:space="preserve"> </w:t>
      </w:r>
      <w:r w:rsidRPr="00AC38E3">
        <w:t xml:space="preserve">prevodu s ojedinelými hláseniami prechodnej, spontánne </w:t>
      </w:r>
      <w:proofErr w:type="spellStart"/>
      <w:r w:rsidRPr="00AC38E3">
        <w:t>vymiznúcej</w:t>
      </w:r>
      <w:proofErr w:type="spellEnd"/>
      <w:r w:rsidRPr="00AC38E3">
        <w:t xml:space="preserve"> úplnej AV blokády (pozri časti 4.4 a 4.8).</w:t>
      </w:r>
    </w:p>
    <w:p w14:paraId="29596D6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6C814C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Ak dôjde k predávkovaniu pri prvom podaní </w:t>
      </w:r>
      <w:proofErr w:type="spellStart"/>
      <w:r w:rsidRPr="00AC38E3">
        <w:t>fingolimodu</w:t>
      </w:r>
      <w:proofErr w:type="spellEnd"/>
      <w:r w:rsidRPr="00AC38E3">
        <w:t>, je dôležité aspoň počas prvých 6 hodín sledovať pacienta kontinuálnym monitorovaním EKG v reálnom čase a meraním srdcovej frekvencie a krvného tlaku každú hodinu (pozri časť 4.4).</w:t>
      </w:r>
    </w:p>
    <w:p w14:paraId="24D25E9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FAF33AA" w14:textId="269842B9" w:rsidR="00D96F57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Navyše</w:t>
      </w:r>
      <w:r w:rsidR="00DC0055" w:rsidRPr="00AC38E3">
        <w:t>,</w:t>
      </w:r>
      <w:r w:rsidRPr="00AC38E3">
        <w:t xml:space="preserve"> ak je hodnota srdcovej frekvencie po 6 hodinách &lt;</w:t>
      </w:r>
      <w:r w:rsidR="00FD044C" w:rsidRPr="00AC38E3">
        <w:t xml:space="preserve"> </w:t>
      </w:r>
      <w:r w:rsidRPr="00AC38E3">
        <w:t xml:space="preserve">45 </w:t>
      </w:r>
      <w:proofErr w:type="spellStart"/>
      <w:r w:rsidRPr="00AC38E3">
        <w:t>bpm</w:t>
      </w:r>
      <w:proofErr w:type="spellEnd"/>
      <w:r w:rsidRPr="00AC38E3">
        <w:t xml:space="preserve"> u dospelých, &lt;</w:t>
      </w:r>
      <w:r w:rsidR="00FD044C" w:rsidRPr="00AC38E3">
        <w:t xml:space="preserve"> </w:t>
      </w:r>
      <w:r w:rsidRPr="00AC38E3">
        <w:t xml:space="preserve">55 </w:t>
      </w:r>
      <w:proofErr w:type="spellStart"/>
      <w:r w:rsidRPr="00AC38E3">
        <w:t>bpm</w:t>
      </w:r>
      <w:proofErr w:type="spellEnd"/>
      <w:r w:rsidR="00FD044C" w:rsidRPr="00AC38E3">
        <w:t xml:space="preserve"> </w:t>
      </w:r>
      <w:r w:rsidRPr="00AC38E3">
        <w:t>u pediatrických pacientov vo veku 12 rokov a starších, alebo &lt;</w:t>
      </w:r>
      <w:r w:rsidR="00FD044C" w:rsidRPr="00AC38E3">
        <w:t xml:space="preserve"> </w:t>
      </w:r>
      <w:r w:rsidRPr="00AC38E3">
        <w:t xml:space="preserve">60 </w:t>
      </w:r>
      <w:proofErr w:type="spellStart"/>
      <w:r w:rsidRPr="00AC38E3">
        <w:t>bpm</w:t>
      </w:r>
      <w:proofErr w:type="spellEnd"/>
      <w:r w:rsidRPr="00AC38E3">
        <w:t xml:space="preserve"> u pediatrických pacientov vo veku od 10 rokov do menej ako 12 rokov, alebo ak EKG po 6 hodinách po prvej dávke vykazuje AV blokádu druhého alebo vyššieho stupňa alebo </w:t>
      </w:r>
      <w:proofErr w:type="spellStart"/>
      <w:r w:rsidRPr="00AC38E3">
        <w:t>QTc</w:t>
      </w:r>
      <w:proofErr w:type="spellEnd"/>
      <w:r w:rsidRPr="00AC38E3">
        <w:t xml:space="preserve"> interval ≥</w:t>
      </w:r>
      <w:r w:rsidR="00FD044C" w:rsidRPr="00AC38E3">
        <w:t xml:space="preserve"> </w:t>
      </w:r>
      <w:r w:rsidRPr="00AC38E3">
        <w:t xml:space="preserve">500 </w:t>
      </w:r>
      <w:r w:rsidR="00E317F6" w:rsidRPr="00AC38E3">
        <w:t>ms</w:t>
      </w:r>
      <w:r w:rsidRPr="00AC38E3">
        <w:t xml:space="preserve">, monitorovanie je potrebné predĺžiť </w:t>
      </w:r>
      <w:r w:rsidR="00CA1012" w:rsidRPr="00AC38E3">
        <w:t>aspoň</w:t>
      </w:r>
      <w:r w:rsidRPr="00AC38E3">
        <w:t xml:space="preserve"> počas noci </w:t>
      </w:r>
      <w:r w:rsidR="00CA1012" w:rsidRPr="00AC38E3">
        <w:t xml:space="preserve">a </w:t>
      </w:r>
      <w:r w:rsidRPr="00AC38E3">
        <w:t xml:space="preserve">až do upravenia nálezu. Výskyt </w:t>
      </w:r>
      <w:proofErr w:type="spellStart"/>
      <w:r w:rsidR="00893CAB" w:rsidRPr="00AC38E3">
        <w:t>a</w:t>
      </w:r>
      <w:r w:rsidRPr="00AC38E3">
        <w:t>trioventrikulárnej</w:t>
      </w:r>
      <w:proofErr w:type="spellEnd"/>
      <w:r w:rsidRPr="00AC38E3">
        <w:t xml:space="preserve"> blokády tretieho stupňa</w:t>
      </w:r>
      <w:r w:rsidR="00FD044C" w:rsidRPr="00AC38E3">
        <w:t xml:space="preserve"> </w:t>
      </w:r>
      <w:r w:rsidRPr="00AC38E3">
        <w:t xml:space="preserve">v ktoromkoľvek čase je tiež dôvodom na predĺžené sledovanie, vrátane sledovania počas noci. </w:t>
      </w:r>
    </w:p>
    <w:p w14:paraId="14E0EBD9" w14:textId="77777777" w:rsidR="00D96F57" w:rsidRPr="00AC38E3" w:rsidRDefault="00D96F57" w:rsidP="00450114">
      <w:pPr>
        <w:pStyle w:val="Zkladntext"/>
        <w:kinsoku w:val="0"/>
        <w:overflowPunct w:val="0"/>
        <w:ind w:hanging="1"/>
      </w:pPr>
    </w:p>
    <w:p w14:paraId="134D4725" w14:textId="5417172D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Dialýza ani výmena plazmy nemajú za následok odstránenie </w:t>
      </w:r>
      <w:proofErr w:type="spellStart"/>
      <w:r w:rsidRPr="00AC38E3">
        <w:t>fingolimodu</w:t>
      </w:r>
      <w:proofErr w:type="spellEnd"/>
      <w:r w:rsidRPr="00AC38E3">
        <w:t xml:space="preserve"> z tela.</w:t>
      </w:r>
    </w:p>
    <w:p w14:paraId="16AF165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5F98F9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205F788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FARMAKOLOGICKÉ</w:t>
      </w:r>
      <w:r w:rsidRPr="00AC38E3">
        <w:rPr>
          <w:spacing w:val="-1"/>
        </w:rPr>
        <w:t xml:space="preserve"> </w:t>
      </w:r>
      <w:r w:rsidRPr="00AC38E3">
        <w:t>VLASTNOSTI</w:t>
      </w:r>
    </w:p>
    <w:p w14:paraId="19F60349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0DE8CA0F" w14:textId="77777777" w:rsidR="00450114" w:rsidRPr="00AC38E3" w:rsidRDefault="00450114" w:rsidP="00450114">
      <w:pPr>
        <w:pStyle w:val="Odsekzoznamu"/>
        <w:numPr>
          <w:ilvl w:val="1"/>
          <w:numId w:val="12"/>
        </w:numPr>
        <w:tabs>
          <w:tab w:val="left" w:pos="806"/>
        </w:tabs>
        <w:kinsoku w:val="0"/>
        <w:overflowPunct w:val="0"/>
        <w:ind w:left="0" w:hanging="1"/>
        <w:rPr>
          <w:b/>
          <w:bCs/>
          <w:sz w:val="22"/>
          <w:szCs w:val="22"/>
        </w:rPr>
      </w:pPr>
      <w:proofErr w:type="spellStart"/>
      <w:r w:rsidRPr="00AC38E3">
        <w:rPr>
          <w:b/>
          <w:bCs/>
          <w:sz w:val="22"/>
          <w:szCs w:val="22"/>
        </w:rPr>
        <w:t>Farmakodynamické</w:t>
      </w:r>
      <w:proofErr w:type="spellEnd"/>
      <w:r w:rsidRPr="00AC38E3">
        <w:rPr>
          <w:b/>
          <w:bCs/>
          <w:spacing w:val="-2"/>
          <w:sz w:val="22"/>
          <w:szCs w:val="22"/>
        </w:rPr>
        <w:t xml:space="preserve"> </w:t>
      </w:r>
      <w:r w:rsidRPr="00AC38E3">
        <w:rPr>
          <w:b/>
          <w:bCs/>
          <w:sz w:val="22"/>
          <w:szCs w:val="22"/>
        </w:rPr>
        <w:t>vlastnosti</w:t>
      </w:r>
    </w:p>
    <w:p w14:paraId="369C6051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2827C61D" w14:textId="3A446CD4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Farmakoterapeutická</w:t>
      </w:r>
      <w:proofErr w:type="spellEnd"/>
      <w:r w:rsidRPr="00AC38E3">
        <w:t xml:space="preserve"> skupina: selektívne </w:t>
      </w:r>
      <w:proofErr w:type="spellStart"/>
      <w:r w:rsidRPr="00AC38E3">
        <w:t>imunosupresíva</w:t>
      </w:r>
      <w:proofErr w:type="spellEnd"/>
      <w:r w:rsidRPr="00AC38E3">
        <w:t xml:space="preserve">, ATC kód: L04AA27 </w:t>
      </w:r>
    </w:p>
    <w:p w14:paraId="18E8135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A3AAB0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Mechanizmus účinku</w:t>
      </w:r>
    </w:p>
    <w:p w14:paraId="57C0DF46" w14:textId="56177029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je modulátor receptora sfingozín-1-fosfátu. </w:t>
      </w:r>
      <w:proofErr w:type="spellStart"/>
      <w:r w:rsidRPr="00AC38E3">
        <w:t>Fingolimod</w:t>
      </w:r>
      <w:proofErr w:type="spellEnd"/>
      <w:r w:rsidRPr="00AC38E3">
        <w:t xml:space="preserve"> sa metabolizuje </w:t>
      </w:r>
      <w:proofErr w:type="spellStart"/>
      <w:r w:rsidRPr="00AC38E3">
        <w:t>sfingozínkinázou</w:t>
      </w:r>
      <w:proofErr w:type="spellEnd"/>
      <w:r w:rsidRPr="00AC38E3">
        <w:t xml:space="preserve"> na aktívny </w:t>
      </w:r>
      <w:proofErr w:type="spellStart"/>
      <w:r w:rsidRPr="00AC38E3">
        <w:t>metabolit</w:t>
      </w:r>
      <w:proofErr w:type="spellEnd"/>
      <w:r w:rsidRPr="00AC38E3">
        <w:t xml:space="preserve"> </w:t>
      </w:r>
      <w:proofErr w:type="spellStart"/>
      <w:r w:rsidRPr="00AC38E3">
        <w:t>fingolim</w:t>
      </w:r>
      <w:r w:rsidR="00893CAB" w:rsidRPr="00AC38E3">
        <w:t>ó</w:t>
      </w:r>
      <w:r w:rsidRPr="00AC38E3">
        <w:t>d</w:t>
      </w:r>
      <w:r w:rsidR="00893CAB" w:rsidRPr="00AC38E3">
        <w:t>ium</w:t>
      </w:r>
      <w:proofErr w:type="spellEnd"/>
      <w:r w:rsidR="00893CAB" w:rsidRPr="00AC38E3">
        <w:t>-</w:t>
      </w:r>
      <w:r w:rsidRPr="00AC38E3">
        <w:t xml:space="preserve">fosfát. </w:t>
      </w:r>
      <w:proofErr w:type="spellStart"/>
      <w:r w:rsidRPr="00AC38E3">
        <w:t>Fingolim</w:t>
      </w:r>
      <w:r w:rsidR="00893CAB" w:rsidRPr="00AC38E3">
        <w:t>ó</w:t>
      </w:r>
      <w:r w:rsidRPr="00AC38E3">
        <w:t>d</w:t>
      </w:r>
      <w:r w:rsidR="00893CAB" w:rsidRPr="00AC38E3">
        <w:t>ium</w:t>
      </w:r>
      <w:proofErr w:type="spellEnd"/>
      <w:r w:rsidR="00893CAB" w:rsidRPr="00AC38E3">
        <w:t>-</w:t>
      </w:r>
      <w:r w:rsidRPr="00AC38E3">
        <w:t xml:space="preserve">fosfát sa viaže v nízkych </w:t>
      </w:r>
      <w:proofErr w:type="spellStart"/>
      <w:r w:rsidRPr="00AC38E3">
        <w:t>nanomolárnych</w:t>
      </w:r>
      <w:proofErr w:type="spellEnd"/>
      <w:r w:rsidRPr="00AC38E3">
        <w:t xml:space="preserve"> koncentráciách na receptor 1 sfingozín-1-fosfátu (S1P), ktorý sa nachádza na </w:t>
      </w:r>
      <w:proofErr w:type="spellStart"/>
      <w:r w:rsidRPr="00AC38E3">
        <w:t>lymfocytoch</w:t>
      </w:r>
      <w:proofErr w:type="spellEnd"/>
      <w:r w:rsidRPr="00AC38E3">
        <w:t xml:space="preserve">, a ľahko prestupuje </w:t>
      </w:r>
      <w:proofErr w:type="spellStart"/>
      <w:r w:rsidRPr="00AC38E3">
        <w:t>hematoencefalickú</w:t>
      </w:r>
      <w:proofErr w:type="spellEnd"/>
      <w:r w:rsidRPr="00AC38E3">
        <w:t xml:space="preserve"> bariéru, aby sa naviazal na receptor 1 S1P nachádzajúci sa na nervových bunkách v centrálnom nervovom systéme (CNS). Svojím pôsobením ako funkčný antagonista receptorov S1P na </w:t>
      </w:r>
      <w:proofErr w:type="spellStart"/>
      <w:r w:rsidRPr="00AC38E3">
        <w:t>lymfocytoch</w:t>
      </w:r>
      <w:proofErr w:type="spellEnd"/>
      <w:r w:rsidRPr="00AC38E3">
        <w:t xml:space="preserve"> </w:t>
      </w:r>
      <w:proofErr w:type="spellStart"/>
      <w:r w:rsidRPr="00AC38E3">
        <w:t>fingolim</w:t>
      </w:r>
      <w:r w:rsidR="00893CAB" w:rsidRPr="00AC38E3">
        <w:t>ó</w:t>
      </w:r>
      <w:r w:rsidRPr="00AC38E3">
        <w:t>d</w:t>
      </w:r>
      <w:r w:rsidR="00893CAB" w:rsidRPr="00AC38E3">
        <w:t>ium</w:t>
      </w:r>
      <w:proofErr w:type="spellEnd"/>
      <w:r w:rsidR="00893CAB" w:rsidRPr="00AC38E3">
        <w:t>-</w:t>
      </w:r>
      <w:r w:rsidRPr="00AC38E3">
        <w:t xml:space="preserve">fosfát blokuje schopnosť </w:t>
      </w:r>
      <w:proofErr w:type="spellStart"/>
      <w:r w:rsidRPr="00AC38E3">
        <w:t>lymfocytov</w:t>
      </w:r>
      <w:proofErr w:type="spellEnd"/>
      <w:r w:rsidRPr="00AC38E3">
        <w:t xml:space="preserve"> vystupovať</w:t>
      </w:r>
    </w:p>
    <w:p w14:paraId="1D425A3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z lymfatických uzlín, čím spôsobuje skôr </w:t>
      </w:r>
      <w:proofErr w:type="spellStart"/>
      <w:r w:rsidRPr="00AC38E3">
        <w:t>redistribúciu</w:t>
      </w:r>
      <w:proofErr w:type="spellEnd"/>
      <w:r w:rsidRPr="00AC38E3">
        <w:t xml:space="preserve"> ako redukciu </w:t>
      </w:r>
      <w:proofErr w:type="spellStart"/>
      <w:r w:rsidRPr="00AC38E3">
        <w:t>lymfocytov</w:t>
      </w:r>
      <w:proofErr w:type="spellEnd"/>
      <w:r w:rsidRPr="00AC38E3">
        <w:t xml:space="preserve">. Štúdie na zvieratách ukázali, že táto </w:t>
      </w:r>
      <w:proofErr w:type="spellStart"/>
      <w:r w:rsidRPr="00AC38E3">
        <w:t>redistribúcia</w:t>
      </w:r>
      <w:proofErr w:type="spellEnd"/>
      <w:r w:rsidRPr="00AC38E3">
        <w:t xml:space="preserve"> zníži infiltráciu patogénnych </w:t>
      </w:r>
      <w:proofErr w:type="spellStart"/>
      <w:r w:rsidRPr="00AC38E3">
        <w:t>lymfocytov</w:t>
      </w:r>
      <w:proofErr w:type="spellEnd"/>
      <w:r w:rsidRPr="00AC38E3">
        <w:t xml:space="preserve"> vrátane </w:t>
      </w:r>
      <w:proofErr w:type="spellStart"/>
      <w:r w:rsidRPr="00AC38E3">
        <w:t>prozápalových</w:t>
      </w:r>
      <w:proofErr w:type="spellEnd"/>
      <w:r w:rsidRPr="00AC38E3">
        <w:t xml:space="preserve"> buniek Th17 do CNS, kde by sa podieľali na zápale nervov a poškodzovaní nervového tkaniva. Štúdie na zvieratách a pokusy </w:t>
      </w:r>
      <w:r w:rsidRPr="00AC38E3">
        <w:rPr>
          <w:i/>
          <w:iCs/>
        </w:rPr>
        <w:t xml:space="preserve">in vitro </w:t>
      </w:r>
      <w:r w:rsidRPr="00AC38E3">
        <w:t xml:space="preserve">naznačujú, že </w:t>
      </w:r>
      <w:proofErr w:type="spellStart"/>
      <w:r w:rsidRPr="00AC38E3">
        <w:t>fingolimod</w:t>
      </w:r>
      <w:proofErr w:type="spellEnd"/>
      <w:r w:rsidRPr="00AC38E3">
        <w:t xml:space="preserve"> môže účinkovať aj prostredníctvom interakcie s receptormi S1P na nervových</w:t>
      </w:r>
      <w:r w:rsidRPr="00AC38E3">
        <w:rPr>
          <w:spacing w:val="-3"/>
        </w:rPr>
        <w:t xml:space="preserve"> </w:t>
      </w:r>
      <w:r w:rsidRPr="00AC38E3">
        <w:t>bunkách.</w:t>
      </w:r>
    </w:p>
    <w:p w14:paraId="158AFAD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FC6F42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rPr>
          <w:u w:val="single"/>
        </w:rPr>
        <w:t>Farmakodynamické</w:t>
      </w:r>
      <w:proofErr w:type="spellEnd"/>
      <w:r w:rsidRPr="00AC38E3">
        <w:rPr>
          <w:u w:val="single"/>
        </w:rPr>
        <w:t xml:space="preserve"> účinky</w:t>
      </w:r>
    </w:p>
    <w:p w14:paraId="4593EFFA" w14:textId="6F774A4F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V priebehu 4-6 hodín po prvej dávke 0,5 mg </w:t>
      </w:r>
      <w:proofErr w:type="spellStart"/>
      <w:r w:rsidRPr="00AC38E3">
        <w:t>fingolimodu</w:t>
      </w:r>
      <w:proofErr w:type="spellEnd"/>
      <w:r w:rsidRPr="00AC38E3">
        <w:t xml:space="preserve"> počet </w:t>
      </w:r>
      <w:proofErr w:type="spellStart"/>
      <w:r w:rsidRPr="00AC38E3">
        <w:t>lymfocytov</w:t>
      </w:r>
      <w:proofErr w:type="spellEnd"/>
      <w:r w:rsidRPr="00AC38E3">
        <w:t xml:space="preserve"> klesne na približne 75 % východiskovej hodnoty v periférnej krvi. Pri pokračujúcom dennom užívaní pokračuje pokles počtu </w:t>
      </w:r>
      <w:proofErr w:type="spellStart"/>
      <w:r w:rsidRPr="00AC38E3">
        <w:t>lymfocytov</w:t>
      </w:r>
      <w:proofErr w:type="spellEnd"/>
      <w:r w:rsidRPr="00AC38E3">
        <w:t xml:space="preserve"> počas obdobia dvoch týždňov a dosiahne minimálny počet približne 500 buniek/</w:t>
      </w:r>
      <w:proofErr w:type="spellStart"/>
      <w:r w:rsidRPr="00AC38E3">
        <w:t>mikroliter</w:t>
      </w:r>
      <w:proofErr w:type="spellEnd"/>
      <w:r w:rsidRPr="00AC38E3">
        <w:t xml:space="preserve"> alebo približne 30 % východiskovej hodnoty. 18 % pacientov dosiahlo minimálny počet pod</w:t>
      </w:r>
      <w:r w:rsidR="009927B0" w:rsidRPr="00AC38E3">
        <w:t xml:space="preserve"> </w:t>
      </w:r>
      <w:r w:rsidRPr="00AC38E3">
        <w:t>200 buniek/</w:t>
      </w:r>
      <w:proofErr w:type="spellStart"/>
      <w:r w:rsidRPr="00AC38E3">
        <w:t>mikroliter</w:t>
      </w:r>
      <w:proofErr w:type="spellEnd"/>
      <w:r w:rsidRPr="00AC38E3">
        <w:t xml:space="preserve"> pri najmenej jednom vyšetrení. Nízky počet </w:t>
      </w:r>
      <w:proofErr w:type="spellStart"/>
      <w:r w:rsidRPr="00AC38E3">
        <w:t>lymfocytov</w:t>
      </w:r>
      <w:proofErr w:type="spellEnd"/>
      <w:r w:rsidRPr="00AC38E3">
        <w:t xml:space="preserve"> sa udržiava pri dlhodobom dennom užívaní. Väčšina T a B </w:t>
      </w:r>
      <w:proofErr w:type="spellStart"/>
      <w:r w:rsidRPr="00AC38E3">
        <w:t>lymfocytov</w:t>
      </w:r>
      <w:proofErr w:type="spellEnd"/>
      <w:r w:rsidRPr="00AC38E3">
        <w:t xml:space="preserve"> pravidelne prechádza cez lymfatické orgány a toto sú bunky, ktoré </w:t>
      </w:r>
      <w:proofErr w:type="spellStart"/>
      <w:r w:rsidRPr="00AC38E3">
        <w:t>fingolimod</w:t>
      </w:r>
      <w:proofErr w:type="spellEnd"/>
      <w:r w:rsidRPr="00AC38E3">
        <w:t xml:space="preserve"> najviac ovplyvňuje. Približne 15-20 % T </w:t>
      </w:r>
      <w:proofErr w:type="spellStart"/>
      <w:r w:rsidRPr="00AC38E3">
        <w:t>lymfocytov</w:t>
      </w:r>
      <w:proofErr w:type="spellEnd"/>
      <w:r w:rsidRPr="00AC38E3">
        <w:t xml:space="preserve"> má fenotyp </w:t>
      </w:r>
      <w:proofErr w:type="spellStart"/>
      <w:r w:rsidR="004D5813" w:rsidRPr="00AC38E3">
        <w:t>efektorov</w:t>
      </w:r>
      <w:r w:rsidR="000A3C93" w:rsidRPr="00AC38E3">
        <w:t>ých</w:t>
      </w:r>
      <w:proofErr w:type="spellEnd"/>
      <w:r w:rsidR="00451F52" w:rsidRPr="00AC38E3">
        <w:t xml:space="preserve"> pamäť</w:t>
      </w:r>
      <w:r w:rsidR="000A3C93" w:rsidRPr="00AC38E3">
        <w:t>ových buniek</w:t>
      </w:r>
      <w:r w:rsidRPr="00AC38E3">
        <w:t xml:space="preserve">, čo sú bunky, ktoré sú dôležité pre dohľad nad periférnou imunitou. Keďže táto podskupina </w:t>
      </w:r>
      <w:proofErr w:type="spellStart"/>
      <w:r w:rsidRPr="00AC38E3">
        <w:t>lymfocytov</w:t>
      </w:r>
      <w:proofErr w:type="spellEnd"/>
      <w:r w:rsidRPr="00AC38E3">
        <w:t xml:space="preserve"> spravidla neprechádza cez lymfatické orgány, nie je </w:t>
      </w:r>
      <w:proofErr w:type="spellStart"/>
      <w:r w:rsidRPr="00AC38E3">
        <w:t>fingolimodom</w:t>
      </w:r>
      <w:proofErr w:type="spellEnd"/>
      <w:r w:rsidR="009063B0" w:rsidRPr="00AC38E3">
        <w:t xml:space="preserve"> </w:t>
      </w:r>
      <w:r w:rsidRPr="00AC38E3">
        <w:t xml:space="preserve">ovplyvnená. Nárast počtu periférnych </w:t>
      </w:r>
      <w:proofErr w:type="spellStart"/>
      <w:r w:rsidRPr="00AC38E3">
        <w:t>lymfocytov</w:t>
      </w:r>
      <w:proofErr w:type="spellEnd"/>
      <w:r w:rsidRPr="00AC38E3">
        <w:t xml:space="preserve"> je zrejmý po niekoľkých dňoch od </w:t>
      </w:r>
      <w:r w:rsidR="00A657EE" w:rsidRPr="00AC38E3">
        <w:t>prerušenia</w:t>
      </w:r>
      <w:r w:rsidRPr="00AC38E3">
        <w:t xml:space="preserve"> liečby </w:t>
      </w:r>
      <w:proofErr w:type="spellStart"/>
      <w:r w:rsidRPr="00AC38E3">
        <w:t>fingolimodom</w:t>
      </w:r>
      <w:proofErr w:type="spellEnd"/>
      <w:r w:rsidRPr="00AC38E3">
        <w:t xml:space="preserve"> a normálne počty sa obvykle dosiahnu po jednom až dvoch mesiacoch. Dlhodobé užívanie </w:t>
      </w:r>
      <w:proofErr w:type="spellStart"/>
      <w:r w:rsidRPr="00AC38E3">
        <w:t>fingolimodu</w:t>
      </w:r>
      <w:proofErr w:type="spellEnd"/>
      <w:r w:rsidRPr="00AC38E3">
        <w:t xml:space="preserve"> vedie k miernemu poklesu počtu </w:t>
      </w:r>
      <w:proofErr w:type="spellStart"/>
      <w:r w:rsidRPr="00AC38E3">
        <w:t>neutrofilov</w:t>
      </w:r>
      <w:proofErr w:type="spellEnd"/>
      <w:r w:rsidRPr="00AC38E3">
        <w:t xml:space="preserve"> na približne 80 % východiskových hodnôt. </w:t>
      </w:r>
      <w:proofErr w:type="spellStart"/>
      <w:r w:rsidRPr="00AC38E3">
        <w:t>Fingolimod</w:t>
      </w:r>
      <w:proofErr w:type="spellEnd"/>
      <w:r w:rsidRPr="00AC38E3">
        <w:t xml:space="preserve"> neovplyvňuje </w:t>
      </w:r>
      <w:proofErr w:type="spellStart"/>
      <w:r w:rsidRPr="00AC38E3">
        <w:t>monocyty</w:t>
      </w:r>
      <w:proofErr w:type="spellEnd"/>
      <w:r w:rsidRPr="00AC38E3">
        <w:t>.</w:t>
      </w:r>
    </w:p>
    <w:p w14:paraId="576A28D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EAD3325" w14:textId="6C6468C5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spôsobuje na začiatku liečby prechodný pokles srdcovej frekvencie a zníženie </w:t>
      </w:r>
      <w:proofErr w:type="spellStart"/>
      <w:r w:rsidR="00893CAB" w:rsidRPr="00AC38E3">
        <w:t>a</w:t>
      </w:r>
      <w:r w:rsidRPr="00AC38E3">
        <w:t>trioventrikulárneho</w:t>
      </w:r>
      <w:proofErr w:type="spellEnd"/>
      <w:r w:rsidRPr="00AC38E3">
        <w:t xml:space="preserve"> prevodu (pozri časti 4.4 a 4.8). Maximálny pokles srdcovej frekvencie sa pozoruje počas 6 hodín od užitia, pričom 70 % negatívneho </w:t>
      </w:r>
      <w:proofErr w:type="spellStart"/>
      <w:r w:rsidRPr="00AC38E3">
        <w:t>chronotropného</w:t>
      </w:r>
      <w:proofErr w:type="spellEnd"/>
      <w:r w:rsidRPr="00AC38E3">
        <w:t xml:space="preserve"> účinku sa dosahuje v prvý deň. Pri pokračujúcom podávaní sa srdcová frekvencia vráti na východiskové hodnoty do jedného mesiaca. Pokles srdcovej frekvencie vyvolaný </w:t>
      </w:r>
      <w:proofErr w:type="spellStart"/>
      <w:r w:rsidRPr="00AC38E3">
        <w:t>fingolimodom</w:t>
      </w:r>
      <w:proofErr w:type="spellEnd"/>
      <w:r w:rsidRPr="00AC38E3">
        <w:t xml:space="preserve"> môže zvrátiť </w:t>
      </w:r>
      <w:proofErr w:type="spellStart"/>
      <w:r w:rsidRPr="00AC38E3">
        <w:t>parenterálne</w:t>
      </w:r>
      <w:proofErr w:type="spellEnd"/>
      <w:r w:rsidRPr="00AC38E3">
        <w:t xml:space="preserve"> podanie atropínu alebo </w:t>
      </w:r>
      <w:proofErr w:type="spellStart"/>
      <w:r w:rsidRPr="00AC38E3">
        <w:t>izoprenalínu</w:t>
      </w:r>
      <w:proofErr w:type="spellEnd"/>
      <w:r w:rsidRPr="00AC38E3">
        <w:t xml:space="preserve">. Zistilo sa, že aj inhalovaný </w:t>
      </w:r>
      <w:proofErr w:type="spellStart"/>
      <w:r w:rsidRPr="00AC38E3">
        <w:t>salmeterol</w:t>
      </w:r>
      <w:proofErr w:type="spellEnd"/>
      <w:r w:rsidRPr="00AC38E3">
        <w:t xml:space="preserve"> má mierny pozitívne </w:t>
      </w:r>
      <w:proofErr w:type="spellStart"/>
      <w:r w:rsidRPr="00AC38E3">
        <w:t>chronotropný</w:t>
      </w:r>
      <w:proofErr w:type="spellEnd"/>
      <w:r w:rsidRPr="00AC38E3">
        <w:t xml:space="preserve"> účinok. Na začiatku liečby </w:t>
      </w:r>
      <w:proofErr w:type="spellStart"/>
      <w:r w:rsidRPr="00AC38E3">
        <w:t>fingolimodom</w:t>
      </w:r>
      <w:proofErr w:type="spellEnd"/>
      <w:r w:rsidRPr="00AC38E3">
        <w:t xml:space="preserve"> dochádza k nárastu predčasných kontrakcií predsiení, ale nedochádza k zvýšeniu výskytu </w:t>
      </w:r>
      <w:proofErr w:type="spellStart"/>
      <w:r w:rsidRPr="00AC38E3">
        <w:t>fibrilácií</w:t>
      </w:r>
      <w:proofErr w:type="spellEnd"/>
      <w:r w:rsidRPr="00AC38E3">
        <w:t>/</w:t>
      </w:r>
      <w:proofErr w:type="spellStart"/>
      <w:r w:rsidRPr="00AC38E3">
        <w:t>flutteru</w:t>
      </w:r>
      <w:proofErr w:type="spellEnd"/>
      <w:r w:rsidRPr="00AC38E3">
        <w:t xml:space="preserve"> predsiení alebo komorových </w:t>
      </w:r>
      <w:proofErr w:type="spellStart"/>
      <w:r w:rsidRPr="00AC38E3">
        <w:t>arytmií</w:t>
      </w:r>
      <w:proofErr w:type="spellEnd"/>
      <w:r w:rsidRPr="00AC38E3">
        <w:t xml:space="preserve"> alebo </w:t>
      </w:r>
      <w:proofErr w:type="spellStart"/>
      <w:r w:rsidRPr="00AC38E3">
        <w:t>ektopie</w:t>
      </w:r>
      <w:proofErr w:type="spellEnd"/>
      <w:r w:rsidRPr="00AC38E3">
        <w:t xml:space="preserve">. Liečba </w:t>
      </w:r>
      <w:proofErr w:type="spellStart"/>
      <w:r w:rsidRPr="00AC38E3">
        <w:t>fingolimodom</w:t>
      </w:r>
      <w:proofErr w:type="spellEnd"/>
      <w:r w:rsidRPr="00AC38E3">
        <w:t xml:space="preserve"> sa nespája s poklesom </w:t>
      </w:r>
      <w:proofErr w:type="spellStart"/>
      <w:r w:rsidRPr="00AC38E3">
        <w:t>ejekčnej</w:t>
      </w:r>
      <w:proofErr w:type="spellEnd"/>
      <w:r w:rsidRPr="00AC38E3">
        <w:t xml:space="preserve"> frakcie srdca. Liečba </w:t>
      </w:r>
      <w:proofErr w:type="spellStart"/>
      <w:r w:rsidRPr="00AC38E3">
        <w:t>fingolimodom</w:t>
      </w:r>
      <w:proofErr w:type="spellEnd"/>
      <w:r w:rsidRPr="00AC38E3">
        <w:t xml:space="preserve"> neovplyvňuje autonómne reakcie srdca vrátane </w:t>
      </w:r>
      <w:proofErr w:type="spellStart"/>
      <w:r w:rsidR="003446C3" w:rsidRPr="00AC38E3">
        <w:t>diurnálnych</w:t>
      </w:r>
      <w:proofErr w:type="spellEnd"/>
      <w:r w:rsidRPr="00AC38E3">
        <w:t xml:space="preserve"> zmien srdcovej frekvencie a reakcie na záťaž.</w:t>
      </w:r>
    </w:p>
    <w:p w14:paraId="758FDC0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AF893E5" w14:textId="1B12863F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S1P4 mohol čiastočne prispieť k účinku, ale nebol hlavným receptorom zodpovedným za pokles </w:t>
      </w:r>
      <w:proofErr w:type="spellStart"/>
      <w:r w:rsidRPr="00AC38E3">
        <w:t>lymfocytov</w:t>
      </w:r>
      <w:proofErr w:type="spellEnd"/>
      <w:r w:rsidRPr="00AC38E3">
        <w:t xml:space="preserve">. Mechanizmus účinku bradykardie a </w:t>
      </w:r>
      <w:proofErr w:type="spellStart"/>
      <w:r w:rsidRPr="00AC38E3">
        <w:t>vazokonstrikcie</w:t>
      </w:r>
      <w:proofErr w:type="spellEnd"/>
      <w:r w:rsidRPr="00AC38E3">
        <w:t xml:space="preserve"> sa tiež skúmali </w:t>
      </w:r>
      <w:r w:rsidRPr="00AC38E3">
        <w:rPr>
          <w:i/>
          <w:iCs/>
        </w:rPr>
        <w:t xml:space="preserve">in vitro </w:t>
      </w:r>
      <w:r w:rsidRPr="00AC38E3">
        <w:t xml:space="preserve">na morčatách a na izolovanej králičej aorte a </w:t>
      </w:r>
      <w:proofErr w:type="spellStart"/>
      <w:r w:rsidRPr="00AC38E3">
        <w:t>koronárej</w:t>
      </w:r>
      <w:proofErr w:type="spellEnd"/>
      <w:r w:rsidRPr="00AC38E3">
        <w:t xml:space="preserve"> artérii. Prišlo sa k záveru, že bradykardia môže byť primárne sprostredkovaná aktiváciou draslíkového kanála </w:t>
      </w:r>
      <w:r w:rsidR="007240EE" w:rsidRPr="00AC38E3">
        <w:t xml:space="preserve">usmerňujúceho transport iónov </w:t>
      </w:r>
      <w:r w:rsidRPr="00AC38E3">
        <w:t>dovnútra alebo G-proteínom aktivovaného K</w:t>
      </w:r>
      <w:r w:rsidRPr="00AC38E3">
        <w:rPr>
          <w:vertAlign w:val="superscript"/>
        </w:rPr>
        <w:t>+</w:t>
      </w:r>
      <w:r w:rsidRPr="00AC38E3">
        <w:t xml:space="preserve"> kanála (</w:t>
      </w:r>
      <w:proofErr w:type="spellStart"/>
      <w:r w:rsidRPr="00AC38E3">
        <w:t>IKACh</w:t>
      </w:r>
      <w:proofErr w:type="spellEnd"/>
      <w:r w:rsidRPr="00AC38E3">
        <w:t>/GIRK)</w:t>
      </w:r>
      <w:r w:rsidR="00DC2599" w:rsidRPr="00AC38E3">
        <w:t xml:space="preserve"> </w:t>
      </w:r>
      <w:r w:rsidR="007240EE" w:rsidRPr="00AC38E3">
        <w:t>usmerňujúceho transport iónov</w:t>
      </w:r>
      <w:r w:rsidRPr="00AC38E3">
        <w:t xml:space="preserve"> dovnútra a že </w:t>
      </w:r>
      <w:proofErr w:type="spellStart"/>
      <w:r w:rsidRPr="00AC38E3">
        <w:t>vazokonstrikcia</w:t>
      </w:r>
      <w:proofErr w:type="spellEnd"/>
      <w:r w:rsidRPr="00AC38E3">
        <w:t xml:space="preserve"> sa zdá byť sprostredkovaná </w:t>
      </w:r>
      <w:proofErr w:type="spellStart"/>
      <w:r w:rsidRPr="00AC38E3">
        <w:t>Rho</w:t>
      </w:r>
      <w:proofErr w:type="spellEnd"/>
      <w:r w:rsidRPr="00AC38E3">
        <w:t xml:space="preserve"> </w:t>
      </w:r>
      <w:proofErr w:type="spellStart"/>
      <w:r w:rsidRPr="00AC38E3">
        <w:t>kinázou</w:t>
      </w:r>
      <w:proofErr w:type="spellEnd"/>
      <w:r w:rsidRPr="00AC38E3">
        <w:t xml:space="preserve"> a mechanizmom závislým od vápnika.</w:t>
      </w:r>
    </w:p>
    <w:p w14:paraId="1D4E773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63FFCE0" w14:textId="5FEA9714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Jednorazové alebo opakované podávanie </w:t>
      </w:r>
      <w:proofErr w:type="spellStart"/>
      <w:r w:rsidRPr="00AC38E3">
        <w:t>fingolimodu</w:t>
      </w:r>
      <w:proofErr w:type="spellEnd"/>
      <w:r w:rsidRPr="00AC38E3">
        <w:t xml:space="preserve"> v dávkach 0,5 a 1,25 mg počas dvoch týždňov sa nespája s preukázateľným zvýšením odporu dýchacích ciest, meraným ako FEV</w:t>
      </w:r>
      <w:r w:rsidRPr="00AC38E3">
        <w:rPr>
          <w:vertAlign w:val="subscript"/>
        </w:rPr>
        <w:t>1</w:t>
      </w:r>
      <w:r w:rsidRPr="00AC38E3">
        <w:t xml:space="preserve"> a úsilný exspiračný prietok (</w:t>
      </w:r>
      <w:proofErr w:type="spellStart"/>
      <w:r w:rsidR="00893CAB" w:rsidRPr="00AC38E3">
        <w:t>forced</w:t>
      </w:r>
      <w:proofErr w:type="spellEnd"/>
      <w:r w:rsidR="00893CAB" w:rsidRPr="00AC38E3">
        <w:t xml:space="preserve"> </w:t>
      </w:r>
      <w:proofErr w:type="spellStart"/>
      <w:r w:rsidR="00893CAB" w:rsidRPr="00AC38E3">
        <w:t>expiratory</w:t>
      </w:r>
      <w:proofErr w:type="spellEnd"/>
      <w:r w:rsidR="00893CAB" w:rsidRPr="00AC38E3">
        <w:t xml:space="preserve"> </w:t>
      </w:r>
      <w:proofErr w:type="spellStart"/>
      <w:r w:rsidR="00893CAB" w:rsidRPr="00AC38E3">
        <w:t>flow</w:t>
      </w:r>
      <w:proofErr w:type="spellEnd"/>
      <w:r w:rsidR="00893CAB" w:rsidRPr="00AC38E3">
        <w:t xml:space="preserve"> rate, </w:t>
      </w:r>
      <w:r w:rsidRPr="00AC38E3">
        <w:t xml:space="preserve">FEF) 25-75. Avšak jednorazové dávky </w:t>
      </w:r>
      <w:proofErr w:type="spellStart"/>
      <w:r w:rsidRPr="00AC38E3">
        <w:t>fingolimodu</w:t>
      </w:r>
      <w:proofErr w:type="spellEnd"/>
      <w:r w:rsidRPr="00AC38E3">
        <w:t xml:space="preserve"> ≥5 mg (10-násobok odporúčanej dávky) sa spájajú so zvýšením odporu dýchacích ciest závislým od dávky. Opakované podávanie </w:t>
      </w:r>
      <w:proofErr w:type="spellStart"/>
      <w:r w:rsidRPr="00AC38E3">
        <w:t>fingolimodu</w:t>
      </w:r>
      <w:proofErr w:type="spellEnd"/>
      <w:r w:rsidRPr="00AC38E3">
        <w:t xml:space="preserve"> v dávkach 0,5; 1,25 alebo 5 mg sa nespája so zhoršenou saturáciou alebo </w:t>
      </w:r>
      <w:proofErr w:type="spellStart"/>
      <w:r w:rsidRPr="00AC38E3">
        <w:t>desaturáciou</w:t>
      </w:r>
      <w:proofErr w:type="spellEnd"/>
      <w:r w:rsidRPr="00AC38E3">
        <w:t xml:space="preserve"> kyslíkom pri telesnej námahe alebo zvýšenou citlivosťou dýchacích ciest na </w:t>
      </w:r>
      <w:proofErr w:type="spellStart"/>
      <w:r w:rsidRPr="00AC38E3">
        <w:t>metacholín</w:t>
      </w:r>
      <w:proofErr w:type="spellEnd"/>
      <w:r w:rsidRPr="00AC38E3">
        <w:t xml:space="preserve">. Osoby liečené </w:t>
      </w:r>
      <w:proofErr w:type="spellStart"/>
      <w:r w:rsidRPr="00AC38E3">
        <w:t>fingolimodom</w:t>
      </w:r>
      <w:proofErr w:type="spellEnd"/>
      <w:r w:rsidRPr="00AC38E3">
        <w:t xml:space="preserve"> majú normálnu </w:t>
      </w:r>
      <w:proofErr w:type="spellStart"/>
      <w:r w:rsidRPr="00AC38E3">
        <w:t>bronchodilatačnú</w:t>
      </w:r>
      <w:proofErr w:type="spellEnd"/>
      <w:r w:rsidRPr="00AC38E3">
        <w:t xml:space="preserve"> odpoveď na inhalačné </w:t>
      </w:r>
      <w:proofErr w:type="spellStart"/>
      <w:r w:rsidRPr="00AC38E3">
        <w:t>betaagonisty</w:t>
      </w:r>
      <w:proofErr w:type="spellEnd"/>
      <w:r w:rsidRPr="00AC38E3">
        <w:t>.</w:t>
      </w:r>
    </w:p>
    <w:p w14:paraId="3FD5084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AAC2D2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Klinická účinnosť a bezpečnosť</w:t>
      </w:r>
    </w:p>
    <w:p w14:paraId="6A4D9120" w14:textId="1703EA8A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Účinnosť </w:t>
      </w:r>
      <w:proofErr w:type="spellStart"/>
      <w:r w:rsidRPr="00AC38E3">
        <w:t>fingolimodu</w:t>
      </w:r>
      <w:proofErr w:type="spellEnd"/>
      <w:r w:rsidRPr="00AC38E3">
        <w:t xml:space="preserve"> sa preukázala v dvoch štúdiách, ktoré hodnotili dávky 0,5 mg a 1,25 mg </w:t>
      </w:r>
      <w:proofErr w:type="spellStart"/>
      <w:r w:rsidRPr="00AC38E3">
        <w:t>fingolimodu</w:t>
      </w:r>
      <w:proofErr w:type="spellEnd"/>
      <w:r w:rsidRPr="00AC38E3">
        <w:t xml:space="preserve"> </w:t>
      </w:r>
      <w:r w:rsidR="0055708B" w:rsidRPr="00AC38E3">
        <w:t xml:space="preserve">podávaného </w:t>
      </w:r>
      <w:r w:rsidRPr="00AC38E3">
        <w:t xml:space="preserve">raz denne u dospelých pacientov s </w:t>
      </w:r>
      <w:proofErr w:type="spellStart"/>
      <w:r w:rsidRPr="00AC38E3">
        <w:t>relaps</w:t>
      </w:r>
      <w:proofErr w:type="spellEnd"/>
      <w:r w:rsidRPr="00AC38E3">
        <w:t xml:space="preserve">-remitujúcou </w:t>
      </w:r>
      <w:r w:rsidR="008D1889" w:rsidRPr="00AC38E3">
        <w:t xml:space="preserve">sklerózou </w:t>
      </w:r>
      <w:proofErr w:type="spellStart"/>
      <w:r w:rsidRPr="00AC38E3">
        <w:t>multiplex</w:t>
      </w:r>
      <w:proofErr w:type="spellEnd"/>
      <w:r w:rsidRPr="00AC38E3">
        <w:t xml:space="preserve"> (RRSM). Do oboch štúdií boli zaradení dospelí pacienti, ktorí prekonali ≥</w:t>
      </w:r>
      <w:r w:rsidR="003A51AC" w:rsidRPr="00AC38E3">
        <w:t xml:space="preserve"> </w:t>
      </w:r>
      <w:r w:rsidRPr="00AC38E3">
        <w:t xml:space="preserve">2 </w:t>
      </w:r>
      <w:proofErr w:type="spellStart"/>
      <w:r w:rsidRPr="00AC38E3">
        <w:t>relapsy</w:t>
      </w:r>
      <w:proofErr w:type="spellEnd"/>
      <w:r w:rsidRPr="00AC38E3">
        <w:t xml:space="preserve"> počas predchádzajúcich 2 rokov alebo ≥</w:t>
      </w:r>
      <w:r w:rsidR="003A51AC" w:rsidRPr="00AC38E3">
        <w:t xml:space="preserve"> </w:t>
      </w:r>
      <w:r w:rsidRPr="00AC38E3">
        <w:t xml:space="preserve">1 </w:t>
      </w:r>
      <w:proofErr w:type="spellStart"/>
      <w:r w:rsidRPr="00AC38E3">
        <w:t>relaps</w:t>
      </w:r>
      <w:proofErr w:type="spellEnd"/>
      <w:r w:rsidRPr="00AC38E3">
        <w:t xml:space="preserve"> počas predchádzajúceho roka. Ich skóre rozšírenej </w:t>
      </w:r>
      <w:proofErr w:type="spellStart"/>
      <w:r w:rsidRPr="00AC38E3">
        <w:t>Kurtzkeho</w:t>
      </w:r>
      <w:proofErr w:type="spellEnd"/>
      <w:r w:rsidRPr="00AC38E3">
        <w:t xml:space="preserve"> škály funkčnej nespôsobilosti (</w:t>
      </w:r>
      <w:proofErr w:type="spellStart"/>
      <w:r w:rsidR="008D1889" w:rsidRPr="00AC38E3">
        <w:t>Expanded</w:t>
      </w:r>
      <w:proofErr w:type="spellEnd"/>
      <w:r w:rsidR="008D1889" w:rsidRPr="00AC38E3">
        <w:t xml:space="preserve"> </w:t>
      </w:r>
      <w:proofErr w:type="spellStart"/>
      <w:r w:rsidR="008D1889" w:rsidRPr="00AC38E3">
        <w:t>Disability</w:t>
      </w:r>
      <w:proofErr w:type="spellEnd"/>
      <w:r w:rsidR="008D1889" w:rsidRPr="00AC38E3">
        <w:t xml:space="preserve"> Status </w:t>
      </w:r>
      <w:proofErr w:type="spellStart"/>
      <w:r w:rsidR="008D1889" w:rsidRPr="00AC38E3">
        <w:t>Score</w:t>
      </w:r>
      <w:proofErr w:type="spellEnd"/>
      <w:r w:rsidR="008D1889" w:rsidRPr="00AC38E3">
        <w:t xml:space="preserve">, </w:t>
      </w:r>
      <w:r w:rsidRPr="00AC38E3">
        <w:t xml:space="preserve">EDSS) bolo medzi 0 a 5,5. Tretia štúdia zameraná na rovnakú populáciu dospelých pacientov sa skončila po zaregistrovaní </w:t>
      </w:r>
      <w:proofErr w:type="spellStart"/>
      <w:r w:rsidRPr="00AC38E3">
        <w:t>fingolimodu</w:t>
      </w:r>
      <w:proofErr w:type="spellEnd"/>
      <w:r w:rsidRPr="00AC38E3">
        <w:t>.</w:t>
      </w:r>
    </w:p>
    <w:p w14:paraId="3CC575E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E4913BA" w14:textId="30B4E5C5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Štúdia D2301 (FREEDOMS) bola </w:t>
      </w:r>
      <w:proofErr w:type="spellStart"/>
      <w:r w:rsidRPr="00AC38E3">
        <w:t>randomizovaná</w:t>
      </w:r>
      <w:proofErr w:type="spellEnd"/>
      <w:r w:rsidRPr="00AC38E3">
        <w:t xml:space="preserve">, dvojito </w:t>
      </w:r>
      <w:r w:rsidR="0055708B" w:rsidRPr="00AC38E3">
        <w:t>zaslepená</w:t>
      </w:r>
      <w:r w:rsidRPr="00AC38E3">
        <w:t>, placebom kontrolovaná štúdia fázy III trvajúca 2 roky u 1 272 pacientov (n=425 pri 0,5 mg, 429 pri 1,25 mg, 418 pri placebe). Hodnoty mediánu východiskových charakteristických znakov boli: vek 37 rokov, trvanie ochorenia 6,7 roka a skóre EDSS 2,0. Záverečné výsledky sú uvedené v Tabuľke 1. Nepreukázali sa žiadne významné rozdiely medzi dávkami 0,5 mg a 1,25 mg ani pri jednom z</w:t>
      </w:r>
      <w:r w:rsidR="00BB64C3" w:rsidRPr="00AC38E3">
        <w:t> koncových</w:t>
      </w:r>
      <w:r w:rsidRPr="00AC38E3">
        <w:t xml:space="preserve"> ukazovateľov.</w:t>
      </w:r>
    </w:p>
    <w:p w14:paraId="5486CD9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289FFFB" w14:textId="77777777" w:rsidR="00450114" w:rsidRPr="00AC38E3" w:rsidRDefault="00450114" w:rsidP="00450114">
      <w:pPr>
        <w:pStyle w:val="Nadpis1"/>
        <w:tabs>
          <w:tab w:val="left" w:pos="1657"/>
        </w:tabs>
        <w:kinsoku w:val="0"/>
        <w:overflowPunct w:val="0"/>
        <w:spacing w:before="0"/>
        <w:ind w:left="0" w:hanging="1"/>
      </w:pPr>
      <w:r w:rsidRPr="00AC38E3">
        <w:t>Tabuľka</w:t>
      </w:r>
      <w:r w:rsidRPr="00AC38E3">
        <w:rPr>
          <w:spacing w:val="-1"/>
        </w:rPr>
        <w:t xml:space="preserve"> </w:t>
      </w:r>
      <w:r w:rsidRPr="00AC38E3">
        <w:t>1</w:t>
      </w:r>
      <w:r w:rsidRPr="00AC38E3">
        <w:tab/>
        <w:t>Štúdia D2301 (FREEDOMS): hlavné</w:t>
      </w:r>
      <w:r w:rsidRPr="00AC38E3">
        <w:rPr>
          <w:spacing w:val="-2"/>
        </w:rPr>
        <w:t xml:space="preserve"> </w:t>
      </w:r>
      <w:r w:rsidRPr="00AC38E3">
        <w:t>výsledky</w:t>
      </w:r>
    </w:p>
    <w:p w14:paraId="132E3021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1843"/>
        <w:gridCol w:w="1843"/>
      </w:tblGrid>
      <w:tr w:rsidR="00450114" w:rsidRPr="00AC38E3" w14:paraId="4C882573" w14:textId="77777777" w:rsidTr="00D171C3">
        <w:trPr>
          <w:trHeight w:val="5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23B3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6F5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proofErr w:type="spellStart"/>
            <w:r w:rsidRPr="00AC38E3">
              <w:rPr>
                <w:b/>
                <w:bCs/>
                <w:sz w:val="22"/>
                <w:szCs w:val="22"/>
              </w:rPr>
              <w:t>Fingolimod</w:t>
            </w:r>
            <w:proofErr w:type="spellEnd"/>
            <w:r w:rsidRPr="00AC38E3">
              <w:rPr>
                <w:b/>
                <w:bCs/>
                <w:sz w:val="22"/>
                <w:szCs w:val="22"/>
              </w:rPr>
              <w:t xml:space="preserve"> 0,5 mg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D98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Placebo</w:t>
            </w:r>
          </w:p>
        </w:tc>
      </w:tr>
      <w:tr w:rsidR="00450114" w:rsidRPr="00AC38E3" w14:paraId="3D21008F" w14:textId="77777777" w:rsidTr="00D171C3">
        <w:trPr>
          <w:trHeight w:val="2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8DF6" w14:textId="0317B1CF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 xml:space="preserve">Klinické </w:t>
            </w:r>
            <w:r w:rsidR="008335CD" w:rsidRPr="00755EF4">
              <w:rPr>
                <w:b/>
                <w:sz w:val="22"/>
                <w:szCs w:val="22"/>
              </w:rPr>
              <w:t>koncové</w:t>
            </w:r>
            <w:r w:rsidR="00DC0055" w:rsidRPr="00755EF4">
              <w:rPr>
                <w:b/>
                <w:sz w:val="22"/>
                <w:szCs w:val="22"/>
              </w:rPr>
              <w:t xml:space="preserve"> </w:t>
            </w:r>
            <w:r w:rsidRPr="00AC38E3">
              <w:rPr>
                <w:b/>
                <w:bCs/>
                <w:sz w:val="22"/>
                <w:szCs w:val="22"/>
              </w:rPr>
              <w:t>ukazovatele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E06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6E37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</w:tr>
      <w:tr w:rsidR="00450114" w:rsidRPr="00AC38E3" w14:paraId="12EB2CD5" w14:textId="77777777" w:rsidTr="00D171C3">
        <w:trPr>
          <w:trHeight w:val="2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39DA" w14:textId="3F0CF3D8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Frekvencia </w:t>
            </w:r>
            <w:proofErr w:type="spellStart"/>
            <w:r w:rsidRPr="00AC38E3">
              <w:rPr>
                <w:sz w:val="22"/>
                <w:szCs w:val="22"/>
              </w:rPr>
              <w:t>relapsov</w:t>
            </w:r>
            <w:proofErr w:type="spellEnd"/>
            <w:r w:rsidRPr="00AC38E3">
              <w:rPr>
                <w:sz w:val="22"/>
                <w:szCs w:val="22"/>
              </w:rPr>
              <w:t xml:space="preserve"> za rok (primárny </w:t>
            </w:r>
            <w:r w:rsidR="008335CD" w:rsidRPr="00755EF4">
              <w:rPr>
                <w:sz w:val="22"/>
                <w:szCs w:val="22"/>
              </w:rPr>
              <w:t xml:space="preserve">koncový </w:t>
            </w:r>
            <w:r w:rsidRPr="00AC38E3">
              <w:rPr>
                <w:sz w:val="22"/>
                <w:szCs w:val="22"/>
              </w:rPr>
              <w:t>ukazovateľ)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3A1B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0,18**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1CD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0,40</w:t>
            </w:r>
          </w:p>
        </w:tc>
      </w:tr>
      <w:tr w:rsidR="00450114" w:rsidRPr="00AC38E3" w14:paraId="2744C35B" w14:textId="77777777" w:rsidTr="00D171C3">
        <w:trPr>
          <w:trHeight w:val="5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B5F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Percentuálny podiel pacientov bez </w:t>
            </w:r>
            <w:proofErr w:type="spellStart"/>
            <w:r w:rsidRPr="00AC38E3">
              <w:rPr>
                <w:sz w:val="22"/>
                <w:szCs w:val="22"/>
              </w:rPr>
              <w:t>relapsov</w:t>
            </w:r>
            <w:proofErr w:type="spellEnd"/>
            <w:r w:rsidRPr="00AC38E3">
              <w:rPr>
                <w:sz w:val="22"/>
                <w:szCs w:val="22"/>
              </w:rPr>
              <w:t xml:space="preserve"> po 24 mesiacoch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266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70 %**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8E3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46 %</w:t>
            </w:r>
          </w:p>
        </w:tc>
      </w:tr>
      <w:tr w:rsidR="00450114" w:rsidRPr="00AC38E3" w14:paraId="23F0D3E8" w14:textId="77777777" w:rsidTr="00D171C3">
        <w:trPr>
          <w:trHeight w:val="51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0743F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Podiel s progresiou invalidizácie potvrdenou po 3 mesiacoch</w:t>
            </w:r>
            <w:r w:rsidRPr="00AC38E3">
              <w:rPr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C62BC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17 %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1FB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24 %</w:t>
            </w:r>
          </w:p>
        </w:tc>
      </w:tr>
      <w:tr w:rsidR="00450114" w:rsidRPr="00AC38E3" w14:paraId="166328A8" w14:textId="77777777" w:rsidTr="00D171C3">
        <w:trPr>
          <w:trHeight w:val="249"/>
        </w:trPr>
        <w:tc>
          <w:tcPr>
            <w:tcW w:w="46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25D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Pomer rizika (95 % IS)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DDD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0,70 (0,52, 0,96)*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38D0" w14:textId="77777777" w:rsidR="00450114" w:rsidRPr="00AC38E3" w:rsidRDefault="00450114" w:rsidP="00D171C3">
            <w:pPr>
              <w:pStyle w:val="Zkladntext"/>
              <w:kinsoku w:val="0"/>
              <w:overflowPunct w:val="0"/>
              <w:ind w:hanging="1"/>
              <w:rPr>
                <w:b/>
                <w:bCs/>
              </w:rPr>
            </w:pPr>
          </w:p>
        </w:tc>
      </w:tr>
      <w:tr w:rsidR="00450114" w:rsidRPr="00AC38E3" w14:paraId="301A9CE3" w14:textId="77777777" w:rsidTr="00D171C3">
        <w:trPr>
          <w:trHeight w:val="2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6522" w14:textId="26DF89F7" w:rsidR="00450114" w:rsidRPr="00AC38E3" w:rsidRDefault="008335CD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755EF4">
              <w:rPr>
                <w:b/>
                <w:sz w:val="22"/>
                <w:szCs w:val="22"/>
              </w:rPr>
              <w:t xml:space="preserve">Koncové </w:t>
            </w:r>
            <w:r w:rsidR="00D96F57" w:rsidRPr="00AC38E3">
              <w:rPr>
                <w:b/>
                <w:bCs/>
                <w:sz w:val="22"/>
                <w:szCs w:val="22"/>
              </w:rPr>
              <w:t>u</w:t>
            </w:r>
            <w:r w:rsidR="00450114" w:rsidRPr="0033686E">
              <w:rPr>
                <w:b/>
                <w:bCs/>
                <w:sz w:val="22"/>
                <w:szCs w:val="22"/>
              </w:rPr>
              <w:t>kazova</w:t>
            </w:r>
            <w:r w:rsidR="00450114" w:rsidRPr="00AC38E3">
              <w:rPr>
                <w:b/>
                <w:bCs/>
                <w:sz w:val="22"/>
                <w:szCs w:val="22"/>
              </w:rPr>
              <w:t>tele MRI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BAB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F7F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</w:tr>
      <w:tr w:rsidR="00450114" w:rsidRPr="00AC38E3" w14:paraId="1414BB71" w14:textId="77777777" w:rsidTr="00D171C3">
        <w:trPr>
          <w:trHeight w:val="5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7D1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Medián (priemer) počtu nových alebo zväčšujúcich sa T2-lézií počas 24 mesiacov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BAC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0,0 (2,5)**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ED5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5,0 (9,8)</w:t>
            </w:r>
          </w:p>
        </w:tc>
      </w:tr>
      <w:tr w:rsidR="00450114" w:rsidRPr="00AC38E3" w14:paraId="678446B6" w14:textId="77777777" w:rsidTr="00D171C3">
        <w:trPr>
          <w:trHeight w:val="51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896E" w14:textId="68BC8293" w:rsidR="00450114" w:rsidRPr="0033686E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Medián (priemer) počtu </w:t>
            </w:r>
            <w:proofErr w:type="spellStart"/>
            <w:r w:rsidRPr="00AC38E3">
              <w:rPr>
                <w:sz w:val="22"/>
                <w:szCs w:val="22"/>
              </w:rPr>
              <w:t>Gd</w:t>
            </w:r>
            <w:proofErr w:type="spellEnd"/>
            <w:r w:rsidRPr="00AC38E3">
              <w:rPr>
                <w:sz w:val="22"/>
                <w:szCs w:val="22"/>
              </w:rPr>
              <w:t>-</w:t>
            </w:r>
            <w:r w:rsidR="00DC0055" w:rsidRPr="00755EF4">
              <w:rPr>
                <w:sz w:val="22"/>
                <w:szCs w:val="22"/>
              </w:rPr>
              <w:t>zvýra</w:t>
            </w:r>
            <w:r w:rsidR="008335CD" w:rsidRPr="00755EF4">
              <w:rPr>
                <w:sz w:val="22"/>
                <w:szCs w:val="22"/>
              </w:rPr>
              <w:t>znených</w:t>
            </w:r>
          </w:p>
          <w:p w14:paraId="711047A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lézií po 24 mesiacoch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CED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0,0 (0,2)**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52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0,0 (1,1)</w:t>
            </w:r>
          </w:p>
        </w:tc>
      </w:tr>
      <w:tr w:rsidR="00450114" w:rsidRPr="00AC38E3" w14:paraId="569F6240" w14:textId="77777777" w:rsidTr="00D171C3">
        <w:trPr>
          <w:trHeight w:val="5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A36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Medián (priemer) % zmeny objemu mozgu počas</w:t>
            </w:r>
          </w:p>
          <w:p w14:paraId="191DDCB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24 mesiacov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2FF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-0,7 (-0,8)**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036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-1,0 (-1,3)</w:t>
            </w:r>
          </w:p>
        </w:tc>
      </w:tr>
      <w:tr w:rsidR="00450114" w:rsidRPr="00AC38E3" w14:paraId="73597DAF" w14:textId="77777777" w:rsidTr="00D171C3">
        <w:trPr>
          <w:trHeight w:val="1285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D0E8" w14:textId="7085DE56" w:rsidR="0076332C" w:rsidRPr="00AC38E3" w:rsidRDefault="00450114" w:rsidP="00D96F57">
            <w:pPr>
              <w:pStyle w:val="TableParagraph"/>
              <w:tabs>
                <w:tab w:val="left" w:pos="675"/>
              </w:tabs>
              <w:kinsoku w:val="0"/>
              <w:overflowPunct w:val="0"/>
              <w:ind w:left="742" w:hanging="709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  <w:vertAlign w:val="superscript"/>
              </w:rPr>
              <w:t>†</w:t>
            </w:r>
            <w:r w:rsidRPr="00AC38E3">
              <w:rPr>
                <w:sz w:val="22"/>
                <w:szCs w:val="22"/>
              </w:rPr>
              <w:tab/>
              <w:t>Progresia invalidizácie definovaná ako zvýšenie EDSS o 1 bod potvrdená</w:t>
            </w:r>
            <w:r w:rsidRPr="00AC38E3">
              <w:rPr>
                <w:spacing w:val="-26"/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o 3 mesiace</w:t>
            </w:r>
          </w:p>
          <w:p w14:paraId="3B890C10" w14:textId="3327F4CA" w:rsidR="00450114" w:rsidRPr="00AC38E3" w:rsidRDefault="0076332C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           </w:t>
            </w:r>
            <w:r w:rsidR="00450114" w:rsidRPr="00AC38E3">
              <w:rPr>
                <w:spacing w:val="-2"/>
                <w:sz w:val="22"/>
                <w:szCs w:val="22"/>
              </w:rPr>
              <w:t xml:space="preserve"> </w:t>
            </w:r>
            <w:r w:rsidR="00450114" w:rsidRPr="00AC38E3">
              <w:rPr>
                <w:sz w:val="22"/>
                <w:szCs w:val="22"/>
              </w:rPr>
              <w:t>neskôr.</w:t>
            </w:r>
          </w:p>
          <w:p w14:paraId="13A0A159" w14:textId="15523997" w:rsidR="00450114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**</w:t>
            </w:r>
            <w:r w:rsidRPr="00AC38E3">
              <w:rPr>
                <w:sz w:val="22"/>
                <w:szCs w:val="22"/>
              </w:rPr>
              <w:tab/>
              <w:t>p&lt;</w:t>
            </w:r>
            <w:r w:rsidR="0076332C" w:rsidRPr="00AC38E3">
              <w:rPr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0,001, *p&lt;</w:t>
            </w:r>
            <w:r w:rsidR="0076332C" w:rsidRPr="00AC38E3">
              <w:rPr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0,05 v porovnaní s</w:t>
            </w:r>
            <w:r w:rsidRPr="00AC38E3">
              <w:rPr>
                <w:spacing w:val="-2"/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placebom</w:t>
            </w:r>
          </w:p>
          <w:p w14:paraId="145A9D84" w14:textId="172A109D" w:rsidR="00450114" w:rsidRPr="0033686E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Všetky analýzy klinických</w:t>
            </w:r>
            <w:r w:rsidR="00DC0055" w:rsidRPr="00755EF4">
              <w:rPr>
                <w:sz w:val="22"/>
                <w:szCs w:val="22"/>
              </w:rPr>
              <w:t xml:space="preserve"> </w:t>
            </w:r>
            <w:r w:rsidR="00291D0D" w:rsidRPr="00755EF4">
              <w:rPr>
                <w:sz w:val="22"/>
                <w:szCs w:val="22"/>
              </w:rPr>
              <w:t>koncových</w:t>
            </w:r>
            <w:r w:rsidRPr="00AC38E3">
              <w:rPr>
                <w:sz w:val="22"/>
                <w:szCs w:val="22"/>
              </w:rPr>
              <w:t xml:space="preserve"> ukazovateľov boli hodnotené </w:t>
            </w:r>
            <w:r w:rsidRPr="0033686E">
              <w:rPr>
                <w:sz w:val="22"/>
                <w:szCs w:val="22"/>
              </w:rPr>
              <w:t>pri liečebnom zámere (</w:t>
            </w:r>
            <w:proofErr w:type="spellStart"/>
            <w:r w:rsidRPr="0033686E">
              <w:rPr>
                <w:sz w:val="22"/>
                <w:szCs w:val="22"/>
              </w:rPr>
              <w:t>intent</w:t>
            </w:r>
            <w:proofErr w:type="spellEnd"/>
            <w:r w:rsidRPr="0033686E">
              <w:rPr>
                <w:sz w:val="22"/>
                <w:szCs w:val="22"/>
              </w:rPr>
              <w:t xml:space="preserve">-to- </w:t>
            </w:r>
            <w:proofErr w:type="spellStart"/>
            <w:r w:rsidRPr="0033686E">
              <w:rPr>
                <w:sz w:val="22"/>
                <w:szCs w:val="22"/>
              </w:rPr>
              <w:t>treat</w:t>
            </w:r>
            <w:proofErr w:type="spellEnd"/>
            <w:r w:rsidRPr="0033686E">
              <w:rPr>
                <w:sz w:val="22"/>
                <w:szCs w:val="22"/>
              </w:rPr>
              <w:t xml:space="preserve">). Analýzy MRI používali </w:t>
            </w:r>
            <w:proofErr w:type="spellStart"/>
            <w:r w:rsidRPr="0033686E">
              <w:rPr>
                <w:sz w:val="22"/>
                <w:szCs w:val="22"/>
              </w:rPr>
              <w:t>vyhodnotiteľný</w:t>
            </w:r>
            <w:proofErr w:type="spellEnd"/>
            <w:r w:rsidRPr="0033686E">
              <w:rPr>
                <w:sz w:val="22"/>
                <w:szCs w:val="22"/>
              </w:rPr>
              <w:t xml:space="preserve"> súbor údajov.</w:t>
            </w:r>
          </w:p>
        </w:tc>
      </w:tr>
    </w:tbl>
    <w:p w14:paraId="4B378D46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614CD142" w14:textId="2C93068D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Pacienti, ktorí ukončili 24 mesiacov základnej štúdie FREEDOMS, mohli byť zaradení do </w:t>
      </w:r>
      <w:r w:rsidR="00821D8B" w:rsidRPr="00AC38E3">
        <w:t>rozšírenia štúdie</w:t>
      </w:r>
      <w:r w:rsidR="002D4306" w:rsidRPr="00AC38E3">
        <w:t xml:space="preserve"> </w:t>
      </w:r>
      <w:r w:rsidRPr="00AC38E3">
        <w:t xml:space="preserve">(D2301E1) so </w:t>
      </w:r>
      <w:r w:rsidR="00BB1894" w:rsidRPr="00AC38E3">
        <w:t>zaslepen</w:t>
      </w:r>
      <w:r w:rsidR="00821D8B" w:rsidRPr="00AC38E3">
        <w:t>ým podávaním</w:t>
      </w:r>
      <w:r w:rsidR="00BB1894" w:rsidRPr="00AC38E3">
        <w:t xml:space="preserve"> dávk</w:t>
      </w:r>
      <w:r w:rsidR="00821D8B" w:rsidRPr="00AC38E3">
        <w:t>y</w:t>
      </w:r>
      <w:r w:rsidRPr="00AC38E3">
        <w:t xml:space="preserve"> a dostávať </w:t>
      </w:r>
      <w:proofErr w:type="spellStart"/>
      <w:r w:rsidRPr="00AC38E3">
        <w:t>fingolimod</w:t>
      </w:r>
      <w:proofErr w:type="spellEnd"/>
      <w:r w:rsidRPr="00AC38E3">
        <w:t xml:space="preserve">. Celkovo sa </w:t>
      </w:r>
      <w:r w:rsidR="00821D8B" w:rsidRPr="00AC38E3">
        <w:t>rozšírenej štúdie</w:t>
      </w:r>
      <w:r w:rsidRPr="00AC38E3">
        <w:t xml:space="preserve"> zúčastnilo</w:t>
      </w:r>
      <w:r w:rsidR="00BC06ED" w:rsidRPr="00AC38E3">
        <w:t xml:space="preserve"> </w:t>
      </w:r>
      <w:r w:rsidRPr="00AC38E3">
        <w:t>920 pacientov (n=</w:t>
      </w:r>
      <w:r w:rsidR="00BC06ED" w:rsidRPr="00AC38E3">
        <w:t xml:space="preserve"> </w:t>
      </w:r>
      <w:r w:rsidRPr="00AC38E3">
        <w:t>331 pokračovalo s 0,5 mg, 289 pokračovalo s 1,25 mg, 155 prešlo z placeba na</w:t>
      </w:r>
      <w:r w:rsidR="00BC06ED" w:rsidRPr="00AC38E3">
        <w:t xml:space="preserve"> </w:t>
      </w:r>
      <w:r w:rsidRPr="00AC38E3">
        <w:t xml:space="preserve">0,5 mg a 145 prešlo z placeba na 1,25 mg). Po 12 mesiacoch (36. mesiac) bolo ešte stále zaradených 856 pacientov (93 %). Medzi 24. a 36. mesiacom </w:t>
      </w:r>
      <w:r w:rsidR="00821D8B" w:rsidRPr="00AC38E3">
        <w:t xml:space="preserve">bola </w:t>
      </w:r>
      <w:r w:rsidRPr="00AC38E3">
        <w:t xml:space="preserve">frekvencia </w:t>
      </w:r>
      <w:proofErr w:type="spellStart"/>
      <w:r w:rsidRPr="00AC38E3">
        <w:t>relapsov</w:t>
      </w:r>
      <w:proofErr w:type="spellEnd"/>
      <w:r w:rsidRPr="00AC38E3">
        <w:t xml:space="preserve"> za rok (</w:t>
      </w:r>
      <w:proofErr w:type="spellStart"/>
      <w:r w:rsidR="008D1889" w:rsidRPr="00AC38E3">
        <w:t>annualised</w:t>
      </w:r>
      <w:proofErr w:type="spellEnd"/>
      <w:r w:rsidR="008D1889" w:rsidRPr="00AC38E3">
        <w:t xml:space="preserve"> </w:t>
      </w:r>
      <w:proofErr w:type="spellStart"/>
      <w:r w:rsidR="00821D8B" w:rsidRPr="00AC38E3">
        <w:t>relapse</w:t>
      </w:r>
      <w:proofErr w:type="spellEnd"/>
      <w:r w:rsidR="008D1889" w:rsidRPr="00AC38E3">
        <w:t xml:space="preserve"> rate, </w:t>
      </w:r>
      <w:r w:rsidRPr="00AC38E3">
        <w:t xml:space="preserve">ARR) u pacientov, ktorí dostávali 0,5 mg </w:t>
      </w:r>
      <w:proofErr w:type="spellStart"/>
      <w:r w:rsidRPr="00AC38E3">
        <w:t>fingolimodu</w:t>
      </w:r>
      <w:proofErr w:type="spellEnd"/>
      <w:r w:rsidRPr="00AC38E3">
        <w:t xml:space="preserve"> v základnej štúdii a zostali na dávke 0,5 mg, 0,17 (0,21 v základnej štúdii). ARR u pacientov, ktorí prešli z placeba na 0,5 mg </w:t>
      </w:r>
      <w:proofErr w:type="spellStart"/>
      <w:r w:rsidRPr="00AC38E3">
        <w:t>fingolimodu</w:t>
      </w:r>
      <w:proofErr w:type="spellEnd"/>
      <w:r w:rsidRPr="00AC38E3">
        <w:t>, bola 0,22 (0,42 v základnej štúdii).</w:t>
      </w:r>
    </w:p>
    <w:p w14:paraId="5B04C91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CA913CD" w14:textId="6EE856F6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Porovnateľné výsledky sa zistili v opakovanej </w:t>
      </w:r>
      <w:proofErr w:type="spellStart"/>
      <w:r w:rsidRPr="00AC38E3">
        <w:t>randomizovanej</w:t>
      </w:r>
      <w:proofErr w:type="spellEnd"/>
      <w:r w:rsidRPr="00AC38E3">
        <w:t xml:space="preserve">, dvojito </w:t>
      </w:r>
      <w:r w:rsidR="00821D8B" w:rsidRPr="00AC38E3">
        <w:t>zaslepenej</w:t>
      </w:r>
      <w:r w:rsidRPr="00AC38E3">
        <w:t xml:space="preserve">, placebom kontrolovanej štúdii </w:t>
      </w:r>
      <w:proofErr w:type="spellStart"/>
      <w:r w:rsidRPr="00AC38E3">
        <w:t>fingolimodu</w:t>
      </w:r>
      <w:proofErr w:type="spellEnd"/>
      <w:r w:rsidRPr="00AC38E3">
        <w:t xml:space="preserve"> fázy III trvajúcej 2 roky u 1 083 pacientov s RRMS (n=358 pri 0,5 mg, 370 pri</w:t>
      </w:r>
      <w:r w:rsidR="004B4423" w:rsidRPr="00AC38E3">
        <w:t xml:space="preserve"> </w:t>
      </w:r>
      <w:r w:rsidRPr="00AC38E3">
        <w:t xml:space="preserve">1,25 mg, 355 pri placebe) (D2309; FREEDOMS 2). </w:t>
      </w:r>
      <w:r w:rsidR="00821D8B" w:rsidRPr="00AC38E3">
        <w:t>Hodnoty m</w:t>
      </w:r>
      <w:r w:rsidR="00BB1894" w:rsidRPr="00AC38E3">
        <w:t>edián</w:t>
      </w:r>
      <w:r w:rsidR="00821D8B" w:rsidRPr="00AC38E3">
        <w:t>u</w:t>
      </w:r>
      <w:r w:rsidRPr="00AC38E3">
        <w:t xml:space="preserve"> východiskových charakteristických </w:t>
      </w:r>
      <w:r w:rsidR="00821D8B" w:rsidRPr="00AC38E3">
        <w:t>znakov boli</w:t>
      </w:r>
      <w:r w:rsidRPr="00AC38E3">
        <w:t>: vek 41 rokov, trvanie choroby 8,9 rokov, skóre EDSS 2,5.</w:t>
      </w:r>
    </w:p>
    <w:p w14:paraId="0D696B9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051BB67" w14:textId="58D68359" w:rsidR="00450114" w:rsidRPr="00AC38E3" w:rsidRDefault="00450114" w:rsidP="00450114">
      <w:pPr>
        <w:pStyle w:val="Nadpis1"/>
        <w:tabs>
          <w:tab w:val="left" w:pos="1657"/>
        </w:tabs>
        <w:kinsoku w:val="0"/>
        <w:overflowPunct w:val="0"/>
        <w:spacing w:before="0"/>
        <w:ind w:left="0" w:hanging="1"/>
      </w:pPr>
      <w:r w:rsidRPr="00AC38E3">
        <w:t>Tabuľka</w:t>
      </w:r>
      <w:r w:rsidRPr="00AC38E3">
        <w:rPr>
          <w:spacing w:val="-1"/>
        </w:rPr>
        <w:t xml:space="preserve"> </w:t>
      </w:r>
      <w:r w:rsidRPr="00AC38E3">
        <w:t>2</w:t>
      </w:r>
      <w:r w:rsidRPr="00AC38E3">
        <w:tab/>
        <w:t>Štúdia D2309 (FREEDOMS</w:t>
      </w:r>
      <w:r w:rsidR="008D1889" w:rsidRPr="00AC38E3">
        <w:t xml:space="preserve"> 2</w:t>
      </w:r>
      <w:r w:rsidRPr="00AC38E3">
        <w:t>): hlavné</w:t>
      </w:r>
      <w:r w:rsidRPr="00AC38E3">
        <w:rPr>
          <w:spacing w:val="-2"/>
        </w:rPr>
        <w:t xml:space="preserve"> </w:t>
      </w:r>
      <w:r w:rsidRPr="00AC38E3">
        <w:t>výsledky</w:t>
      </w:r>
    </w:p>
    <w:p w14:paraId="7A8F2AB1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1890"/>
        <w:gridCol w:w="1939"/>
      </w:tblGrid>
      <w:tr w:rsidR="00450114" w:rsidRPr="00AC38E3" w14:paraId="66B1EEAE" w14:textId="77777777" w:rsidTr="00D171C3">
        <w:trPr>
          <w:trHeight w:val="5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C50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949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proofErr w:type="spellStart"/>
            <w:r w:rsidRPr="00AC38E3">
              <w:rPr>
                <w:b/>
                <w:bCs/>
                <w:sz w:val="22"/>
                <w:szCs w:val="22"/>
              </w:rPr>
              <w:t>Fingolimod</w:t>
            </w:r>
            <w:proofErr w:type="spellEnd"/>
            <w:r w:rsidRPr="00AC38E3">
              <w:rPr>
                <w:b/>
                <w:bCs/>
                <w:sz w:val="22"/>
                <w:szCs w:val="22"/>
              </w:rPr>
              <w:t xml:space="preserve"> 0,5 mg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100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Placebo</w:t>
            </w:r>
          </w:p>
        </w:tc>
      </w:tr>
      <w:tr w:rsidR="00450114" w:rsidRPr="00AC38E3" w14:paraId="27ED1CAE" w14:textId="77777777" w:rsidTr="00D171C3">
        <w:trPr>
          <w:trHeight w:val="26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843E" w14:textId="74A9E3C2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 xml:space="preserve">Klinické </w:t>
            </w:r>
            <w:r w:rsidR="008335CD" w:rsidRPr="00755EF4">
              <w:rPr>
                <w:b/>
                <w:sz w:val="22"/>
                <w:szCs w:val="22"/>
              </w:rPr>
              <w:t xml:space="preserve">koncové </w:t>
            </w:r>
            <w:r w:rsidRPr="00AC38E3">
              <w:rPr>
                <w:b/>
                <w:bCs/>
                <w:sz w:val="22"/>
                <w:szCs w:val="22"/>
              </w:rPr>
              <w:t>ukazovatele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221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28A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</w:tr>
      <w:tr w:rsidR="00450114" w:rsidRPr="00AC38E3" w14:paraId="0300B00B" w14:textId="77777777" w:rsidTr="00D171C3">
        <w:trPr>
          <w:trHeight w:val="5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17C7" w14:textId="34938C8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Frekvencia </w:t>
            </w:r>
            <w:proofErr w:type="spellStart"/>
            <w:r w:rsidRPr="00AC38E3">
              <w:rPr>
                <w:sz w:val="22"/>
                <w:szCs w:val="22"/>
              </w:rPr>
              <w:t>relapsov</w:t>
            </w:r>
            <w:proofErr w:type="spellEnd"/>
            <w:r w:rsidRPr="00AC38E3">
              <w:rPr>
                <w:sz w:val="22"/>
                <w:szCs w:val="22"/>
              </w:rPr>
              <w:t xml:space="preserve"> za rok (primárny</w:t>
            </w:r>
            <w:r w:rsidR="008335CD" w:rsidRPr="00755EF4">
              <w:rPr>
                <w:sz w:val="22"/>
                <w:szCs w:val="22"/>
              </w:rPr>
              <w:t xml:space="preserve"> koncový</w:t>
            </w:r>
          </w:p>
          <w:p w14:paraId="0A06FB9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ukazovateľ)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8F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0,21**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D6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0,40</w:t>
            </w:r>
          </w:p>
        </w:tc>
      </w:tr>
      <w:tr w:rsidR="00450114" w:rsidRPr="00AC38E3" w14:paraId="36BBB356" w14:textId="77777777" w:rsidTr="00D171C3">
        <w:trPr>
          <w:trHeight w:val="51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40A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Percentuálny podiel pacientov bez </w:t>
            </w:r>
            <w:proofErr w:type="spellStart"/>
            <w:r w:rsidRPr="00AC38E3">
              <w:rPr>
                <w:sz w:val="22"/>
                <w:szCs w:val="22"/>
              </w:rPr>
              <w:t>relapsov</w:t>
            </w:r>
            <w:proofErr w:type="spellEnd"/>
            <w:r w:rsidRPr="00AC38E3">
              <w:rPr>
                <w:sz w:val="22"/>
                <w:szCs w:val="22"/>
              </w:rPr>
              <w:t xml:space="preserve"> po 24 mesiacoch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47E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71,5 %**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9C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52,7 %</w:t>
            </w:r>
          </w:p>
        </w:tc>
      </w:tr>
      <w:tr w:rsidR="00450114" w:rsidRPr="00AC38E3" w14:paraId="1E8694CD" w14:textId="77777777" w:rsidTr="00D171C3">
        <w:trPr>
          <w:trHeight w:val="51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DBB06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Podiel s progresiou invalidizácie potvrdenou po</w:t>
            </w:r>
          </w:p>
          <w:p w14:paraId="5C0A2D5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3 mesiacoch</w:t>
            </w:r>
            <w:r w:rsidRPr="00AC38E3">
              <w:rPr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79391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25 %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12A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29 %</w:t>
            </w:r>
          </w:p>
        </w:tc>
      </w:tr>
      <w:tr w:rsidR="00450114" w:rsidRPr="00AC38E3" w14:paraId="0D8FB8CE" w14:textId="77777777" w:rsidTr="00D171C3">
        <w:trPr>
          <w:trHeight w:val="250"/>
        </w:trPr>
        <w:tc>
          <w:tcPr>
            <w:tcW w:w="450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2C0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Pomer rizika (95 % IS)</w:t>
            </w:r>
          </w:p>
        </w:tc>
        <w:tc>
          <w:tcPr>
            <w:tcW w:w="189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D5A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0,83 (0,61, 1,12)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175A" w14:textId="77777777" w:rsidR="00450114" w:rsidRPr="00AC38E3" w:rsidRDefault="00450114" w:rsidP="00D171C3">
            <w:pPr>
              <w:pStyle w:val="Zkladntext"/>
              <w:kinsoku w:val="0"/>
              <w:overflowPunct w:val="0"/>
              <w:ind w:hanging="1"/>
              <w:rPr>
                <w:b/>
                <w:bCs/>
              </w:rPr>
            </w:pPr>
          </w:p>
        </w:tc>
      </w:tr>
      <w:tr w:rsidR="00450114" w:rsidRPr="00AC38E3" w14:paraId="53A3F969" w14:textId="77777777" w:rsidTr="00D171C3">
        <w:trPr>
          <w:trHeight w:val="26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79E5" w14:textId="625D1918" w:rsidR="00450114" w:rsidRPr="0033686E" w:rsidRDefault="008335CD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755EF4">
              <w:rPr>
                <w:b/>
                <w:sz w:val="22"/>
                <w:szCs w:val="22"/>
              </w:rPr>
              <w:t xml:space="preserve">Koncové </w:t>
            </w:r>
            <w:r w:rsidR="002F3F8A" w:rsidRPr="00AC38E3">
              <w:rPr>
                <w:b/>
                <w:bCs/>
                <w:sz w:val="22"/>
                <w:szCs w:val="22"/>
              </w:rPr>
              <w:t>u</w:t>
            </w:r>
            <w:r w:rsidR="00450114" w:rsidRPr="0033686E">
              <w:rPr>
                <w:b/>
                <w:bCs/>
                <w:sz w:val="22"/>
                <w:szCs w:val="22"/>
              </w:rPr>
              <w:t>kazovatele MRI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35D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1EF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</w:tr>
      <w:tr w:rsidR="00450114" w:rsidRPr="00AC38E3" w14:paraId="44A9ED58" w14:textId="77777777" w:rsidTr="00D171C3">
        <w:trPr>
          <w:trHeight w:val="51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26A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Medián (priemer) počtu nových alebo zväčšujúcich sa T2-lézií počas 24 mesiacov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E78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0,0 (2,3)**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DA63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4,0 (8,9)</w:t>
            </w:r>
          </w:p>
        </w:tc>
      </w:tr>
      <w:tr w:rsidR="00450114" w:rsidRPr="00AC38E3" w14:paraId="0CA13F8D" w14:textId="77777777" w:rsidTr="00D171C3">
        <w:trPr>
          <w:trHeight w:val="51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19AB" w14:textId="2898A621" w:rsidR="00450114" w:rsidRPr="0033686E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Medián (priemer) počtu </w:t>
            </w:r>
            <w:proofErr w:type="spellStart"/>
            <w:r w:rsidRPr="00AC38E3">
              <w:rPr>
                <w:sz w:val="22"/>
                <w:szCs w:val="22"/>
              </w:rPr>
              <w:t>Gd</w:t>
            </w:r>
            <w:proofErr w:type="spellEnd"/>
            <w:r w:rsidRPr="00AC38E3">
              <w:rPr>
                <w:sz w:val="22"/>
                <w:szCs w:val="22"/>
              </w:rPr>
              <w:t>-</w:t>
            </w:r>
            <w:r w:rsidR="00DC0055" w:rsidRPr="00755EF4">
              <w:rPr>
                <w:sz w:val="22"/>
                <w:szCs w:val="22"/>
              </w:rPr>
              <w:t>zvýraz</w:t>
            </w:r>
            <w:r w:rsidR="008335CD" w:rsidRPr="00755EF4">
              <w:rPr>
                <w:sz w:val="22"/>
                <w:szCs w:val="22"/>
              </w:rPr>
              <w:t>nených</w:t>
            </w:r>
          </w:p>
          <w:p w14:paraId="7FFC80A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lézií po 24 mesiacoch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3DB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0,0 (0,4)**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68F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0,0 (1,2)</w:t>
            </w:r>
          </w:p>
        </w:tc>
      </w:tr>
      <w:tr w:rsidR="00450114" w:rsidRPr="00AC38E3" w14:paraId="5D101883" w14:textId="77777777" w:rsidTr="00D171C3">
        <w:trPr>
          <w:trHeight w:val="5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BA1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Medián (priemer) % zmeny objemu mozgu</w:t>
            </w:r>
          </w:p>
          <w:p w14:paraId="73631B8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počas 24 mesiacov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2BEB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-0,71 (-0,86)**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B0A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-1,02 (-1,28)</w:t>
            </w:r>
          </w:p>
        </w:tc>
      </w:tr>
      <w:tr w:rsidR="00450114" w:rsidRPr="00AC38E3" w14:paraId="245C9E73" w14:textId="77777777" w:rsidTr="00D171C3">
        <w:trPr>
          <w:trHeight w:val="1300"/>
        </w:trPr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DB6D" w14:textId="24D1A17E" w:rsidR="0088253E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pacing w:val="-2"/>
                <w:sz w:val="22"/>
                <w:szCs w:val="22"/>
              </w:rPr>
            </w:pPr>
            <w:r w:rsidRPr="00AC38E3">
              <w:rPr>
                <w:sz w:val="22"/>
                <w:szCs w:val="22"/>
                <w:vertAlign w:val="superscript"/>
              </w:rPr>
              <w:t>†</w:t>
            </w:r>
            <w:r w:rsidRPr="00AC38E3">
              <w:rPr>
                <w:sz w:val="22"/>
                <w:szCs w:val="22"/>
              </w:rPr>
              <w:tab/>
              <w:t>Progresia invalidizácie definovaná ako zvýšenie EDSS o 1 bod potvrdená</w:t>
            </w:r>
            <w:r w:rsidRPr="00AC38E3">
              <w:rPr>
                <w:spacing w:val="-25"/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o 3 mesiace</w:t>
            </w:r>
            <w:r w:rsidRPr="00AC38E3">
              <w:rPr>
                <w:spacing w:val="-2"/>
                <w:sz w:val="22"/>
                <w:szCs w:val="22"/>
              </w:rPr>
              <w:t xml:space="preserve"> </w:t>
            </w:r>
          </w:p>
          <w:p w14:paraId="4D89409E" w14:textId="6F82F6F0" w:rsidR="00450114" w:rsidRPr="00AC38E3" w:rsidRDefault="0088253E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pacing w:val="-2"/>
                <w:sz w:val="22"/>
                <w:szCs w:val="22"/>
              </w:rPr>
              <w:t xml:space="preserve">             </w:t>
            </w:r>
            <w:r w:rsidR="00450114" w:rsidRPr="00AC38E3">
              <w:rPr>
                <w:sz w:val="22"/>
                <w:szCs w:val="22"/>
              </w:rPr>
              <w:t>neskôr</w:t>
            </w:r>
          </w:p>
          <w:p w14:paraId="2580BDE0" w14:textId="2017275C" w:rsidR="00450114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**</w:t>
            </w:r>
            <w:r w:rsidRPr="00AC38E3">
              <w:rPr>
                <w:sz w:val="22"/>
                <w:szCs w:val="22"/>
              </w:rPr>
              <w:tab/>
              <w:t>p&lt;</w:t>
            </w:r>
            <w:r w:rsidR="00E05F74" w:rsidRPr="00AC38E3">
              <w:rPr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0,001 v porovnaní s</w:t>
            </w:r>
            <w:r w:rsidRPr="00AC38E3">
              <w:rPr>
                <w:spacing w:val="-1"/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placebom</w:t>
            </w:r>
          </w:p>
          <w:p w14:paraId="5A2A506F" w14:textId="032A15DC" w:rsidR="00450114" w:rsidRPr="0033686E" w:rsidRDefault="00450114" w:rsidP="002F3F8A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t xml:space="preserve">Všetky analýzy klinických </w:t>
            </w:r>
            <w:r w:rsidR="003957F0" w:rsidRPr="00755EF4">
              <w:rPr>
                <w:sz w:val="22"/>
                <w:szCs w:val="22"/>
              </w:rPr>
              <w:t xml:space="preserve">koncových </w:t>
            </w:r>
            <w:r w:rsidRPr="00AC38E3">
              <w:rPr>
                <w:sz w:val="22"/>
                <w:szCs w:val="22"/>
              </w:rPr>
              <w:t>ukazovateľov boli hodnotené pri liečebnom zámere (</w:t>
            </w:r>
            <w:proofErr w:type="spellStart"/>
            <w:r w:rsidRPr="00AC38E3">
              <w:rPr>
                <w:sz w:val="22"/>
                <w:szCs w:val="22"/>
              </w:rPr>
              <w:t>intent</w:t>
            </w:r>
            <w:proofErr w:type="spellEnd"/>
            <w:r w:rsidRPr="00AC38E3">
              <w:rPr>
                <w:sz w:val="22"/>
                <w:szCs w:val="22"/>
              </w:rPr>
              <w:t>-to-</w:t>
            </w:r>
            <w:proofErr w:type="spellStart"/>
            <w:r w:rsidRPr="0033686E">
              <w:rPr>
                <w:sz w:val="22"/>
                <w:szCs w:val="22"/>
              </w:rPr>
              <w:t>treat</w:t>
            </w:r>
            <w:proofErr w:type="spellEnd"/>
            <w:r w:rsidRPr="0033686E">
              <w:rPr>
                <w:sz w:val="22"/>
                <w:szCs w:val="22"/>
              </w:rPr>
              <w:t xml:space="preserve">). Analýzy MRI používali </w:t>
            </w:r>
            <w:proofErr w:type="spellStart"/>
            <w:r w:rsidRPr="0033686E">
              <w:rPr>
                <w:sz w:val="22"/>
                <w:szCs w:val="22"/>
              </w:rPr>
              <w:t>vyhodnotiteľný</w:t>
            </w:r>
            <w:proofErr w:type="spellEnd"/>
            <w:r w:rsidRPr="0033686E">
              <w:rPr>
                <w:sz w:val="22"/>
                <w:szCs w:val="22"/>
              </w:rPr>
              <w:t xml:space="preserve"> súbor údajov.</w:t>
            </w:r>
          </w:p>
        </w:tc>
      </w:tr>
    </w:tbl>
    <w:p w14:paraId="10375961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366C892C" w14:textId="551CD8FE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Štúdia D2302 (TRANSFORMS) bola </w:t>
      </w:r>
      <w:proofErr w:type="spellStart"/>
      <w:r w:rsidRPr="00AC38E3">
        <w:t>randomizovaná</w:t>
      </w:r>
      <w:proofErr w:type="spellEnd"/>
      <w:r w:rsidRPr="00AC38E3">
        <w:t xml:space="preserve">, dvojito </w:t>
      </w:r>
      <w:r w:rsidR="003957F0" w:rsidRPr="00AC38E3">
        <w:t>zaslepená</w:t>
      </w:r>
      <w:r w:rsidRPr="00AC38E3">
        <w:t>, dvojito maskovaná, účinným liekom (</w:t>
      </w:r>
      <w:r w:rsidR="00DC0055" w:rsidRPr="00AC38E3">
        <w:t>beta-1a</w:t>
      </w:r>
      <w:r w:rsidR="008335CD" w:rsidRPr="00AC38E3">
        <w:t>-</w:t>
      </w:r>
      <w:r w:rsidRPr="00AC38E3">
        <w:t>interferón) kontrolovaná štúdia fázy III trvajúca 1 rok u 1 280 pacientov (n=</w:t>
      </w:r>
      <w:r w:rsidR="00E05F74" w:rsidRPr="00AC38E3">
        <w:t xml:space="preserve"> </w:t>
      </w:r>
      <w:r w:rsidRPr="00AC38E3">
        <w:t xml:space="preserve">429 pri 0,5 mg, 420 pri 1,25 mg, 431 pri </w:t>
      </w:r>
      <w:r w:rsidR="00DC0055" w:rsidRPr="00AC38E3">
        <w:t>beta-1a</w:t>
      </w:r>
      <w:r w:rsidR="008335CD" w:rsidRPr="00AC38E3">
        <w:t>-</w:t>
      </w:r>
      <w:r w:rsidRPr="00AC38E3">
        <w:t>interferóne</w:t>
      </w:r>
      <w:r w:rsidR="003957F0" w:rsidRPr="00AC38E3">
        <w:t>,</w:t>
      </w:r>
      <w:r w:rsidRPr="00AC38E3">
        <w:t xml:space="preserve"> 30 µg podávanom </w:t>
      </w:r>
      <w:proofErr w:type="spellStart"/>
      <w:r w:rsidRPr="00AC38E3">
        <w:t>intramuskulárnou</w:t>
      </w:r>
      <w:proofErr w:type="spellEnd"/>
      <w:r w:rsidRPr="00AC38E3">
        <w:t xml:space="preserve"> injekciou raz za týždeň). Hodnoty mediánu východiskových charakteristických znakov boli: vek 36 rokov, trvanie ochorenia 5,9 roka a skóre EDSS 2,0. Záverečné výsledky sú uvedené v Tabuľke 3. Pri</w:t>
      </w:r>
      <w:r w:rsidR="00E14A2E" w:rsidRPr="00AC38E3">
        <w:t xml:space="preserve"> </w:t>
      </w:r>
      <w:r w:rsidR="003957F0" w:rsidRPr="00AC38E3">
        <w:t>koncových</w:t>
      </w:r>
      <w:r w:rsidRPr="00AC38E3">
        <w:t xml:space="preserve"> ukazovateľoch štúdie sa nepreukázali žiadne významné rozdiely medzi dávkami 0,5 mg a 1,25 mg.</w:t>
      </w:r>
    </w:p>
    <w:p w14:paraId="23A52067" w14:textId="77777777" w:rsidR="00400C49" w:rsidRPr="00AC38E3" w:rsidRDefault="00400C49" w:rsidP="00092D58"/>
    <w:p w14:paraId="67D4E905" w14:textId="77777777" w:rsidR="00450114" w:rsidRPr="00AC38E3" w:rsidRDefault="00450114" w:rsidP="00450114">
      <w:pPr>
        <w:pStyle w:val="Nadpis1"/>
        <w:tabs>
          <w:tab w:val="left" w:pos="1657"/>
        </w:tabs>
        <w:kinsoku w:val="0"/>
        <w:overflowPunct w:val="0"/>
        <w:spacing w:before="0"/>
        <w:ind w:left="0" w:hanging="1"/>
      </w:pPr>
      <w:r w:rsidRPr="00AC38E3">
        <w:t>Tabuľka</w:t>
      </w:r>
      <w:r w:rsidRPr="00AC38E3">
        <w:rPr>
          <w:spacing w:val="-1"/>
        </w:rPr>
        <w:t xml:space="preserve"> </w:t>
      </w:r>
      <w:r w:rsidRPr="00AC38E3">
        <w:t>3</w:t>
      </w:r>
      <w:r w:rsidRPr="00AC38E3">
        <w:tab/>
        <w:t>Štúdia D2302 (TRANSFORMS): hlavné</w:t>
      </w:r>
      <w:r w:rsidRPr="00AC38E3">
        <w:rPr>
          <w:spacing w:val="-1"/>
        </w:rPr>
        <w:t xml:space="preserve"> </w:t>
      </w:r>
      <w:r w:rsidRPr="00AC38E3">
        <w:t>výsledky</w:t>
      </w:r>
    </w:p>
    <w:p w14:paraId="6DFC5522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1843"/>
        <w:gridCol w:w="1843"/>
      </w:tblGrid>
      <w:tr w:rsidR="00450114" w:rsidRPr="00AC38E3" w14:paraId="72824455" w14:textId="77777777" w:rsidTr="00D171C3">
        <w:trPr>
          <w:trHeight w:val="5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DE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DE2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proofErr w:type="spellStart"/>
            <w:r w:rsidRPr="00AC38E3">
              <w:rPr>
                <w:b/>
                <w:bCs/>
                <w:sz w:val="22"/>
                <w:szCs w:val="22"/>
              </w:rPr>
              <w:t>Fingolimod</w:t>
            </w:r>
            <w:proofErr w:type="spellEnd"/>
            <w:r w:rsidRPr="00AC38E3">
              <w:rPr>
                <w:b/>
                <w:bCs/>
                <w:sz w:val="22"/>
                <w:szCs w:val="22"/>
              </w:rPr>
              <w:t xml:space="preserve"> 0,5 mg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7173" w14:textId="4EBD591F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beta- 1a</w:t>
            </w:r>
            <w:r w:rsidR="008335CD" w:rsidRPr="00755EF4">
              <w:rPr>
                <w:b/>
                <w:sz w:val="22"/>
                <w:szCs w:val="22"/>
              </w:rPr>
              <w:t>-interferón</w:t>
            </w:r>
            <w:r w:rsidRPr="00AC38E3">
              <w:rPr>
                <w:b/>
                <w:bCs/>
                <w:sz w:val="22"/>
                <w:szCs w:val="22"/>
              </w:rPr>
              <w:t xml:space="preserve">, 30 </w:t>
            </w:r>
            <w:proofErr w:type="spellStart"/>
            <w:r w:rsidRPr="00AC38E3">
              <w:rPr>
                <w:b/>
                <w:bCs/>
                <w:sz w:val="22"/>
                <w:szCs w:val="22"/>
              </w:rPr>
              <w:t>μg</w:t>
            </w:r>
            <w:proofErr w:type="spellEnd"/>
          </w:p>
        </w:tc>
      </w:tr>
      <w:tr w:rsidR="00450114" w:rsidRPr="00AC38E3" w14:paraId="038D71D6" w14:textId="77777777" w:rsidTr="00D171C3">
        <w:trPr>
          <w:trHeight w:val="2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EF4" w14:textId="413F7141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 xml:space="preserve">Klinické </w:t>
            </w:r>
            <w:r w:rsidR="008335CD" w:rsidRPr="00755EF4">
              <w:rPr>
                <w:b/>
                <w:sz w:val="22"/>
                <w:szCs w:val="22"/>
              </w:rPr>
              <w:t xml:space="preserve">koncové </w:t>
            </w:r>
            <w:r w:rsidRPr="00AC38E3">
              <w:rPr>
                <w:b/>
                <w:bCs/>
                <w:sz w:val="22"/>
                <w:szCs w:val="22"/>
              </w:rPr>
              <w:t>ukazovatele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63A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9DB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</w:tr>
      <w:tr w:rsidR="00450114" w:rsidRPr="00AC38E3" w14:paraId="037637E5" w14:textId="77777777" w:rsidTr="00D171C3">
        <w:trPr>
          <w:trHeight w:val="2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CCBF" w14:textId="39E8B2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Frekvencia </w:t>
            </w:r>
            <w:proofErr w:type="spellStart"/>
            <w:r w:rsidRPr="00AC38E3">
              <w:rPr>
                <w:sz w:val="22"/>
                <w:szCs w:val="22"/>
              </w:rPr>
              <w:t>relapsov</w:t>
            </w:r>
            <w:proofErr w:type="spellEnd"/>
            <w:r w:rsidRPr="00AC38E3">
              <w:rPr>
                <w:sz w:val="22"/>
                <w:szCs w:val="22"/>
              </w:rPr>
              <w:t xml:space="preserve"> za rok (primárny </w:t>
            </w:r>
            <w:r w:rsidR="008335CD" w:rsidRPr="00755EF4">
              <w:rPr>
                <w:sz w:val="22"/>
                <w:szCs w:val="22"/>
              </w:rPr>
              <w:t>koncový</w:t>
            </w:r>
            <w:r w:rsidR="00DC0055" w:rsidRPr="00755EF4">
              <w:rPr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ukazovateľ)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A97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0,16**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0D3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0,33</w:t>
            </w:r>
          </w:p>
        </w:tc>
      </w:tr>
      <w:tr w:rsidR="00450114" w:rsidRPr="00AC38E3" w14:paraId="6E4C649C" w14:textId="77777777" w:rsidTr="00D171C3">
        <w:trPr>
          <w:trHeight w:val="5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0C7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Percentuálny podiel pacientov bez </w:t>
            </w:r>
            <w:proofErr w:type="spellStart"/>
            <w:r w:rsidRPr="00AC38E3">
              <w:rPr>
                <w:sz w:val="22"/>
                <w:szCs w:val="22"/>
              </w:rPr>
              <w:t>relapsov</w:t>
            </w:r>
            <w:proofErr w:type="spellEnd"/>
            <w:r w:rsidRPr="00AC38E3">
              <w:rPr>
                <w:sz w:val="22"/>
                <w:szCs w:val="22"/>
              </w:rPr>
              <w:t xml:space="preserve"> po 12 mesiacoch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9EA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83 %**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447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71 %</w:t>
            </w:r>
          </w:p>
        </w:tc>
      </w:tr>
      <w:tr w:rsidR="00450114" w:rsidRPr="00AC38E3" w14:paraId="5A824137" w14:textId="77777777" w:rsidTr="00D171C3">
        <w:trPr>
          <w:trHeight w:val="51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3BCB26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Podiel s progresiou invalidizácie potvrdenou po 3 mesiacoch</w:t>
            </w:r>
            <w:r w:rsidRPr="00AC38E3">
              <w:rPr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14EB7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6 %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0A1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8 %</w:t>
            </w:r>
          </w:p>
        </w:tc>
      </w:tr>
      <w:tr w:rsidR="00450114" w:rsidRPr="00AC38E3" w14:paraId="0AA2085E" w14:textId="77777777" w:rsidTr="00D171C3">
        <w:trPr>
          <w:trHeight w:val="249"/>
        </w:trPr>
        <w:tc>
          <w:tcPr>
            <w:tcW w:w="46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B68B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Pomer rizika (95 % IS)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CAF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0,71 (0,42, 1,21)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133F" w14:textId="77777777" w:rsidR="00450114" w:rsidRPr="00AC38E3" w:rsidRDefault="00450114" w:rsidP="00D171C3">
            <w:pPr>
              <w:pStyle w:val="Zkladntext"/>
              <w:kinsoku w:val="0"/>
              <w:overflowPunct w:val="0"/>
              <w:ind w:hanging="1"/>
              <w:rPr>
                <w:b/>
                <w:bCs/>
              </w:rPr>
            </w:pPr>
          </w:p>
        </w:tc>
      </w:tr>
      <w:tr w:rsidR="00450114" w:rsidRPr="00AC38E3" w14:paraId="4A3059DD" w14:textId="77777777" w:rsidTr="00D171C3">
        <w:trPr>
          <w:trHeight w:val="2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C5A2" w14:textId="5110D3BA" w:rsidR="00450114" w:rsidRPr="0033686E" w:rsidRDefault="008335CD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755EF4">
              <w:rPr>
                <w:b/>
                <w:sz w:val="22"/>
                <w:szCs w:val="22"/>
              </w:rPr>
              <w:t xml:space="preserve">Koncové </w:t>
            </w:r>
            <w:r w:rsidR="002F3F8A" w:rsidRPr="00AC38E3">
              <w:rPr>
                <w:b/>
                <w:bCs/>
                <w:sz w:val="22"/>
                <w:szCs w:val="22"/>
              </w:rPr>
              <w:t>u</w:t>
            </w:r>
            <w:r w:rsidR="00450114" w:rsidRPr="0033686E">
              <w:rPr>
                <w:b/>
                <w:bCs/>
                <w:sz w:val="22"/>
                <w:szCs w:val="22"/>
              </w:rPr>
              <w:t>kazovatele MRI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64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944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</w:tr>
      <w:tr w:rsidR="00450114" w:rsidRPr="00AC38E3" w14:paraId="3F5B7A00" w14:textId="77777777" w:rsidTr="00D171C3">
        <w:trPr>
          <w:trHeight w:val="5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51D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Medián (priemer) počtu nových alebo zväčšujúcich sa T2-lézií počas 12 mesiacov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AE27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0,0 (1,7)*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A1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1,0 (2,6)</w:t>
            </w:r>
          </w:p>
        </w:tc>
      </w:tr>
      <w:tr w:rsidR="00450114" w:rsidRPr="00AC38E3" w14:paraId="72BED2CF" w14:textId="77777777" w:rsidTr="00D171C3">
        <w:trPr>
          <w:trHeight w:val="51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2612" w14:textId="0D975BC4" w:rsidR="00450114" w:rsidRPr="0033686E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Medián (priemer) počtu </w:t>
            </w:r>
            <w:proofErr w:type="spellStart"/>
            <w:r w:rsidRPr="00AC38E3">
              <w:rPr>
                <w:sz w:val="22"/>
                <w:szCs w:val="22"/>
              </w:rPr>
              <w:t>Gd</w:t>
            </w:r>
            <w:proofErr w:type="spellEnd"/>
            <w:r w:rsidRPr="00AC38E3">
              <w:rPr>
                <w:sz w:val="22"/>
                <w:szCs w:val="22"/>
              </w:rPr>
              <w:t>-</w:t>
            </w:r>
            <w:r w:rsidR="00DC0055" w:rsidRPr="00755EF4">
              <w:rPr>
                <w:sz w:val="22"/>
                <w:szCs w:val="22"/>
              </w:rPr>
              <w:t>zvýraz</w:t>
            </w:r>
            <w:r w:rsidR="008335CD" w:rsidRPr="00755EF4">
              <w:rPr>
                <w:sz w:val="22"/>
                <w:szCs w:val="22"/>
              </w:rPr>
              <w:t>nených</w:t>
            </w:r>
          </w:p>
          <w:p w14:paraId="241552B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lézií po 12 mesiacoch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DA1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0,0 (0,2)**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EF3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0,0 (0,5)</w:t>
            </w:r>
          </w:p>
        </w:tc>
      </w:tr>
      <w:tr w:rsidR="00450114" w:rsidRPr="00AC38E3" w14:paraId="1CBC3441" w14:textId="77777777" w:rsidTr="00D171C3">
        <w:trPr>
          <w:trHeight w:val="5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4F4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Medián (priemer) % zmeny objemu mozgu počas</w:t>
            </w:r>
          </w:p>
          <w:p w14:paraId="29AF346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12 mesiacov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FBD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-0,2 (-0,3)**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0A1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-0,4 (-0,5)</w:t>
            </w:r>
          </w:p>
        </w:tc>
      </w:tr>
      <w:tr w:rsidR="00450114" w:rsidRPr="00AC38E3" w14:paraId="7FBE8EF6" w14:textId="77777777" w:rsidTr="00D171C3">
        <w:trPr>
          <w:trHeight w:val="1300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903E" w14:textId="14FB2559" w:rsidR="003453C9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  <w:vertAlign w:val="superscript"/>
              </w:rPr>
              <w:t>†</w:t>
            </w:r>
            <w:r w:rsidRPr="00AC38E3">
              <w:rPr>
                <w:sz w:val="22"/>
                <w:szCs w:val="22"/>
              </w:rPr>
              <w:tab/>
              <w:t>Progresia invalidizácie definovaná ako zvýšenie EDSS o 1 bod potvrdená</w:t>
            </w:r>
            <w:r w:rsidRPr="00AC38E3">
              <w:rPr>
                <w:spacing w:val="-26"/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o 3 mesiace</w:t>
            </w:r>
          </w:p>
          <w:p w14:paraId="7B2D6CEA" w14:textId="3357ACF2" w:rsidR="00450114" w:rsidRPr="00AC38E3" w:rsidRDefault="003453C9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           </w:t>
            </w:r>
            <w:r w:rsidR="00450114" w:rsidRPr="00AC38E3">
              <w:rPr>
                <w:spacing w:val="-2"/>
                <w:sz w:val="22"/>
                <w:szCs w:val="22"/>
              </w:rPr>
              <w:t xml:space="preserve"> </w:t>
            </w:r>
            <w:r w:rsidR="00450114" w:rsidRPr="00AC38E3">
              <w:rPr>
                <w:sz w:val="22"/>
                <w:szCs w:val="22"/>
              </w:rPr>
              <w:t>neskôr.</w:t>
            </w:r>
          </w:p>
          <w:p w14:paraId="18B83BE8" w14:textId="0A261F19" w:rsidR="00450114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*</w:t>
            </w:r>
            <w:r w:rsidRPr="00AC38E3">
              <w:rPr>
                <w:sz w:val="22"/>
                <w:szCs w:val="22"/>
              </w:rPr>
              <w:tab/>
              <w:t>p&lt;</w:t>
            </w:r>
            <w:r w:rsidR="00545F6B" w:rsidRPr="00AC38E3">
              <w:rPr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0,01,** p&lt;</w:t>
            </w:r>
            <w:r w:rsidR="00545F6B" w:rsidRPr="00AC38E3">
              <w:rPr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 xml:space="preserve">0,001 v porovnaní s </w:t>
            </w:r>
            <w:r w:rsidR="00DC0055" w:rsidRPr="00755EF4">
              <w:rPr>
                <w:sz w:val="22"/>
                <w:szCs w:val="22"/>
              </w:rPr>
              <w:t>beta-1a</w:t>
            </w:r>
            <w:r w:rsidR="008335CD" w:rsidRPr="00755EF4">
              <w:rPr>
                <w:sz w:val="22"/>
                <w:szCs w:val="22"/>
              </w:rPr>
              <w:t>-</w:t>
            </w:r>
            <w:r w:rsidRPr="00AC38E3">
              <w:rPr>
                <w:sz w:val="22"/>
                <w:szCs w:val="22"/>
              </w:rPr>
              <w:t>interferónom</w:t>
            </w:r>
          </w:p>
          <w:p w14:paraId="774A7D87" w14:textId="7383B914" w:rsidR="00450114" w:rsidRPr="00AC38E3" w:rsidRDefault="00450114" w:rsidP="002F3F8A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t xml:space="preserve">Všetky analýzy klinických </w:t>
            </w:r>
            <w:r w:rsidR="003957F0" w:rsidRPr="00755EF4">
              <w:rPr>
                <w:sz w:val="22"/>
                <w:szCs w:val="22"/>
              </w:rPr>
              <w:t xml:space="preserve">koncových </w:t>
            </w:r>
            <w:r w:rsidRPr="00AC38E3">
              <w:rPr>
                <w:sz w:val="22"/>
                <w:szCs w:val="22"/>
              </w:rPr>
              <w:t>ukazovateľov boli hodnotené pri liečebnom zámere (</w:t>
            </w:r>
            <w:proofErr w:type="spellStart"/>
            <w:r w:rsidRPr="00AC38E3">
              <w:rPr>
                <w:sz w:val="22"/>
                <w:szCs w:val="22"/>
              </w:rPr>
              <w:t>intent</w:t>
            </w:r>
            <w:proofErr w:type="spellEnd"/>
            <w:r w:rsidRPr="00AC38E3">
              <w:rPr>
                <w:sz w:val="22"/>
                <w:szCs w:val="22"/>
              </w:rPr>
              <w:t>-to-</w:t>
            </w:r>
            <w:proofErr w:type="spellStart"/>
            <w:r w:rsidRPr="0033686E">
              <w:rPr>
                <w:sz w:val="22"/>
                <w:szCs w:val="22"/>
              </w:rPr>
              <w:t>tr</w:t>
            </w:r>
            <w:r w:rsidRPr="00AC38E3">
              <w:rPr>
                <w:sz w:val="22"/>
                <w:szCs w:val="22"/>
              </w:rPr>
              <w:t>eat</w:t>
            </w:r>
            <w:proofErr w:type="spellEnd"/>
            <w:r w:rsidRPr="00AC38E3">
              <w:rPr>
                <w:sz w:val="22"/>
                <w:szCs w:val="22"/>
              </w:rPr>
              <w:t xml:space="preserve">). Analýzy MRI používali </w:t>
            </w:r>
            <w:proofErr w:type="spellStart"/>
            <w:r w:rsidRPr="00AC38E3">
              <w:rPr>
                <w:sz w:val="22"/>
                <w:szCs w:val="22"/>
              </w:rPr>
              <w:t>vyhodnotiteľný</w:t>
            </w:r>
            <w:proofErr w:type="spellEnd"/>
            <w:r w:rsidRPr="00AC38E3">
              <w:rPr>
                <w:sz w:val="22"/>
                <w:szCs w:val="22"/>
              </w:rPr>
              <w:t xml:space="preserve"> súbor údajov.</w:t>
            </w:r>
          </w:p>
        </w:tc>
      </w:tr>
    </w:tbl>
    <w:p w14:paraId="4C7F7B5D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57A130CE" w14:textId="4F4BF6A5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Pacienti, ktorí ukončili 12 mesiacov základnej štúdie TRANSFORMS, mohli byť zaradení do </w:t>
      </w:r>
      <w:r w:rsidR="003957F0" w:rsidRPr="00AC38E3">
        <w:t>rozšírenia štúdie</w:t>
      </w:r>
      <w:r w:rsidRPr="00AC38E3">
        <w:t xml:space="preserve"> (D2302E1) so </w:t>
      </w:r>
      <w:r w:rsidR="005E5B31" w:rsidRPr="00AC38E3">
        <w:t>zaslepen</w:t>
      </w:r>
      <w:r w:rsidR="003957F0" w:rsidRPr="00AC38E3">
        <w:t>ým podávaním</w:t>
      </w:r>
      <w:r w:rsidR="005E5B31" w:rsidRPr="00AC38E3">
        <w:t xml:space="preserve"> dávk</w:t>
      </w:r>
      <w:r w:rsidR="003957F0" w:rsidRPr="00AC38E3">
        <w:t>y</w:t>
      </w:r>
      <w:r w:rsidRPr="00AC38E3">
        <w:t xml:space="preserve"> a dostávať </w:t>
      </w:r>
      <w:proofErr w:type="spellStart"/>
      <w:r w:rsidRPr="00AC38E3">
        <w:t>fingolimod</w:t>
      </w:r>
      <w:proofErr w:type="spellEnd"/>
      <w:r w:rsidRPr="00AC38E3">
        <w:t xml:space="preserve">. Celkovo sa </w:t>
      </w:r>
      <w:r w:rsidR="003957F0" w:rsidRPr="00AC38E3">
        <w:t>rozšírenej štúdie</w:t>
      </w:r>
      <w:r w:rsidRPr="00AC38E3">
        <w:t xml:space="preserve"> zúčastnilo</w:t>
      </w:r>
      <w:r w:rsidR="00545F6B" w:rsidRPr="00AC38E3">
        <w:t xml:space="preserve"> </w:t>
      </w:r>
      <w:r w:rsidRPr="00AC38E3">
        <w:t>1 030 pacientov, avšak 3 z týchto pacientov nedostali liečbu (n=356 pokračovalo s 0,5 mg, 330</w:t>
      </w:r>
      <w:r w:rsidR="00545F6B" w:rsidRPr="00AC38E3">
        <w:t xml:space="preserve"> </w:t>
      </w:r>
      <w:r w:rsidRPr="00AC38E3">
        <w:t xml:space="preserve">pokračovalo s 1,25 mg, 167 prešlo z </w:t>
      </w:r>
      <w:r w:rsidR="00DC0055" w:rsidRPr="00AC38E3">
        <w:t>beta-1a</w:t>
      </w:r>
      <w:r w:rsidR="00791782" w:rsidRPr="00AC38E3">
        <w:t>-</w:t>
      </w:r>
      <w:r w:rsidRPr="00AC38E3">
        <w:t xml:space="preserve">interferónu na 0,5 mg a 174 z </w:t>
      </w:r>
      <w:r w:rsidR="00DC0055" w:rsidRPr="00AC38E3">
        <w:t>beta-1a</w:t>
      </w:r>
      <w:r w:rsidR="005F098C" w:rsidRPr="00AC38E3">
        <w:t>-</w:t>
      </w:r>
      <w:r w:rsidRPr="00AC38E3">
        <w:t>interferónu na</w:t>
      </w:r>
      <w:r w:rsidR="00545F6B" w:rsidRPr="00AC38E3">
        <w:t xml:space="preserve"> </w:t>
      </w:r>
      <w:r w:rsidRPr="00AC38E3">
        <w:t>1,25 mg). Po 12 mesiacoch (24. mesiac) bolo ešte stále zaradených 882 pacientov (86 %). Medzi 12. a</w:t>
      </w:r>
      <w:r w:rsidR="00545F6B" w:rsidRPr="00AC38E3">
        <w:t xml:space="preserve"> </w:t>
      </w:r>
      <w:r w:rsidRPr="00AC38E3">
        <w:t xml:space="preserve">24. mesiacom </w:t>
      </w:r>
      <w:r w:rsidR="006E172F" w:rsidRPr="00AC38E3">
        <w:t>bola</w:t>
      </w:r>
      <w:r w:rsidR="00DC0055" w:rsidRPr="00AC38E3">
        <w:t xml:space="preserve"> </w:t>
      </w:r>
      <w:r w:rsidRPr="00AC38E3">
        <w:t xml:space="preserve">ARR u pacientov, ktorí dostávali 0,5 mg </w:t>
      </w:r>
      <w:proofErr w:type="spellStart"/>
      <w:r w:rsidRPr="00AC38E3">
        <w:t>fingolimodu</w:t>
      </w:r>
      <w:proofErr w:type="spellEnd"/>
      <w:r w:rsidRPr="00AC38E3">
        <w:t xml:space="preserve"> v základnej štúdii a zostali na dávke 0,5 mg, 0,20 (0,19 v základnej štúdii). ARR u pacientov, ktorí prešli z </w:t>
      </w:r>
      <w:r w:rsidR="00DC0055" w:rsidRPr="00AC38E3">
        <w:t>beta-1a</w:t>
      </w:r>
      <w:r w:rsidR="00791782" w:rsidRPr="00AC38E3">
        <w:t>-</w:t>
      </w:r>
      <w:r w:rsidRPr="00AC38E3">
        <w:t xml:space="preserve">interferónu na 0,5 mg </w:t>
      </w:r>
      <w:proofErr w:type="spellStart"/>
      <w:r w:rsidRPr="00AC38E3">
        <w:t>fingolimodu</w:t>
      </w:r>
      <w:proofErr w:type="spellEnd"/>
      <w:r w:rsidRPr="00AC38E3">
        <w:t>, bola 0,33 (0,48 v základnej štúdii).</w:t>
      </w:r>
    </w:p>
    <w:p w14:paraId="5DDA448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984966A" w14:textId="6C4FDE0D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Zlúčené výsledky štúdií D2301 a D2302 ukázali zhodný a štatisticky významný pokles frekvencie </w:t>
      </w:r>
      <w:proofErr w:type="spellStart"/>
      <w:r w:rsidRPr="00AC38E3">
        <w:t>relapsov</w:t>
      </w:r>
      <w:proofErr w:type="spellEnd"/>
      <w:r w:rsidRPr="00AC38E3">
        <w:t xml:space="preserve"> </w:t>
      </w:r>
      <w:r w:rsidR="006E172F" w:rsidRPr="00AC38E3">
        <w:t>za</w:t>
      </w:r>
      <w:r w:rsidRPr="00AC38E3">
        <w:t xml:space="preserve"> rok v porovnaní s </w:t>
      </w:r>
      <w:proofErr w:type="spellStart"/>
      <w:r w:rsidRPr="00AC38E3">
        <w:t>komparátorom</w:t>
      </w:r>
      <w:proofErr w:type="spellEnd"/>
      <w:r w:rsidRPr="00AC38E3">
        <w:t xml:space="preserve"> v podskupinách definovaných pohlavím, vekom, predchádzajúcou liečbou </w:t>
      </w:r>
      <w:r w:rsidR="006E172F" w:rsidRPr="00AC38E3">
        <w:t>sklerózy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 xml:space="preserve"> a východiskovou aktivitou ochorenia alebo stupňom invalidizácie.</w:t>
      </w:r>
    </w:p>
    <w:p w14:paraId="0E8B150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8B2BA69" w14:textId="4F06889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Ďalšie analýzy údajov z klinických skúšaní ukazujú zhodné účinky liečby u podskupín pacientov s vysoko aktívnou </w:t>
      </w:r>
      <w:proofErr w:type="spellStart"/>
      <w:r w:rsidRPr="00AC38E3">
        <w:t>relaps</w:t>
      </w:r>
      <w:proofErr w:type="spellEnd"/>
      <w:r w:rsidRPr="00AC38E3">
        <w:t xml:space="preserve">-remitujúcou </w:t>
      </w:r>
      <w:r w:rsidR="0088553A" w:rsidRPr="00AC38E3">
        <w:t>sklerózou</w:t>
      </w:r>
      <w:r w:rsidRPr="00AC38E3">
        <w:t xml:space="preserve"> </w:t>
      </w:r>
      <w:proofErr w:type="spellStart"/>
      <w:r w:rsidRPr="00AC38E3">
        <w:t>multiplex</w:t>
      </w:r>
      <w:proofErr w:type="spellEnd"/>
      <w:r w:rsidRPr="00AC38E3">
        <w:t>.</w:t>
      </w:r>
    </w:p>
    <w:p w14:paraId="4BA6143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D61E25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Pediatrická populácia</w:t>
      </w:r>
    </w:p>
    <w:p w14:paraId="6F35CA98" w14:textId="394BAD56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Účinnosť a bezpečnosť dávok </w:t>
      </w:r>
      <w:proofErr w:type="spellStart"/>
      <w:r w:rsidRPr="00AC38E3">
        <w:t>fingolimodu</w:t>
      </w:r>
      <w:proofErr w:type="spellEnd"/>
      <w:r w:rsidRPr="00AC38E3">
        <w:t xml:space="preserve"> 0,25 mg alebo 0,5 mg podávaných raz denne (dávka určená na základe telesnej hmotnosti a merania expozície) sa stanovili u pediatrických pacientov vo veku 10 až &lt;18 rokov s </w:t>
      </w:r>
      <w:proofErr w:type="spellStart"/>
      <w:r w:rsidRPr="00AC38E3">
        <w:t>relaps</w:t>
      </w:r>
      <w:proofErr w:type="spellEnd"/>
      <w:r w:rsidRPr="00AC38E3">
        <w:t xml:space="preserve">-remitujúcou </w:t>
      </w:r>
      <w:r w:rsidR="0029041E" w:rsidRPr="00AC38E3">
        <w:t xml:space="preserve">sklerózou </w:t>
      </w:r>
      <w:proofErr w:type="spellStart"/>
      <w:r w:rsidRPr="00AC38E3">
        <w:t>multiplex</w:t>
      </w:r>
      <w:proofErr w:type="spellEnd"/>
      <w:r w:rsidRPr="00AC38E3">
        <w:t>.</w:t>
      </w:r>
    </w:p>
    <w:p w14:paraId="7DAA2DF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4B33E05" w14:textId="48B2EA0A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Štúdia D2311 (PARADIGMS) bola dvojito zaslepená, dvojito maskovaná, účinným liekom kontrolovaná štúdia s premenlivým trvaním do 24 mesiacov, s 215 pacientmi vo veku 10 až &lt;18 rokov (n=107 liečených </w:t>
      </w:r>
      <w:proofErr w:type="spellStart"/>
      <w:r w:rsidRPr="00AC38E3">
        <w:t>fingolimodom</w:t>
      </w:r>
      <w:proofErr w:type="spellEnd"/>
      <w:r w:rsidRPr="00AC38E3">
        <w:t xml:space="preserve">, 108 liečených </w:t>
      </w:r>
      <w:r w:rsidR="00DC0055" w:rsidRPr="00AC38E3">
        <w:t>beta-1a</w:t>
      </w:r>
      <w:r w:rsidR="00791782" w:rsidRPr="00AC38E3">
        <w:t>-</w:t>
      </w:r>
      <w:r w:rsidRPr="00AC38E3">
        <w:t>interferónom</w:t>
      </w:r>
      <w:r w:rsidR="0088553A" w:rsidRPr="00AC38E3">
        <w:t>,</w:t>
      </w:r>
      <w:r w:rsidRPr="00AC38E3">
        <w:t xml:space="preserve"> 30 µg podávaným </w:t>
      </w:r>
      <w:proofErr w:type="spellStart"/>
      <w:r w:rsidRPr="00AC38E3">
        <w:t>intramuskulárnou</w:t>
      </w:r>
      <w:proofErr w:type="spellEnd"/>
      <w:r w:rsidRPr="00AC38E3">
        <w:t xml:space="preserve"> injekciou raz týždenne).</w:t>
      </w:r>
    </w:p>
    <w:p w14:paraId="6B5F0A1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81266F3" w14:textId="12C94BAA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Hodnoty mediánu východiskových </w:t>
      </w:r>
      <w:r w:rsidR="005E5B31" w:rsidRPr="00AC38E3">
        <w:t>charakterist</w:t>
      </w:r>
      <w:r w:rsidR="0088553A" w:rsidRPr="00AC38E3">
        <w:t>ických znakov</w:t>
      </w:r>
      <w:r w:rsidRPr="00AC38E3">
        <w:t xml:space="preserve"> boli: vek 16 rokov, medián trvania choroby 1,5 roka a skóre EDSS 1,5. Väčšina pacientov mala stupeň 2 alebo vyšší podľa </w:t>
      </w:r>
      <w:proofErr w:type="spellStart"/>
      <w:r w:rsidRPr="00AC38E3">
        <w:t>Tannera</w:t>
      </w:r>
      <w:proofErr w:type="spellEnd"/>
      <w:r w:rsidRPr="00AC38E3">
        <w:t xml:space="preserve"> (94,4 %) a hmotnosť</w:t>
      </w:r>
    </w:p>
    <w:p w14:paraId="35044F6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&gt;40 kg (95,3 %). Celkovo 180 (84 %) pacientov ukončilo základnú fázu liečby skúšaným liekom</w:t>
      </w:r>
    </w:p>
    <w:p w14:paraId="01679F3B" w14:textId="4F687DEA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(n=99 [92,5 %] </w:t>
      </w:r>
      <w:r w:rsidR="0088553A" w:rsidRPr="00AC38E3">
        <w:t xml:space="preserve">s </w:t>
      </w:r>
      <w:proofErr w:type="spellStart"/>
      <w:r w:rsidRPr="00AC38E3">
        <w:t>fingolimodom</w:t>
      </w:r>
      <w:proofErr w:type="spellEnd"/>
      <w:r w:rsidRPr="00AC38E3">
        <w:t xml:space="preserve">, 81 [75 %] </w:t>
      </w:r>
      <w:r w:rsidR="0088553A" w:rsidRPr="00AC38E3">
        <w:t>s</w:t>
      </w:r>
      <w:r w:rsidR="00DC0055" w:rsidRPr="00AC38E3">
        <w:t xml:space="preserve"> beta-1a</w:t>
      </w:r>
      <w:r w:rsidR="00791782" w:rsidRPr="00AC38E3">
        <w:t>-</w:t>
      </w:r>
      <w:r w:rsidRPr="00AC38E3">
        <w:t>interferónom). Výsledky sú uvedené v Tabuľke 4.</w:t>
      </w:r>
    </w:p>
    <w:p w14:paraId="7F54485C" w14:textId="77777777" w:rsidR="00450114" w:rsidRPr="00AC38E3" w:rsidRDefault="00450114" w:rsidP="00450114">
      <w:pPr>
        <w:pStyle w:val="Nadpis1"/>
        <w:kinsoku w:val="0"/>
        <w:overflowPunct w:val="0"/>
        <w:spacing w:before="0"/>
        <w:ind w:left="0" w:hanging="1"/>
      </w:pPr>
    </w:p>
    <w:p w14:paraId="5F68FEE3" w14:textId="1EFF2F00" w:rsidR="00450114" w:rsidRPr="00AC38E3" w:rsidRDefault="00450114" w:rsidP="00450114">
      <w:pPr>
        <w:pStyle w:val="Nadpis1"/>
        <w:kinsoku w:val="0"/>
        <w:overflowPunct w:val="0"/>
        <w:spacing w:before="0"/>
        <w:ind w:left="0" w:hanging="1"/>
      </w:pPr>
      <w:r w:rsidRPr="00AC38E3">
        <w:t xml:space="preserve">Tabuľka 4 </w:t>
      </w:r>
      <w:r w:rsidR="00755EF4">
        <w:tab/>
      </w:r>
      <w:r w:rsidRPr="00AC38E3">
        <w:t>Štúdia D2311 (PARADIGMS): hlavné výsledky</w:t>
      </w:r>
    </w:p>
    <w:p w14:paraId="5A072D72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9"/>
        <w:gridCol w:w="2197"/>
        <w:gridCol w:w="2057"/>
      </w:tblGrid>
      <w:tr w:rsidR="00450114" w:rsidRPr="00AC38E3" w14:paraId="70677B8A" w14:textId="77777777" w:rsidTr="00D171C3">
        <w:trPr>
          <w:trHeight w:val="505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463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AC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proofErr w:type="spellStart"/>
            <w:r w:rsidRPr="00AC38E3">
              <w:rPr>
                <w:b/>
                <w:bCs/>
                <w:sz w:val="22"/>
                <w:szCs w:val="22"/>
              </w:rPr>
              <w:t>Fingolimod</w:t>
            </w:r>
            <w:proofErr w:type="spellEnd"/>
          </w:p>
          <w:p w14:paraId="535619D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0,25 mg alebo 0,5 mg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F78C" w14:textId="76B36CF2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>beta-1a</w:t>
            </w:r>
            <w:r w:rsidR="00676FE4" w:rsidRPr="00755EF4">
              <w:rPr>
                <w:b/>
                <w:sz w:val="22"/>
                <w:szCs w:val="22"/>
              </w:rPr>
              <w:t>-</w:t>
            </w:r>
            <w:r w:rsidR="00791782" w:rsidRPr="00755EF4">
              <w:rPr>
                <w:b/>
                <w:sz w:val="22"/>
                <w:szCs w:val="22"/>
              </w:rPr>
              <w:t>i</w:t>
            </w:r>
            <w:r w:rsidR="00DC0055" w:rsidRPr="00755EF4">
              <w:rPr>
                <w:b/>
                <w:sz w:val="22"/>
                <w:szCs w:val="22"/>
              </w:rPr>
              <w:t>nterferón</w:t>
            </w:r>
            <w:r w:rsidR="004D20DE" w:rsidRPr="00755EF4">
              <w:rPr>
                <w:b/>
                <w:sz w:val="22"/>
                <w:szCs w:val="22"/>
              </w:rPr>
              <w:t>,</w:t>
            </w:r>
            <w:r w:rsidRPr="00AC38E3">
              <w:rPr>
                <w:b/>
                <w:bCs/>
                <w:sz w:val="22"/>
                <w:szCs w:val="22"/>
              </w:rPr>
              <w:t xml:space="preserve"> 30 µg</w:t>
            </w:r>
          </w:p>
        </w:tc>
      </w:tr>
      <w:tr w:rsidR="00450114" w:rsidRPr="00AC38E3" w14:paraId="1ED5C078" w14:textId="77777777" w:rsidTr="00D171C3">
        <w:trPr>
          <w:trHeight w:val="25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5A7D" w14:textId="12EC9C21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AC38E3">
              <w:rPr>
                <w:b/>
                <w:bCs/>
                <w:sz w:val="22"/>
                <w:szCs w:val="22"/>
              </w:rPr>
              <w:t xml:space="preserve">Klinické </w:t>
            </w:r>
            <w:r w:rsidR="0088553A" w:rsidRPr="00755EF4">
              <w:rPr>
                <w:b/>
                <w:sz w:val="22"/>
                <w:szCs w:val="22"/>
              </w:rPr>
              <w:t xml:space="preserve">koncové </w:t>
            </w:r>
            <w:r w:rsidRPr="00AC38E3">
              <w:rPr>
                <w:b/>
                <w:bCs/>
                <w:sz w:val="22"/>
                <w:szCs w:val="22"/>
              </w:rPr>
              <w:t>ukazovatele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42E7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N=107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7B6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  <w:vertAlign w:val="superscript"/>
              </w:rPr>
            </w:pPr>
            <w:r w:rsidRPr="00AC38E3">
              <w:rPr>
                <w:sz w:val="22"/>
                <w:szCs w:val="22"/>
              </w:rPr>
              <w:t>N=107</w:t>
            </w:r>
            <w:r w:rsidRPr="00AC38E3">
              <w:rPr>
                <w:sz w:val="22"/>
                <w:szCs w:val="22"/>
                <w:vertAlign w:val="superscript"/>
              </w:rPr>
              <w:t>#</w:t>
            </w:r>
          </w:p>
        </w:tc>
      </w:tr>
      <w:tr w:rsidR="00450114" w:rsidRPr="00AC38E3" w14:paraId="041D748B" w14:textId="77777777" w:rsidTr="00D171C3">
        <w:trPr>
          <w:trHeight w:val="25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7418" w14:textId="1A2E5B6F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Frekvencia </w:t>
            </w:r>
            <w:proofErr w:type="spellStart"/>
            <w:r w:rsidRPr="00AC38E3">
              <w:rPr>
                <w:sz w:val="22"/>
                <w:szCs w:val="22"/>
              </w:rPr>
              <w:t>relapsov</w:t>
            </w:r>
            <w:proofErr w:type="spellEnd"/>
            <w:r w:rsidRPr="00AC38E3">
              <w:rPr>
                <w:sz w:val="22"/>
                <w:szCs w:val="22"/>
              </w:rPr>
              <w:t xml:space="preserve"> za rok (primárny </w:t>
            </w:r>
            <w:r w:rsidR="0088553A" w:rsidRPr="00755EF4">
              <w:rPr>
                <w:sz w:val="22"/>
                <w:szCs w:val="22"/>
              </w:rPr>
              <w:t xml:space="preserve">koncový </w:t>
            </w:r>
            <w:r w:rsidRPr="00AC38E3">
              <w:rPr>
                <w:sz w:val="22"/>
                <w:szCs w:val="22"/>
              </w:rPr>
              <w:t>ukazovateľ)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6E8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0,122**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C2AE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0,675</w:t>
            </w:r>
          </w:p>
        </w:tc>
      </w:tr>
      <w:tr w:rsidR="00450114" w:rsidRPr="00AC38E3" w14:paraId="1D5529C0" w14:textId="77777777" w:rsidTr="00D171C3">
        <w:trPr>
          <w:trHeight w:val="506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83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Percentuálny podiel pacientov bez </w:t>
            </w:r>
            <w:proofErr w:type="spellStart"/>
            <w:r w:rsidRPr="00AC38E3">
              <w:rPr>
                <w:sz w:val="22"/>
                <w:szCs w:val="22"/>
              </w:rPr>
              <w:t>relapsov</w:t>
            </w:r>
            <w:proofErr w:type="spellEnd"/>
            <w:r w:rsidRPr="00AC38E3">
              <w:rPr>
                <w:sz w:val="22"/>
                <w:szCs w:val="22"/>
              </w:rPr>
              <w:t xml:space="preserve"> po 24 mesiacoch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634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85,7**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3565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38,8</w:t>
            </w:r>
          </w:p>
        </w:tc>
      </w:tr>
      <w:tr w:rsidR="00450114" w:rsidRPr="00AC38E3" w14:paraId="3DCF2951" w14:textId="77777777" w:rsidTr="00D171C3">
        <w:trPr>
          <w:trHeight w:val="25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7E38" w14:textId="5C67722E" w:rsidR="00450114" w:rsidRPr="0033686E" w:rsidRDefault="0088553A" w:rsidP="00D171C3">
            <w:pPr>
              <w:pStyle w:val="TableParagraph"/>
              <w:kinsoku w:val="0"/>
              <w:overflowPunct w:val="0"/>
              <w:ind w:left="0" w:hanging="1"/>
              <w:rPr>
                <w:b/>
                <w:bCs/>
                <w:sz w:val="22"/>
                <w:szCs w:val="22"/>
              </w:rPr>
            </w:pPr>
            <w:r w:rsidRPr="00755EF4">
              <w:rPr>
                <w:b/>
                <w:sz w:val="22"/>
                <w:szCs w:val="22"/>
              </w:rPr>
              <w:t xml:space="preserve">Koncové </w:t>
            </w:r>
            <w:r w:rsidR="009647FA" w:rsidRPr="00AC38E3">
              <w:rPr>
                <w:b/>
                <w:bCs/>
                <w:sz w:val="22"/>
                <w:szCs w:val="22"/>
              </w:rPr>
              <w:t>u</w:t>
            </w:r>
            <w:r w:rsidR="00450114" w:rsidRPr="0033686E">
              <w:rPr>
                <w:b/>
                <w:bCs/>
                <w:sz w:val="22"/>
                <w:szCs w:val="22"/>
              </w:rPr>
              <w:t>kazovatele MRI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1186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F9BA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</w:p>
        </w:tc>
      </w:tr>
      <w:tr w:rsidR="00450114" w:rsidRPr="00AC38E3" w14:paraId="090C3C55" w14:textId="77777777" w:rsidTr="00D171C3">
        <w:trPr>
          <w:trHeight w:val="505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CC9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Výskyt nových alebo novo sa zväčšujúcich T2-lézií za rok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61C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n=106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DDD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n=102</w:t>
            </w:r>
          </w:p>
        </w:tc>
      </w:tr>
      <w:tr w:rsidR="00450114" w:rsidRPr="00AC38E3" w14:paraId="7D538234" w14:textId="77777777" w:rsidTr="00D171C3">
        <w:trPr>
          <w:trHeight w:val="25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4293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Upravený priemer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600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4,393**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743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9,269</w:t>
            </w:r>
          </w:p>
        </w:tc>
      </w:tr>
      <w:tr w:rsidR="00450114" w:rsidRPr="00AC38E3" w14:paraId="542C0095" w14:textId="77777777" w:rsidTr="00D171C3">
        <w:trPr>
          <w:trHeight w:val="506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05B2" w14:textId="079428B4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Počet </w:t>
            </w:r>
            <w:proofErr w:type="spellStart"/>
            <w:r w:rsidRPr="00AC38E3">
              <w:rPr>
                <w:sz w:val="22"/>
                <w:szCs w:val="22"/>
              </w:rPr>
              <w:t>Gd</w:t>
            </w:r>
            <w:proofErr w:type="spellEnd"/>
            <w:r w:rsidRPr="00AC38E3">
              <w:rPr>
                <w:sz w:val="22"/>
                <w:szCs w:val="22"/>
              </w:rPr>
              <w:t>-</w:t>
            </w:r>
            <w:r w:rsidR="004D20DE" w:rsidRPr="00755EF4">
              <w:rPr>
                <w:sz w:val="22"/>
                <w:szCs w:val="22"/>
              </w:rPr>
              <w:t>zvýraz</w:t>
            </w:r>
            <w:r w:rsidR="00291D0D" w:rsidRPr="00755EF4">
              <w:rPr>
                <w:sz w:val="22"/>
                <w:szCs w:val="22"/>
              </w:rPr>
              <w:t>nených</w:t>
            </w:r>
            <w:r w:rsidRPr="0033686E">
              <w:rPr>
                <w:sz w:val="22"/>
                <w:szCs w:val="22"/>
              </w:rPr>
              <w:t xml:space="preserve"> T1-lézií pripadajúci na </w:t>
            </w:r>
            <w:proofErr w:type="spellStart"/>
            <w:r w:rsidRPr="0033686E">
              <w:rPr>
                <w:sz w:val="22"/>
                <w:szCs w:val="22"/>
              </w:rPr>
              <w:t>sken</w:t>
            </w:r>
            <w:proofErr w:type="spellEnd"/>
            <w:r w:rsidRPr="0033686E">
              <w:rPr>
                <w:sz w:val="22"/>
                <w:szCs w:val="22"/>
              </w:rPr>
              <w:t xml:space="preserve"> do 24 m</w:t>
            </w:r>
            <w:r w:rsidRPr="00AC38E3">
              <w:rPr>
                <w:sz w:val="22"/>
                <w:szCs w:val="22"/>
              </w:rPr>
              <w:t>esiacov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3A6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n=105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73B7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n=95</w:t>
            </w:r>
          </w:p>
        </w:tc>
      </w:tr>
      <w:tr w:rsidR="00450114" w:rsidRPr="00AC38E3" w14:paraId="2E1827EA" w14:textId="77777777" w:rsidTr="00D171C3">
        <w:trPr>
          <w:trHeight w:val="25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A7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Upravený priemer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3AD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0,436**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4BBC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1,282</w:t>
            </w:r>
          </w:p>
        </w:tc>
      </w:tr>
      <w:tr w:rsidR="00450114" w:rsidRPr="00AC38E3" w14:paraId="6AD09B3B" w14:textId="77777777" w:rsidTr="00D171C3">
        <w:trPr>
          <w:trHeight w:val="505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3D2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Výskyt atrofie mozgu za rok oproti východiskovému stavu do 24 mesiacov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5AFF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n=96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BE48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n=89</w:t>
            </w:r>
          </w:p>
        </w:tc>
      </w:tr>
      <w:tr w:rsidR="00450114" w:rsidRPr="00AC38E3" w14:paraId="44F55F14" w14:textId="77777777" w:rsidTr="00D171C3">
        <w:trPr>
          <w:trHeight w:val="25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26C9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Priemer metódou najmenších štvorcov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CB4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-0,48*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D81" w14:textId="77777777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-0,80</w:t>
            </w:r>
          </w:p>
        </w:tc>
      </w:tr>
      <w:tr w:rsidR="00450114" w:rsidRPr="00AC38E3" w14:paraId="6440100E" w14:textId="77777777" w:rsidTr="00D171C3">
        <w:trPr>
          <w:trHeight w:val="1407"/>
        </w:trPr>
        <w:tc>
          <w:tcPr>
            <w:tcW w:w="9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7A3E" w14:textId="59EA3AA2" w:rsidR="001249C2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  <w:vertAlign w:val="superscript"/>
              </w:rPr>
              <w:t>#</w:t>
            </w:r>
            <w:r w:rsidRPr="00AC38E3">
              <w:rPr>
                <w:sz w:val="22"/>
                <w:szCs w:val="22"/>
              </w:rPr>
              <w:tab/>
              <w:t xml:space="preserve">Jeden pacient </w:t>
            </w:r>
            <w:proofErr w:type="spellStart"/>
            <w:r w:rsidRPr="00AC38E3">
              <w:rPr>
                <w:sz w:val="22"/>
                <w:szCs w:val="22"/>
              </w:rPr>
              <w:t>randomizovaný</w:t>
            </w:r>
            <w:proofErr w:type="spellEnd"/>
            <w:r w:rsidRPr="00AC38E3">
              <w:rPr>
                <w:sz w:val="22"/>
                <w:szCs w:val="22"/>
              </w:rPr>
              <w:t xml:space="preserve"> na podávanie </w:t>
            </w:r>
            <w:r w:rsidR="00DC0055" w:rsidRPr="00755EF4">
              <w:rPr>
                <w:sz w:val="22"/>
                <w:szCs w:val="22"/>
              </w:rPr>
              <w:t>beta-1a</w:t>
            </w:r>
            <w:r w:rsidR="00676FE4" w:rsidRPr="00755EF4">
              <w:rPr>
                <w:sz w:val="22"/>
                <w:szCs w:val="22"/>
              </w:rPr>
              <w:t>-</w:t>
            </w:r>
            <w:r w:rsidRPr="00AC38E3">
              <w:rPr>
                <w:sz w:val="22"/>
                <w:szCs w:val="22"/>
              </w:rPr>
              <w:t xml:space="preserve">interferónu </w:t>
            </w:r>
            <w:proofErr w:type="spellStart"/>
            <w:r w:rsidRPr="0033686E">
              <w:rPr>
                <w:sz w:val="22"/>
                <w:szCs w:val="22"/>
              </w:rPr>
              <w:t>intramuskulárnou</w:t>
            </w:r>
            <w:proofErr w:type="spellEnd"/>
            <w:r w:rsidRPr="0033686E">
              <w:rPr>
                <w:sz w:val="22"/>
                <w:szCs w:val="22"/>
              </w:rPr>
              <w:t xml:space="preserve"> injekciou </w:t>
            </w:r>
          </w:p>
          <w:p w14:paraId="7D1F6A49" w14:textId="09D8505E" w:rsidR="001249C2" w:rsidRPr="0033686E" w:rsidRDefault="001249C2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            </w:t>
            </w:r>
            <w:r w:rsidR="00450114" w:rsidRPr="00AC38E3">
              <w:rPr>
                <w:sz w:val="22"/>
                <w:szCs w:val="22"/>
              </w:rPr>
              <w:t xml:space="preserve">nebol schopný prehĺtať dvojito </w:t>
            </w:r>
            <w:r w:rsidR="004D20DE" w:rsidRPr="00755EF4">
              <w:rPr>
                <w:sz w:val="22"/>
                <w:szCs w:val="22"/>
              </w:rPr>
              <w:t>maskovan</w:t>
            </w:r>
            <w:r w:rsidR="00446F0C" w:rsidRPr="00755EF4">
              <w:rPr>
                <w:sz w:val="22"/>
                <w:szCs w:val="22"/>
              </w:rPr>
              <w:t>ý liek</w:t>
            </w:r>
            <w:r w:rsidR="00450114" w:rsidRPr="0033686E">
              <w:rPr>
                <w:sz w:val="22"/>
                <w:szCs w:val="22"/>
              </w:rPr>
              <w:t xml:space="preserve"> a ukončil účasť v štúdii. Pacient bol</w:t>
            </w:r>
          </w:p>
          <w:p w14:paraId="144D6DCA" w14:textId="09FBD38D" w:rsidR="00450114" w:rsidRPr="0033686E" w:rsidRDefault="001249C2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           </w:t>
            </w:r>
            <w:r w:rsidR="00450114" w:rsidRPr="00AC38E3">
              <w:rPr>
                <w:sz w:val="22"/>
                <w:szCs w:val="22"/>
              </w:rPr>
              <w:t xml:space="preserve"> vylúčený z úplného súboru na analýzu a</w:t>
            </w:r>
            <w:r w:rsidR="003A3A32" w:rsidRPr="00755EF4">
              <w:rPr>
                <w:sz w:val="22"/>
                <w:szCs w:val="22"/>
              </w:rPr>
              <w:t xml:space="preserve"> na hodnotenie </w:t>
            </w:r>
            <w:r w:rsidR="004D20DE" w:rsidRPr="00755EF4">
              <w:rPr>
                <w:sz w:val="22"/>
                <w:szCs w:val="22"/>
              </w:rPr>
              <w:t>bezpečnos</w:t>
            </w:r>
            <w:r w:rsidR="003A3A32" w:rsidRPr="00755EF4">
              <w:rPr>
                <w:sz w:val="22"/>
                <w:szCs w:val="22"/>
              </w:rPr>
              <w:t>ti</w:t>
            </w:r>
            <w:r w:rsidR="00450114" w:rsidRPr="0033686E">
              <w:rPr>
                <w:sz w:val="22"/>
                <w:szCs w:val="22"/>
              </w:rPr>
              <w:t>.</w:t>
            </w:r>
          </w:p>
          <w:p w14:paraId="7979AAF5" w14:textId="2DA80E53" w:rsidR="00450114" w:rsidRPr="00AC38E3" w:rsidRDefault="00450114" w:rsidP="00D171C3">
            <w:pPr>
              <w:pStyle w:val="TableParagraph"/>
              <w:tabs>
                <w:tab w:val="left" w:pos="675"/>
              </w:tabs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>*</w:t>
            </w:r>
            <w:r w:rsidRPr="00AC38E3">
              <w:rPr>
                <w:sz w:val="22"/>
                <w:szCs w:val="22"/>
              </w:rPr>
              <w:tab/>
              <w:t>p&lt;</w:t>
            </w:r>
            <w:r w:rsidR="00645524" w:rsidRPr="00AC38E3">
              <w:rPr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>0,05, ** p&lt;</w:t>
            </w:r>
            <w:r w:rsidR="00645524" w:rsidRPr="00AC38E3">
              <w:rPr>
                <w:sz w:val="22"/>
                <w:szCs w:val="22"/>
              </w:rPr>
              <w:t xml:space="preserve"> </w:t>
            </w:r>
            <w:r w:rsidRPr="00AC38E3">
              <w:rPr>
                <w:sz w:val="22"/>
                <w:szCs w:val="22"/>
              </w:rPr>
              <w:t xml:space="preserve">0,001, v porovnaní s </w:t>
            </w:r>
            <w:r w:rsidR="00DC0055" w:rsidRPr="00755EF4">
              <w:rPr>
                <w:sz w:val="22"/>
                <w:szCs w:val="22"/>
              </w:rPr>
              <w:t>beta-1a</w:t>
            </w:r>
            <w:r w:rsidR="00791782" w:rsidRPr="00755EF4">
              <w:rPr>
                <w:sz w:val="22"/>
                <w:szCs w:val="22"/>
              </w:rPr>
              <w:t>-</w:t>
            </w:r>
            <w:r w:rsidRPr="00AC38E3">
              <w:rPr>
                <w:sz w:val="22"/>
                <w:szCs w:val="22"/>
              </w:rPr>
              <w:t>interferónom</w:t>
            </w:r>
          </w:p>
          <w:p w14:paraId="4BA06B45" w14:textId="1359D4C6" w:rsidR="00450114" w:rsidRPr="00AC38E3" w:rsidRDefault="00450114" w:rsidP="00D171C3">
            <w:pPr>
              <w:pStyle w:val="TableParagraph"/>
              <w:kinsoku w:val="0"/>
              <w:overflowPunct w:val="0"/>
              <w:ind w:left="0" w:hanging="1"/>
              <w:rPr>
                <w:sz w:val="22"/>
                <w:szCs w:val="22"/>
              </w:rPr>
            </w:pPr>
            <w:r w:rsidRPr="00AC38E3">
              <w:rPr>
                <w:sz w:val="22"/>
                <w:szCs w:val="22"/>
              </w:rPr>
              <w:t xml:space="preserve">Všetky analýzy klinických </w:t>
            </w:r>
            <w:r w:rsidR="00446F0C" w:rsidRPr="00755EF4">
              <w:rPr>
                <w:sz w:val="22"/>
                <w:szCs w:val="22"/>
              </w:rPr>
              <w:t xml:space="preserve">koncových </w:t>
            </w:r>
            <w:r w:rsidRPr="00AC38E3">
              <w:rPr>
                <w:sz w:val="22"/>
                <w:szCs w:val="22"/>
              </w:rPr>
              <w:t>ukazovateľov sa vykonali s úplným súborom na analýzu.</w:t>
            </w:r>
          </w:p>
        </w:tc>
      </w:tr>
    </w:tbl>
    <w:p w14:paraId="08B4C8B3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1A8425D0" w14:textId="77777777" w:rsidR="00450114" w:rsidRPr="00AC38E3" w:rsidRDefault="00450114" w:rsidP="00450114">
      <w:pPr>
        <w:pStyle w:val="Odsekzoznamu"/>
        <w:numPr>
          <w:ilvl w:val="1"/>
          <w:numId w:val="12"/>
        </w:numPr>
        <w:tabs>
          <w:tab w:val="left" w:pos="806"/>
        </w:tabs>
        <w:kinsoku w:val="0"/>
        <w:overflowPunct w:val="0"/>
        <w:ind w:left="0" w:hanging="1"/>
        <w:rPr>
          <w:b/>
          <w:bCs/>
          <w:sz w:val="22"/>
          <w:szCs w:val="22"/>
        </w:rPr>
      </w:pPr>
      <w:proofErr w:type="spellStart"/>
      <w:r w:rsidRPr="00AC38E3">
        <w:rPr>
          <w:b/>
          <w:bCs/>
          <w:sz w:val="22"/>
          <w:szCs w:val="22"/>
        </w:rPr>
        <w:t>Farmakokinetické</w:t>
      </w:r>
      <w:proofErr w:type="spellEnd"/>
      <w:r w:rsidRPr="00AC38E3">
        <w:rPr>
          <w:b/>
          <w:bCs/>
          <w:spacing w:val="-2"/>
          <w:sz w:val="22"/>
          <w:szCs w:val="22"/>
        </w:rPr>
        <w:t xml:space="preserve"> </w:t>
      </w:r>
      <w:r w:rsidRPr="00AC38E3">
        <w:rPr>
          <w:b/>
          <w:bCs/>
          <w:sz w:val="22"/>
          <w:szCs w:val="22"/>
        </w:rPr>
        <w:t>vlastnosti</w:t>
      </w:r>
    </w:p>
    <w:p w14:paraId="5AAB6B89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7D4951D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Farmakokinetické</w:t>
      </w:r>
      <w:proofErr w:type="spellEnd"/>
      <w:r w:rsidRPr="00AC38E3">
        <w:t xml:space="preserve"> údaje sa získali u zdravých dospelých dobrovoľníkov, dospelých pacientov po</w:t>
      </w:r>
    </w:p>
    <w:p w14:paraId="3A1497DA" w14:textId="77777777" w:rsidR="0064552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transplantácii obličky a u dospelých pacientov so </w:t>
      </w:r>
      <w:r w:rsidR="0029041E" w:rsidRPr="00AC38E3">
        <w:t xml:space="preserve">sklerózou </w:t>
      </w:r>
      <w:proofErr w:type="spellStart"/>
      <w:r w:rsidRPr="00AC38E3">
        <w:t>multiplex</w:t>
      </w:r>
      <w:proofErr w:type="spellEnd"/>
      <w:r w:rsidRPr="00AC38E3">
        <w:t xml:space="preserve">. </w:t>
      </w:r>
    </w:p>
    <w:p w14:paraId="2F6BD3F0" w14:textId="77777777" w:rsidR="00645524" w:rsidRPr="00AC38E3" w:rsidRDefault="00645524" w:rsidP="00450114">
      <w:pPr>
        <w:pStyle w:val="Zkladntext"/>
        <w:kinsoku w:val="0"/>
        <w:overflowPunct w:val="0"/>
        <w:ind w:hanging="1"/>
      </w:pPr>
    </w:p>
    <w:p w14:paraId="00D5949A" w14:textId="43124848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Farmakologicky aktívny </w:t>
      </w:r>
      <w:proofErr w:type="spellStart"/>
      <w:r w:rsidRPr="00AC38E3">
        <w:t>metabolit</w:t>
      </w:r>
      <w:proofErr w:type="spellEnd"/>
      <w:r w:rsidRPr="00AC38E3">
        <w:t xml:space="preserve"> zodpovedný za účinnosť je </w:t>
      </w:r>
      <w:proofErr w:type="spellStart"/>
      <w:r w:rsidRPr="00AC38E3">
        <w:t>fingolim</w:t>
      </w:r>
      <w:r w:rsidR="0029041E" w:rsidRPr="00AC38E3">
        <w:t>ó</w:t>
      </w:r>
      <w:r w:rsidRPr="00AC38E3">
        <w:t>d</w:t>
      </w:r>
      <w:r w:rsidR="0029041E" w:rsidRPr="00AC38E3">
        <w:t>ium</w:t>
      </w:r>
      <w:proofErr w:type="spellEnd"/>
      <w:r w:rsidR="0029041E" w:rsidRPr="00AC38E3">
        <w:t>-</w:t>
      </w:r>
      <w:r w:rsidRPr="00AC38E3">
        <w:t xml:space="preserve">fosfát. </w:t>
      </w:r>
    </w:p>
    <w:p w14:paraId="1CB2963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A396D4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Absorpcia</w:t>
      </w:r>
    </w:p>
    <w:p w14:paraId="3940AE0F" w14:textId="233A5DD2" w:rsidR="00450114" w:rsidRPr="00AC38E3" w:rsidRDefault="00450114" w:rsidP="009647FA">
      <w:pPr>
        <w:pStyle w:val="Zkladntext"/>
        <w:kinsoku w:val="0"/>
        <w:overflowPunct w:val="0"/>
        <w:ind w:hanging="1"/>
      </w:pPr>
      <w:r w:rsidRPr="00AC38E3">
        <w:t xml:space="preserve">Absorpcia </w:t>
      </w:r>
      <w:proofErr w:type="spellStart"/>
      <w:r w:rsidRPr="00AC38E3">
        <w:t>fingolimodu</w:t>
      </w:r>
      <w:proofErr w:type="spellEnd"/>
      <w:r w:rsidRPr="00AC38E3">
        <w:t xml:space="preserve"> je pomalá (</w:t>
      </w:r>
      <w:proofErr w:type="spellStart"/>
      <w:r w:rsidRPr="00AC38E3">
        <w:t>t</w:t>
      </w:r>
      <w:r w:rsidRPr="00AC38E3">
        <w:rPr>
          <w:vertAlign w:val="subscript"/>
        </w:rPr>
        <w:t>max</w:t>
      </w:r>
      <w:proofErr w:type="spellEnd"/>
      <w:r w:rsidRPr="00AC38E3">
        <w:t xml:space="preserve"> 12-16 hodín) a rozsiahla (≥</w:t>
      </w:r>
      <w:r w:rsidR="00645524" w:rsidRPr="00AC38E3">
        <w:t xml:space="preserve"> </w:t>
      </w:r>
      <w:r w:rsidRPr="00AC38E3">
        <w:t>85 %). Zdanlivá absolútna perorálna</w:t>
      </w:r>
      <w:r w:rsidR="009647FA" w:rsidRPr="00AC38E3">
        <w:t xml:space="preserve"> </w:t>
      </w:r>
      <w:r w:rsidRPr="00AC38E3">
        <w:t>biologická dostupnosť je 93 % (95 % interval spoľahlivosti: 79-111 %). Koncentrácie v krvi</w:t>
      </w:r>
    </w:p>
    <w:p w14:paraId="0162393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v rovnovážnom stave sa dosiahnu do 1 až 2 mesiacov pri podávaní raz denne a rovnovážne hladiny sú približne 10-násobne vyššie ako po začiatočnej dávke.</w:t>
      </w:r>
    </w:p>
    <w:p w14:paraId="3038A1B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7A06A3C" w14:textId="6FF5E588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Požitie jedla nemení </w:t>
      </w:r>
      <w:proofErr w:type="spellStart"/>
      <w:r w:rsidRPr="00AC38E3">
        <w:t>C</w:t>
      </w:r>
      <w:r w:rsidRPr="00AC38E3">
        <w:rPr>
          <w:vertAlign w:val="subscript"/>
        </w:rPr>
        <w:t>max</w:t>
      </w:r>
      <w:proofErr w:type="spellEnd"/>
      <w:r w:rsidRPr="00AC38E3">
        <w:t xml:space="preserve"> alebo expozíciu (AUC) </w:t>
      </w:r>
      <w:proofErr w:type="spellStart"/>
      <w:r w:rsidRPr="00AC38E3">
        <w:t>fingolimodu</w:t>
      </w:r>
      <w:proofErr w:type="spellEnd"/>
      <w:r w:rsidRPr="00AC38E3">
        <w:t xml:space="preserve">. </w:t>
      </w:r>
      <w:proofErr w:type="spellStart"/>
      <w:r w:rsidRPr="00AC38E3">
        <w:t>C</w:t>
      </w:r>
      <w:r w:rsidRPr="00AC38E3">
        <w:rPr>
          <w:vertAlign w:val="subscript"/>
        </w:rPr>
        <w:t>max</w:t>
      </w:r>
      <w:proofErr w:type="spellEnd"/>
      <w:r w:rsidRPr="00AC38E3">
        <w:t xml:space="preserve"> </w:t>
      </w:r>
      <w:proofErr w:type="spellStart"/>
      <w:r w:rsidRPr="00AC38E3">
        <w:t>fingolim</w:t>
      </w:r>
      <w:r w:rsidR="0029041E" w:rsidRPr="00AC38E3">
        <w:t>ó</w:t>
      </w:r>
      <w:r w:rsidRPr="00AC38E3">
        <w:t>d</w:t>
      </w:r>
      <w:r w:rsidR="0029041E" w:rsidRPr="00AC38E3">
        <w:t>ium</w:t>
      </w:r>
      <w:proofErr w:type="spellEnd"/>
      <w:r w:rsidR="0029041E" w:rsidRPr="00AC38E3">
        <w:t>-</w:t>
      </w:r>
      <w:r w:rsidRPr="00AC38E3">
        <w:t xml:space="preserve">fosfátu sa mierne znížila o 34 %, ale AUC sa nezmenila. </w:t>
      </w:r>
      <w:proofErr w:type="spellStart"/>
      <w:r w:rsidRPr="00AC38E3">
        <w:t>Fingolimod</w:t>
      </w:r>
      <w:proofErr w:type="spellEnd"/>
      <w:r w:rsidRPr="00AC38E3">
        <w:t xml:space="preserve"> možno preto užívať bez ohľadu na jedlo (pozri časť 4.2).</w:t>
      </w:r>
    </w:p>
    <w:p w14:paraId="301837B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C1EDE6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Distribúcia</w:t>
      </w:r>
    </w:p>
    <w:p w14:paraId="37471955" w14:textId="76B29E0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vo veľkej miere distribuuje do červených krviniek, s podielom 86 % v krvinkách. </w:t>
      </w:r>
      <w:proofErr w:type="spellStart"/>
      <w:r w:rsidRPr="00AC38E3">
        <w:t>Fingolim</w:t>
      </w:r>
      <w:r w:rsidR="0029041E" w:rsidRPr="00AC38E3">
        <w:t>ó</w:t>
      </w:r>
      <w:r w:rsidRPr="00AC38E3">
        <w:t>d</w:t>
      </w:r>
      <w:r w:rsidR="0029041E" w:rsidRPr="00AC38E3">
        <w:t>ium</w:t>
      </w:r>
      <w:proofErr w:type="spellEnd"/>
      <w:r w:rsidR="0029041E" w:rsidRPr="00AC38E3">
        <w:t>-</w:t>
      </w:r>
      <w:r w:rsidRPr="00AC38E3">
        <w:t xml:space="preserve">fosfát má nižšie, &lt;17 % vychytávanie krvinkami. </w:t>
      </w:r>
      <w:proofErr w:type="spellStart"/>
      <w:r w:rsidRPr="00AC38E3">
        <w:t>Fingolimod</w:t>
      </w:r>
      <w:proofErr w:type="spellEnd"/>
      <w:r w:rsidRPr="00AC38E3">
        <w:t xml:space="preserve"> a</w:t>
      </w:r>
      <w:r w:rsidR="0029041E" w:rsidRPr="00AC38E3">
        <w:t> </w:t>
      </w:r>
      <w:proofErr w:type="spellStart"/>
      <w:r w:rsidRPr="00AC38E3">
        <w:t>fingolim</w:t>
      </w:r>
      <w:r w:rsidR="0029041E" w:rsidRPr="00AC38E3">
        <w:t>ó</w:t>
      </w:r>
      <w:r w:rsidRPr="00AC38E3">
        <w:t>d</w:t>
      </w:r>
      <w:r w:rsidR="0029041E" w:rsidRPr="00AC38E3">
        <w:t>ium</w:t>
      </w:r>
      <w:proofErr w:type="spellEnd"/>
      <w:r w:rsidR="0029041E" w:rsidRPr="00AC38E3">
        <w:t>-</w:t>
      </w:r>
      <w:r w:rsidRPr="00AC38E3">
        <w:t>fosfát sa vo veľkej miere viažu na bielkoviny (&gt;99 %).</w:t>
      </w:r>
    </w:p>
    <w:p w14:paraId="3DA3900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6D9634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v značnej miere distribuuje do tkanív organizmu, s distribučným objemom približne</w:t>
      </w:r>
    </w:p>
    <w:p w14:paraId="0D3D84FA" w14:textId="2E10727A" w:rsidR="00450114" w:rsidRPr="00AC38E3" w:rsidRDefault="00450114" w:rsidP="00614EA5">
      <w:pPr>
        <w:pStyle w:val="Zkladntext"/>
        <w:kinsoku w:val="0"/>
        <w:overflowPunct w:val="0"/>
        <w:ind w:hanging="1"/>
        <w:jc w:val="both"/>
      </w:pPr>
      <w:r w:rsidRPr="00AC38E3">
        <w:t xml:space="preserve">1 200±260 litrov. Štúdia so štyrmi zdravými osobami, ktoré dostali intravenózne jednorazovú dávku rádioaktívne značeného </w:t>
      </w:r>
      <w:proofErr w:type="spellStart"/>
      <w:r w:rsidRPr="00AC38E3">
        <w:t>analógu</w:t>
      </w:r>
      <w:proofErr w:type="spellEnd"/>
      <w:r w:rsidRPr="00AC38E3">
        <w:t xml:space="preserve"> </w:t>
      </w:r>
      <w:proofErr w:type="spellStart"/>
      <w:r w:rsidRPr="00AC38E3">
        <w:t>fingolimodu</w:t>
      </w:r>
      <w:proofErr w:type="spellEnd"/>
      <w:r w:rsidRPr="00AC38E3">
        <w:t xml:space="preserve">, preukázala </w:t>
      </w:r>
      <w:proofErr w:type="spellStart"/>
      <w:r w:rsidRPr="00AC38E3">
        <w:t>penetráciu</w:t>
      </w:r>
      <w:proofErr w:type="spellEnd"/>
      <w:r w:rsidRPr="00AC38E3">
        <w:t xml:space="preserve"> </w:t>
      </w:r>
      <w:proofErr w:type="spellStart"/>
      <w:r w:rsidRPr="00AC38E3">
        <w:t>fingolimodu</w:t>
      </w:r>
      <w:proofErr w:type="spellEnd"/>
      <w:r w:rsidRPr="00AC38E3">
        <w:t xml:space="preserve"> do mozgu. V štúdii s 13 pacientmi </w:t>
      </w:r>
      <w:r w:rsidR="00A95428" w:rsidRPr="00AC38E3">
        <w:t xml:space="preserve">mužského pohlavia </w:t>
      </w:r>
      <w:r w:rsidRPr="00AC38E3">
        <w:t xml:space="preserve">so </w:t>
      </w:r>
      <w:r w:rsidR="00FD04A6" w:rsidRPr="00AC38E3">
        <w:t xml:space="preserve">sklerózou </w:t>
      </w:r>
      <w:proofErr w:type="spellStart"/>
      <w:r w:rsidRPr="00AC38E3">
        <w:t>multiplex</w:t>
      </w:r>
      <w:proofErr w:type="spellEnd"/>
      <w:r w:rsidRPr="00AC38E3">
        <w:t xml:space="preserve">, ktorí dostávali </w:t>
      </w:r>
      <w:proofErr w:type="spellStart"/>
      <w:r w:rsidRPr="00AC38E3">
        <w:t>fingolimod</w:t>
      </w:r>
      <w:proofErr w:type="spellEnd"/>
      <w:r w:rsidRPr="00AC38E3">
        <w:t xml:space="preserve"> 0,5 mg/deň, </w:t>
      </w:r>
      <w:r w:rsidR="0042675B" w:rsidRPr="00AC38E3">
        <w:t xml:space="preserve">bolo </w:t>
      </w:r>
      <w:r w:rsidR="00A95428" w:rsidRPr="00AC38E3">
        <w:t>priemerné</w:t>
      </w:r>
      <w:r w:rsidRPr="00AC38E3">
        <w:t xml:space="preserve"> množstvo</w:t>
      </w:r>
      <w:r w:rsidR="00614EA5" w:rsidRPr="00AC38E3">
        <w:t xml:space="preserve"> </w:t>
      </w:r>
      <w:proofErr w:type="spellStart"/>
      <w:r w:rsidRPr="00AC38E3">
        <w:t>fingolimodu</w:t>
      </w:r>
      <w:proofErr w:type="spellEnd"/>
      <w:r w:rsidRPr="00AC38E3">
        <w:t xml:space="preserve"> (a </w:t>
      </w:r>
      <w:proofErr w:type="spellStart"/>
      <w:r w:rsidRPr="00AC38E3">
        <w:t>fingolim</w:t>
      </w:r>
      <w:r w:rsidR="00FD04A6" w:rsidRPr="00AC38E3">
        <w:t>ó</w:t>
      </w:r>
      <w:r w:rsidRPr="00AC38E3">
        <w:t>d</w:t>
      </w:r>
      <w:r w:rsidR="00FD04A6" w:rsidRPr="00AC38E3">
        <w:t>ium</w:t>
      </w:r>
      <w:proofErr w:type="spellEnd"/>
      <w:r w:rsidR="00FD04A6" w:rsidRPr="00AC38E3">
        <w:t>-</w:t>
      </w:r>
      <w:r w:rsidRPr="00AC38E3">
        <w:t xml:space="preserve">fosfátu) v </w:t>
      </w:r>
      <w:proofErr w:type="spellStart"/>
      <w:r w:rsidRPr="00AC38E3">
        <w:t>ejakuláte</w:t>
      </w:r>
      <w:proofErr w:type="spellEnd"/>
      <w:r w:rsidRPr="00AC38E3">
        <w:t xml:space="preserve"> semena v rovnovážnom stave približne 10 000-krát</w:t>
      </w:r>
      <w:r w:rsidR="00614EA5" w:rsidRPr="00AC38E3">
        <w:t xml:space="preserve"> </w:t>
      </w:r>
      <w:r w:rsidRPr="00AC38E3">
        <w:t>nižšie ako perorálne podávaná dávka (0,5 mg).</w:t>
      </w:r>
    </w:p>
    <w:p w14:paraId="0C2310BD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u w:val="single"/>
        </w:rPr>
      </w:pPr>
    </w:p>
    <w:p w14:paraId="3845D2B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rPr>
          <w:u w:val="single"/>
        </w:rPr>
        <w:t>Biotransformácia</w:t>
      </w:r>
      <w:proofErr w:type="spellEnd"/>
    </w:p>
    <w:p w14:paraId="69B09455" w14:textId="53DA8EBC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u ľudí transformuje reverzibilnou </w:t>
      </w:r>
      <w:proofErr w:type="spellStart"/>
      <w:r w:rsidRPr="00AC38E3">
        <w:t>stereoselektívnou</w:t>
      </w:r>
      <w:proofErr w:type="spellEnd"/>
      <w:r w:rsidRPr="00AC38E3">
        <w:t xml:space="preserve"> </w:t>
      </w:r>
      <w:proofErr w:type="spellStart"/>
      <w:r w:rsidRPr="00AC38E3">
        <w:t>fosforyláciou</w:t>
      </w:r>
      <w:proofErr w:type="spellEnd"/>
      <w:r w:rsidRPr="00AC38E3">
        <w:t xml:space="preserve"> na farmakologicky aktívny (S)-</w:t>
      </w:r>
      <w:proofErr w:type="spellStart"/>
      <w:r w:rsidRPr="00AC38E3">
        <w:t>enantiomér</w:t>
      </w:r>
      <w:proofErr w:type="spellEnd"/>
      <w:r w:rsidRPr="00AC38E3">
        <w:t xml:space="preserve"> </w:t>
      </w:r>
      <w:proofErr w:type="spellStart"/>
      <w:r w:rsidRPr="00AC38E3">
        <w:t>fingolim</w:t>
      </w:r>
      <w:r w:rsidR="00FD04A6" w:rsidRPr="00AC38E3">
        <w:t>ó</w:t>
      </w:r>
      <w:r w:rsidRPr="00AC38E3">
        <w:t>d</w:t>
      </w:r>
      <w:r w:rsidR="00FD04A6" w:rsidRPr="00AC38E3">
        <w:t>ium</w:t>
      </w:r>
      <w:proofErr w:type="spellEnd"/>
      <w:r w:rsidR="00FD04A6" w:rsidRPr="00AC38E3">
        <w:t>-</w:t>
      </w:r>
      <w:r w:rsidRPr="00AC38E3">
        <w:t xml:space="preserve">fosfátu. </w:t>
      </w:r>
      <w:proofErr w:type="spellStart"/>
      <w:r w:rsidRPr="00AC38E3">
        <w:t>Fingolimod</w:t>
      </w:r>
      <w:proofErr w:type="spellEnd"/>
      <w:r w:rsidRPr="00AC38E3">
        <w:t xml:space="preserve"> sa eliminuje oxidatívnou </w:t>
      </w:r>
      <w:proofErr w:type="spellStart"/>
      <w:r w:rsidRPr="00AC38E3">
        <w:t>biotransformáciou</w:t>
      </w:r>
      <w:proofErr w:type="spellEnd"/>
      <w:r w:rsidRPr="00AC38E3">
        <w:t xml:space="preserve"> </w:t>
      </w:r>
      <w:proofErr w:type="spellStart"/>
      <w:r w:rsidRPr="00AC38E3">
        <w:t>katalyzovanou</w:t>
      </w:r>
      <w:proofErr w:type="spellEnd"/>
      <w:r w:rsidRPr="00AC38E3">
        <w:t xml:space="preserve"> najmä prostredníctvom CYP4F2 a možno iných </w:t>
      </w:r>
      <w:proofErr w:type="spellStart"/>
      <w:r w:rsidRPr="00AC38E3">
        <w:t>izoenzýmov</w:t>
      </w:r>
      <w:proofErr w:type="spellEnd"/>
      <w:r w:rsidRPr="00AC38E3">
        <w:t xml:space="preserve"> a následnou degradáciou, podobnou ako pri mastných kyselinách, na neaktívne </w:t>
      </w:r>
      <w:proofErr w:type="spellStart"/>
      <w:r w:rsidRPr="00AC38E3">
        <w:t>metabolity</w:t>
      </w:r>
      <w:proofErr w:type="spellEnd"/>
      <w:r w:rsidRPr="00AC38E3">
        <w:t xml:space="preserve">. Pozorovala sa aj tvorba farmakologicky neaktívnych nepolárnych </w:t>
      </w:r>
      <w:proofErr w:type="spellStart"/>
      <w:r w:rsidRPr="00AC38E3">
        <w:t>ceramidových</w:t>
      </w:r>
      <w:proofErr w:type="spellEnd"/>
      <w:r w:rsidRPr="00AC38E3">
        <w:t xml:space="preserve"> </w:t>
      </w:r>
      <w:proofErr w:type="spellStart"/>
      <w:r w:rsidRPr="00AC38E3">
        <w:t>analógov</w:t>
      </w:r>
      <w:proofErr w:type="spellEnd"/>
      <w:r w:rsidRPr="00AC38E3">
        <w:t xml:space="preserve"> </w:t>
      </w:r>
      <w:proofErr w:type="spellStart"/>
      <w:r w:rsidRPr="00AC38E3">
        <w:t>fingolimodu</w:t>
      </w:r>
      <w:proofErr w:type="spellEnd"/>
      <w:r w:rsidRPr="00AC38E3">
        <w:t xml:space="preserve">. Hlavný enzým, ktorý sa podieľa na metabolizme </w:t>
      </w:r>
      <w:proofErr w:type="spellStart"/>
      <w:r w:rsidRPr="00AC38E3">
        <w:t>fingolimodu</w:t>
      </w:r>
      <w:proofErr w:type="spellEnd"/>
      <w:r w:rsidRPr="00AC38E3">
        <w:t>, je čiastočne identifikovaný, a môže to byť buď CYP4F2, alebo CYP3A4.</w:t>
      </w:r>
    </w:p>
    <w:p w14:paraId="36377E6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9F858F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Po jednorazovej perorálnej dávke [</w:t>
      </w:r>
      <w:r w:rsidRPr="00AC38E3">
        <w:rPr>
          <w:vertAlign w:val="superscript"/>
        </w:rPr>
        <w:t>14</w:t>
      </w:r>
      <w:r w:rsidRPr="00AC38E3">
        <w:t xml:space="preserve">C] </w:t>
      </w:r>
      <w:proofErr w:type="spellStart"/>
      <w:r w:rsidRPr="00AC38E3">
        <w:t>fingolimodu</w:t>
      </w:r>
      <w:proofErr w:type="spellEnd"/>
      <w:r w:rsidRPr="00AC38E3">
        <w:t xml:space="preserve"> sú hlavnými zložkami v krvi, ktoré súvisia</w:t>
      </w:r>
    </w:p>
    <w:p w14:paraId="1779834D" w14:textId="02A297F2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s </w:t>
      </w:r>
      <w:proofErr w:type="spellStart"/>
      <w:r w:rsidRPr="00AC38E3">
        <w:t>fingolimodom</w:t>
      </w:r>
      <w:proofErr w:type="spellEnd"/>
      <w:r w:rsidRPr="00AC38E3">
        <w:t xml:space="preserve">, ako sa usudzuje z ich podielu na AUC všetkých rádioaktívne značených zložiek až do 34 dní po podaní, samotný </w:t>
      </w:r>
      <w:proofErr w:type="spellStart"/>
      <w:r w:rsidRPr="00AC38E3">
        <w:t>fingolimod</w:t>
      </w:r>
      <w:proofErr w:type="spellEnd"/>
      <w:r w:rsidRPr="00AC38E3">
        <w:t xml:space="preserve"> (23 %), </w:t>
      </w:r>
      <w:proofErr w:type="spellStart"/>
      <w:r w:rsidRPr="00AC38E3">
        <w:t>fingolim</w:t>
      </w:r>
      <w:r w:rsidR="00FD04A6" w:rsidRPr="00AC38E3">
        <w:t>ó</w:t>
      </w:r>
      <w:r w:rsidRPr="00AC38E3">
        <w:t>d</w:t>
      </w:r>
      <w:r w:rsidR="00FD04A6" w:rsidRPr="00AC38E3">
        <w:t>ium</w:t>
      </w:r>
      <w:proofErr w:type="spellEnd"/>
      <w:r w:rsidR="00FD04A6" w:rsidRPr="00AC38E3">
        <w:t>-</w:t>
      </w:r>
      <w:r w:rsidRPr="00AC38E3">
        <w:t xml:space="preserve">fosfát (10 %) a neaktívne </w:t>
      </w:r>
      <w:proofErr w:type="spellStart"/>
      <w:r w:rsidRPr="00AC38E3">
        <w:t>metabolity</w:t>
      </w:r>
      <w:proofErr w:type="spellEnd"/>
      <w:r w:rsidRPr="00AC38E3">
        <w:t xml:space="preserve"> (</w:t>
      </w:r>
      <w:proofErr w:type="spellStart"/>
      <w:r w:rsidRPr="00AC38E3">
        <w:t>metabolit</w:t>
      </w:r>
      <w:proofErr w:type="spellEnd"/>
      <w:r w:rsidRPr="00AC38E3">
        <w:t xml:space="preserve"> charakteru karboxylovej kyseliny M3 (8 %), </w:t>
      </w:r>
      <w:proofErr w:type="spellStart"/>
      <w:r w:rsidRPr="00AC38E3">
        <w:t>ceramidový</w:t>
      </w:r>
      <w:proofErr w:type="spellEnd"/>
      <w:r w:rsidRPr="00AC38E3">
        <w:t xml:space="preserve"> </w:t>
      </w:r>
      <w:proofErr w:type="spellStart"/>
      <w:r w:rsidRPr="00AC38E3">
        <w:t>metabolit</w:t>
      </w:r>
      <w:proofErr w:type="spellEnd"/>
      <w:r w:rsidRPr="00AC38E3">
        <w:t xml:space="preserve"> M29 (9 %) a </w:t>
      </w:r>
      <w:proofErr w:type="spellStart"/>
      <w:r w:rsidRPr="00AC38E3">
        <w:t>ceramidový</w:t>
      </w:r>
      <w:proofErr w:type="spellEnd"/>
      <w:r w:rsidRPr="00AC38E3">
        <w:t xml:space="preserve"> </w:t>
      </w:r>
      <w:proofErr w:type="spellStart"/>
      <w:r w:rsidRPr="00AC38E3">
        <w:t>metabolit</w:t>
      </w:r>
      <w:proofErr w:type="spellEnd"/>
      <w:r w:rsidRPr="00AC38E3">
        <w:t xml:space="preserve"> M30 (7</w:t>
      </w:r>
      <w:r w:rsidRPr="00AC38E3">
        <w:rPr>
          <w:spacing w:val="1"/>
        </w:rPr>
        <w:t xml:space="preserve"> </w:t>
      </w:r>
      <w:r w:rsidRPr="00AC38E3">
        <w:t>%)).</w:t>
      </w:r>
    </w:p>
    <w:p w14:paraId="2BAEE1B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6F15DA8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Eliminácia</w:t>
      </w:r>
    </w:p>
    <w:p w14:paraId="346E78D1" w14:textId="480475AE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Klírens</w:t>
      </w:r>
      <w:proofErr w:type="spellEnd"/>
      <w:r w:rsidRPr="00AC38E3">
        <w:t xml:space="preserve"> </w:t>
      </w:r>
      <w:proofErr w:type="spellStart"/>
      <w:r w:rsidRPr="00AC38E3">
        <w:t>fingolimodu</w:t>
      </w:r>
      <w:proofErr w:type="spellEnd"/>
      <w:r w:rsidRPr="00AC38E3">
        <w:t xml:space="preserve"> z krvi je 6,3±2,3 l/h a priemerný zdanlivý konečný polčas (t</w:t>
      </w:r>
      <w:r w:rsidRPr="00AC38E3">
        <w:rPr>
          <w:vertAlign w:val="subscript"/>
        </w:rPr>
        <w:t>1/2</w:t>
      </w:r>
      <w:r w:rsidRPr="00AC38E3">
        <w:t xml:space="preserve">) je 6-9 dní. Hladiny </w:t>
      </w:r>
      <w:proofErr w:type="spellStart"/>
      <w:r w:rsidRPr="00AC38E3">
        <w:t>fingolimodu</w:t>
      </w:r>
      <w:proofErr w:type="spellEnd"/>
      <w:r w:rsidRPr="00AC38E3">
        <w:t xml:space="preserve"> a</w:t>
      </w:r>
      <w:r w:rsidR="009647FA" w:rsidRPr="00AC38E3">
        <w:t> </w:t>
      </w:r>
      <w:proofErr w:type="spellStart"/>
      <w:r w:rsidRPr="00AC38E3">
        <w:t>fingolim</w:t>
      </w:r>
      <w:r w:rsidR="00FD04A6" w:rsidRPr="00AC38E3">
        <w:t>ó</w:t>
      </w:r>
      <w:r w:rsidRPr="00AC38E3">
        <w:t>d</w:t>
      </w:r>
      <w:r w:rsidR="00FD04A6" w:rsidRPr="00AC38E3">
        <w:t>ium</w:t>
      </w:r>
      <w:proofErr w:type="spellEnd"/>
      <w:r w:rsidR="009647FA" w:rsidRPr="00AC38E3">
        <w:t>-</w:t>
      </w:r>
      <w:r w:rsidRPr="00AC38E3">
        <w:t>fosfátu v krvi klesajú v záverečnej fáze paralelne, čoho dôsledkom sú podobné polčasy oboch látok.</w:t>
      </w:r>
    </w:p>
    <w:p w14:paraId="0D1DADE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6A4ADA3" w14:textId="6E23795D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Po perorálnom podaní sa asi 81 % dávky pomaly vylúči močom ako neaktívne </w:t>
      </w:r>
      <w:proofErr w:type="spellStart"/>
      <w:r w:rsidRPr="00AC38E3">
        <w:t>metabolity</w:t>
      </w:r>
      <w:proofErr w:type="spellEnd"/>
      <w:r w:rsidRPr="00AC38E3">
        <w:t xml:space="preserve">. </w:t>
      </w:r>
      <w:proofErr w:type="spellStart"/>
      <w:r w:rsidRPr="00AC38E3">
        <w:t>Fingolimod</w:t>
      </w:r>
      <w:proofErr w:type="spellEnd"/>
      <w:r w:rsidRPr="00AC38E3">
        <w:t xml:space="preserve"> a</w:t>
      </w:r>
      <w:r w:rsidR="00FD04A6" w:rsidRPr="00AC38E3">
        <w:t> </w:t>
      </w:r>
      <w:proofErr w:type="spellStart"/>
      <w:r w:rsidRPr="00AC38E3">
        <w:t>fingolim</w:t>
      </w:r>
      <w:r w:rsidR="00FD04A6" w:rsidRPr="00AC38E3">
        <w:t>ó</w:t>
      </w:r>
      <w:r w:rsidRPr="00AC38E3">
        <w:t>d</w:t>
      </w:r>
      <w:r w:rsidR="00FD04A6" w:rsidRPr="00AC38E3">
        <w:t>ium</w:t>
      </w:r>
      <w:proofErr w:type="spellEnd"/>
      <w:r w:rsidR="00FD04A6" w:rsidRPr="00AC38E3">
        <w:t>-</w:t>
      </w:r>
      <w:r w:rsidRPr="00AC38E3">
        <w:t xml:space="preserve">fosfát sa močom nevylučujú v nezmenenej forme, ale sú hlavnými zložkami v stolici, pričom množstvo každého z nich predstavuje menej ako 2,5 % dávky. Po 34 dňoch sa </w:t>
      </w:r>
      <w:r w:rsidR="005B3508" w:rsidRPr="00AC38E3">
        <w:t>vylúči</w:t>
      </w:r>
      <w:r w:rsidRPr="00AC38E3">
        <w:t xml:space="preserve"> 89 % podanej dávky.</w:t>
      </w:r>
    </w:p>
    <w:p w14:paraId="36A62DB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033B33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rPr>
          <w:u w:val="single"/>
        </w:rPr>
        <w:t>Linearita</w:t>
      </w:r>
      <w:proofErr w:type="spellEnd"/>
    </w:p>
    <w:p w14:paraId="1C41D0C8" w14:textId="6D95B857" w:rsidR="00450114" w:rsidRPr="00AC38E3" w:rsidRDefault="00450114" w:rsidP="009647FA">
      <w:pPr>
        <w:pStyle w:val="Zkladntext"/>
        <w:kinsoku w:val="0"/>
        <w:overflowPunct w:val="0"/>
        <w:ind w:hanging="1"/>
      </w:pPr>
      <w:r w:rsidRPr="00AC38E3">
        <w:t xml:space="preserve">Koncentrácie </w:t>
      </w:r>
      <w:proofErr w:type="spellStart"/>
      <w:r w:rsidRPr="00AC38E3">
        <w:t>fingolimodu</w:t>
      </w:r>
      <w:proofErr w:type="spellEnd"/>
      <w:r w:rsidRPr="00AC38E3">
        <w:t xml:space="preserve"> a</w:t>
      </w:r>
      <w:r w:rsidR="00FD04A6" w:rsidRPr="00AC38E3">
        <w:t> </w:t>
      </w:r>
      <w:proofErr w:type="spellStart"/>
      <w:r w:rsidR="00F72BF8" w:rsidRPr="00AC38E3">
        <w:t>fingolim</w:t>
      </w:r>
      <w:r w:rsidR="005B3508" w:rsidRPr="00AC38E3">
        <w:t>ódium</w:t>
      </w:r>
      <w:proofErr w:type="spellEnd"/>
      <w:r w:rsidR="00FD04A6" w:rsidRPr="00AC38E3">
        <w:t>-</w:t>
      </w:r>
      <w:r w:rsidRPr="00AC38E3">
        <w:t>fosfátu po opakovanom podávaní dávok 0,5 mg alebo 1,25 mg</w:t>
      </w:r>
      <w:r w:rsidR="009647FA" w:rsidRPr="00AC38E3">
        <w:t xml:space="preserve"> </w:t>
      </w:r>
      <w:r w:rsidRPr="00AC38E3">
        <w:t>raz denne sa zjavne zvyšujú úmerne dávke.</w:t>
      </w:r>
    </w:p>
    <w:p w14:paraId="23F3397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4EF3AA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Charakteristika u osobitných skupín pacientov</w:t>
      </w:r>
    </w:p>
    <w:p w14:paraId="28AAF982" w14:textId="2412C70C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Farmakokinetika</w:t>
      </w:r>
      <w:proofErr w:type="spellEnd"/>
      <w:r w:rsidRPr="00AC38E3">
        <w:t xml:space="preserve"> </w:t>
      </w:r>
      <w:proofErr w:type="spellStart"/>
      <w:r w:rsidRPr="00AC38E3">
        <w:t>fingolimodu</w:t>
      </w:r>
      <w:proofErr w:type="spellEnd"/>
      <w:r w:rsidRPr="00AC38E3">
        <w:t xml:space="preserve"> a</w:t>
      </w:r>
      <w:r w:rsidR="00FD04A6" w:rsidRPr="00AC38E3">
        <w:t> </w:t>
      </w:r>
      <w:proofErr w:type="spellStart"/>
      <w:r w:rsidRPr="00AC38E3">
        <w:t>fingolim</w:t>
      </w:r>
      <w:r w:rsidR="00FD04A6" w:rsidRPr="00AC38E3">
        <w:t>ó</w:t>
      </w:r>
      <w:r w:rsidRPr="00AC38E3">
        <w:t>d</w:t>
      </w:r>
      <w:r w:rsidR="00FD04A6" w:rsidRPr="00AC38E3">
        <w:t>ium</w:t>
      </w:r>
      <w:proofErr w:type="spellEnd"/>
      <w:r w:rsidR="00FD04A6" w:rsidRPr="00AC38E3">
        <w:t>-</w:t>
      </w:r>
      <w:r w:rsidRPr="00AC38E3">
        <w:t>fosfátu sa nelíši u mužov a žien, u pacientov rôzneho etnického pôvodu, alebo u pacientov s ľahkou až ťažkou poruchou funkcie obličiek.</w:t>
      </w:r>
    </w:p>
    <w:p w14:paraId="4232B0F7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DBBCB2C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U osôb s ľahkou, stredne ťažkou alebo ťažkou poruchou funkcie pečene (trieda A, B a C podľa</w:t>
      </w:r>
    </w:p>
    <w:p w14:paraId="186E2FDA" w14:textId="23CDD4EC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Childa-Pugha</w:t>
      </w:r>
      <w:proofErr w:type="spellEnd"/>
      <w:r w:rsidRPr="00AC38E3">
        <w:t xml:space="preserve">) sa nepozorovala zmena </w:t>
      </w:r>
      <w:proofErr w:type="spellStart"/>
      <w:r w:rsidRPr="00AC38E3">
        <w:t>C</w:t>
      </w:r>
      <w:r w:rsidRPr="00AC38E3">
        <w:rPr>
          <w:vertAlign w:val="subscript"/>
        </w:rPr>
        <w:t>max</w:t>
      </w:r>
      <w:proofErr w:type="spellEnd"/>
      <w:r w:rsidRPr="00AC38E3">
        <w:t xml:space="preserve"> </w:t>
      </w:r>
      <w:proofErr w:type="spellStart"/>
      <w:r w:rsidRPr="00AC38E3">
        <w:t>fingolimodu</w:t>
      </w:r>
      <w:proofErr w:type="spellEnd"/>
      <w:r w:rsidRPr="00AC38E3">
        <w:t xml:space="preserve">, ale AUC </w:t>
      </w:r>
      <w:proofErr w:type="spellStart"/>
      <w:r w:rsidRPr="00AC38E3">
        <w:t>fingolimodu</w:t>
      </w:r>
      <w:proofErr w:type="spellEnd"/>
      <w:r w:rsidRPr="00AC38E3">
        <w:t xml:space="preserve"> sa zvýšila</w:t>
      </w:r>
    </w:p>
    <w:p w14:paraId="562E8201" w14:textId="6A39E3A8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o 12 %, 44 % a 103 </w:t>
      </w:r>
      <w:r w:rsidR="00F72BF8" w:rsidRPr="00AC38E3">
        <w:t>%</w:t>
      </w:r>
      <w:r w:rsidR="0042675B" w:rsidRPr="00AC38E3">
        <w:t>,</w:t>
      </w:r>
      <w:r w:rsidR="005A50BA" w:rsidRPr="00AC38E3">
        <w:t xml:space="preserve"> v uvedenom poradí</w:t>
      </w:r>
      <w:r w:rsidR="00F72BF8" w:rsidRPr="00AC38E3">
        <w:t>.</w:t>
      </w:r>
      <w:r w:rsidRPr="00AC38E3">
        <w:t xml:space="preserve"> U pacientov s ťažkou poruchou funkcie pečene (trieda C podľa </w:t>
      </w:r>
      <w:proofErr w:type="spellStart"/>
      <w:r w:rsidRPr="00AC38E3">
        <w:t>Childa-Pugha</w:t>
      </w:r>
      <w:proofErr w:type="spellEnd"/>
      <w:r w:rsidRPr="00AC38E3">
        <w:t xml:space="preserve">) sa </w:t>
      </w:r>
      <w:proofErr w:type="spellStart"/>
      <w:r w:rsidRPr="00AC38E3">
        <w:t>C</w:t>
      </w:r>
      <w:r w:rsidRPr="00AC38E3">
        <w:rPr>
          <w:vertAlign w:val="subscript"/>
        </w:rPr>
        <w:t>max</w:t>
      </w:r>
      <w:proofErr w:type="spellEnd"/>
      <w:r w:rsidRPr="00AC38E3">
        <w:t xml:space="preserve"> </w:t>
      </w:r>
      <w:proofErr w:type="spellStart"/>
      <w:r w:rsidRPr="00AC38E3">
        <w:t>fingolim</w:t>
      </w:r>
      <w:r w:rsidR="00FD04A6" w:rsidRPr="00AC38E3">
        <w:t>ó</w:t>
      </w:r>
      <w:r w:rsidRPr="00AC38E3">
        <w:t>d</w:t>
      </w:r>
      <w:r w:rsidR="00FD04A6" w:rsidRPr="00AC38E3">
        <w:t>ium</w:t>
      </w:r>
      <w:proofErr w:type="spellEnd"/>
      <w:r w:rsidR="00FD04A6" w:rsidRPr="00AC38E3">
        <w:t>-</w:t>
      </w:r>
      <w:r w:rsidRPr="00AC38E3">
        <w:t xml:space="preserve">fosfátu znížila o 22 % a AUC sa podstatne nezmenila. </w:t>
      </w:r>
      <w:proofErr w:type="spellStart"/>
      <w:r w:rsidRPr="00AC38E3">
        <w:t>Farmakokinetika</w:t>
      </w:r>
      <w:proofErr w:type="spellEnd"/>
      <w:r w:rsidRPr="00AC38E3">
        <w:t xml:space="preserve"> </w:t>
      </w:r>
      <w:proofErr w:type="spellStart"/>
      <w:r w:rsidR="00F72BF8" w:rsidRPr="00AC38E3">
        <w:t>fingolim</w:t>
      </w:r>
      <w:r w:rsidR="00EE165E" w:rsidRPr="00AC38E3">
        <w:t>ódium</w:t>
      </w:r>
      <w:proofErr w:type="spellEnd"/>
      <w:r w:rsidR="00FD04A6" w:rsidRPr="00AC38E3">
        <w:t>-</w:t>
      </w:r>
      <w:r w:rsidRPr="00AC38E3">
        <w:t xml:space="preserve">fosfátu sa nehodnotila u pacientov s ľahkou alebo stredne ťažkou poruchou funkcie pečene. Zdanlivý polčas eliminácie </w:t>
      </w:r>
      <w:proofErr w:type="spellStart"/>
      <w:r w:rsidRPr="00AC38E3">
        <w:t>fingolimodu</w:t>
      </w:r>
      <w:proofErr w:type="spellEnd"/>
      <w:r w:rsidRPr="00AC38E3">
        <w:t xml:space="preserve"> nie je zmenený u osôb s ľahkou poruchou funkcie pečene, ale predlžuje sa asi o 50 % u pacientov so stredne ťažkou alebo ťažkou poruchou funkcie pečene.</w:t>
      </w:r>
    </w:p>
    <w:p w14:paraId="513E48F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D81F515" w14:textId="49DF8E6E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nemá používať u pacientov s ťažkou poruchou funkcie pečene (trieda C podľa </w:t>
      </w:r>
      <w:proofErr w:type="spellStart"/>
      <w:r w:rsidRPr="00AC38E3">
        <w:t>Childa</w:t>
      </w:r>
      <w:proofErr w:type="spellEnd"/>
      <w:r w:rsidRPr="00AC38E3">
        <w:t xml:space="preserve">- </w:t>
      </w:r>
      <w:proofErr w:type="spellStart"/>
      <w:r w:rsidRPr="00AC38E3">
        <w:t>Pugha</w:t>
      </w:r>
      <w:proofErr w:type="spellEnd"/>
      <w:r w:rsidRPr="00AC38E3">
        <w:t xml:space="preserve">) (pozri časť 4.3). Liečba </w:t>
      </w:r>
      <w:proofErr w:type="spellStart"/>
      <w:r w:rsidRPr="00AC38E3">
        <w:t>fingolimodom</w:t>
      </w:r>
      <w:proofErr w:type="spellEnd"/>
      <w:r w:rsidRPr="00AC38E3">
        <w:t xml:space="preserve"> sa má začať </w:t>
      </w:r>
      <w:r w:rsidR="00EE165E" w:rsidRPr="00AC38E3">
        <w:t xml:space="preserve">s </w:t>
      </w:r>
      <w:r w:rsidR="00F72BF8" w:rsidRPr="00AC38E3">
        <w:t>opatrn</w:t>
      </w:r>
      <w:r w:rsidR="00EE165E" w:rsidRPr="00AC38E3">
        <w:t>osťou</w:t>
      </w:r>
      <w:r w:rsidRPr="00AC38E3">
        <w:t xml:space="preserve"> u pacientov s ľahkou a stredne ťažkou poruchou funkcie pečene (pozri časť 4.2).</w:t>
      </w:r>
    </w:p>
    <w:p w14:paraId="5DA4202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C72B68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Klinické skúsenosti a údaje o </w:t>
      </w:r>
      <w:proofErr w:type="spellStart"/>
      <w:r w:rsidRPr="00AC38E3">
        <w:t>farmakokinetike</w:t>
      </w:r>
      <w:proofErr w:type="spellEnd"/>
      <w:r w:rsidRPr="00AC38E3">
        <w:t xml:space="preserve"> u pacientov starších ako 65 rokov sú obmedzené.</w:t>
      </w:r>
    </w:p>
    <w:p w14:paraId="57D27AD8" w14:textId="2067E91B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má používať </w:t>
      </w:r>
      <w:r w:rsidR="00EE165E" w:rsidRPr="00AC38E3">
        <w:t xml:space="preserve">s </w:t>
      </w:r>
      <w:r w:rsidR="00F72BF8" w:rsidRPr="00AC38E3">
        <w:t>opatrn</w:t>
      </w:r>
      <w:r w:rsidR="00EE165E" w:rsidRPr="00AC38E3">
        <w:t>osťou</w:t>
      </w:r>
      <w:r w:rsidRPr="00AC38E3">
        <w:t xml:space="preserve"> u 65-ročných a starších pacientov (pozri časť 4.2).</w:t>
      </w:r>
    </w:p>
    <w:p w14:paraId="40BF83B7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u w:val="single"/>
        </w:rPr>
      </w:pPr>
    </w:p>
    <w:p w14:paraId="0E2CD5C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Pediatrická populácia</w:t>
      </w:r>
    </w:p>
    <w:p w14:paraId="69111185" w14:textId="4D666DCD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pediatrických pacientov (vo veku 10 rokov a starších) sa koncentrácie </w:t>
      </w:r>
      <w:proofErr w:type="spellStart"/>
      <w:r w:rsidRPr="00AC38E3">
        <w:t>fingolim</w:t>
      </w:r>
      <w:r w:rsidR="00FD04A6" w:rsidRPr="00AC38E3">
        <w:t>ó</w:t>
      </w:r>
      <w:r w:rsidRPr="00AC38E3">
        <w:t>d</w:t>
      </w:r>
      <w:r w:rsidR="00FD04A6" w:rsidRPr="00AC38E3">
        <w:t>ium</w:t>
      </w:r>
      <w:proofErr w:type="spellEnd"/>
      <w:r w:rsidR="00FD04A6" w:rsidRPr="00AC38E3">
        <w:t>-</w:t>
      </w:r>
      <w:r w:rsidRPr="00AC38E3">
        <w:t xml:space="preserve">fosfátu zjavne zvyšujú úmerne dávke </w:t>
      </w:r>
      <w:r w:rsidR="0042675B" w:rsidRPr="00AC38E3">
        <w:t>v rozmedzí</w:t>
      </w:r>
      <w:r w:rsidRPr="00AC38E3">
        <w:t xml:space="preserve"> 0,25 mg a 0,5 mg.</w:t>
      </w:r>
    </w:p>
    <w:p w14:paraId="4EDA154D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F6FF9B9" w14:textId="25A68725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Koncentrácia </w:t>
      </w:r>
      <w:proofErr w:type="spellStart"/>
      <w:r w:rsidRPr="00AC38E3">
        <w:t>fingolim</w:t>
      </w:r>
      <w:r w:rsidR="00FD04A6" w:rsidRPr="00AC38E3">
        <w:t>ó</w:t>
      </w:r>
      <w:r w:rsidRPr="00AC38E3">
        <w:t>d</w:t>
      </w:r>
      <w:r w:rsidR="00FD04A6" w:rsidRPr="00AC38E3">
        <w:t>ium</w:t>
      </w:r>
      <w:proofErr w:type="spellEnd"/>
      <w:r w:rsidR="00FD04A6" w:rsidRPr="00AC38E3">
        <w:t>-</w:t>
      </w:r>
      <w:r w:rsidRPr="00AC38E3">
        <w:t xml:space="preserve">fosfátu v rovnovážnom stave je približne o 25 % nižšia u pediatrických pacientov (vo veku 10 rokov a starších) po podaní 0,25 mg alebo 0,5 mg </w:t>
      </w:r>
      <w:proofErr w:type="spellStart"/>
      <w:r w:rsidRPr="00AC38E3">
        <w:t>fingolimodu</w:t>
      </w:r>
      <w:proofErr w:type="spellEnd"/>
      <w:r w:rsidRPr="00AC38E3">
        <w:t xml:space="preserve"> v porovnaní s koncentráciou u dospelých pacientov liečených </w:t>
      </w:r>
      <w:proofErr w:type="spellStart"/>
      <w:r w:rsidRPr="00AC38E3">
        <w:t>fingolimodom</w:t>
      </w:r>
      <w:proofErr w:type="spellEnd"/>
      <w:r w:rsidRPr="00AC38E3">
        <w:t xml:space="preserve"> 0,5 mg raz denne.</w:t>
      </w:r>
    </w:p>
    <w:p w14:paraId="6CA3E5A8" w14:textId="77777777" w:rsidR="00010A79" w:rsidRPr="00AC38E3" w:rsidRDefault="00010A79" w:rsidP="00450114">
      <w:pPr>
        <w:pStyle w:val="Zkladntext"/>
        <w:kinsoku w:val="0"/>
        <w:overflowPunct w:val="0"/>
        <w:ind w:hanging="1"/>
      </w:pPr>
    </w:p>
    <w:p w14:paraId="25CC0460" w14:textId="14F741CC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Nie sú dostupné údaje u pediatrických pacientov mladších ako 10 rokov.</w:t>
      </w:r>
    </w:p>
    <w:p w14:paraId="1ED0AC5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67175A7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Predklinické údaje o</w:t>
      </w:r>
      <w:r w:rsidRPr="00AC38E3">
        <w:rPr>
          <w:spacing w:val="-2"/>
        </w:rPr>
        <w:t xml:space="preserve"> </w:t>
      </w:r>
      <w:r w:rsidRPr="00AC38E3">
        <w:t>bezpečnosti</w:t>
      </w:r>
    </w:p>
    <w:p w14:paraId="09BB69E7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75DA7B69" w14:textId="6D8F25C4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Predklinický bezpečnostný profil </w:t>
      </w:r>
      <w:proofErr w:type="spellStart"/>
      <w:r w:rsidRPr="00AC38E3">
        <w:t>fingolimodu</w:t>
      </w:r>
      <w:proofErr w:type="spellEnd"/>
      <w:r w:rsidRPr="00AC38E3">
        <w:t xml:space="preserve"> sa vyhodnotil u myší, potkanov, psov a opíc. Hlavnými cieľovými orgánmi boli lymfatický systém (</w:t>
      </w:r>
      <w:proofErr w:type="spellStart"/>
      <w:r w:rsidRPr="00AC38E3">
        <w:t>lymfopénia</w:t>
      </w:r>
      <w:proofErr w:type="spellEnd"/>
      <w:r w:rsidRPr="00AC38E3">
        <w:t xml:space="preserve"> a atrofia lymfatických orgánov), pľúca (zvýšená hmotnosť, hypertrofia hladkého svalstva v oblasti </w:t>
      </w:r>
      <w:proofErr w:type="spellStart"/>
      <w:r w:rsidRPr="00AC38E3">
        <w:t>bronchoalveolárneho</w:t>
      </w:r>
      <w:proofErr w:type="spellEnd"/>
      <w:r w:rsidRPr="00AC38E3">
        <w:t xml:space="preserve"> prechodu) a srdce (negatívny </w:t>
      </w:r>
      <w:proofErr w:type="spellStart"/>
      <w:r w:rsidRPr="00AC38E3">
        <w:t>chronotropný</w:t>
      </w:r>
      <w:proofErr w:type="spellEnd"/>
      <w:r w:rsidRPr="00AC38E3">
        <w:t xml:space="preserve"> účinok, zvýšenie krvného tlaku, </w:t>
      </w:r>
      <w:proofErr w:type="spellStart"/>
      <w:r w:rsidRPr="00AC38E3">
        <w:t>perivaskulárne</w:t>
      </w:r>
      <w:proofErr w:type="spellEnd"/>
      <w:r w:rsidRPr="00AC38E3">
        <w:t xml:space="preserve"> zmeny a degenerácia myokardu) u viacerých druhov; krvné cievy (</w:t>
      </w:r>
      <w:proofErr w:type="spellStart"/>
      <w:r w:rsidRPr="00AC38E3">
        <w:t>vaskulopatia</w:t>
      </w:r>
      <w:proofErr w:type="spellEnd"/>
      <w:r w:rsidRPr="00AC38E3">
        <w:t xml:space="preserve">) iba u potkanov v dávkach 0,15 mg/kg a vyšších v štúdii trvajúcej 2 roky, čo predstavuje približne 4-násobok </w:t>
      </w:r>
      <w:r w:rsidR="00FA202C" w:rsidRPr="00AC38E3">
        <w:t>hodnoty</w:t>
      </w:r>
      <w:r w:rsidRPr="00AC38E3">
        <w:t xml:space="preserve"> systémovej expozície (AUC) u ľudí pri dennej dávke 0,5 mg.</w:t>
      </w:r>
    </w:p>
    <w:p w14:paraId="59BD69B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E2B5106" w14:textId="0E8D02C8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Dôkazy karcinogenity sa nepozorovali v biologickom stanovení trvajúcom 2 roky na potkanoch pri perorálnych dávkach </w:t>
      </w:r>
      <w:proofErr w:type="spellStart"/>
      <w:r w:rsidRPr="00AC38E3">
        <w:t>fingolimodu</w:t>
      </w:r>
      <w:proofErr w:type="spellEnd"/>
      <w:r w:rsidRPr="00AC38E3">
        <w:t xml:space="preserve"> až do maximálnej tolerovanej dávky 2,5 mg/kg, čo predstavuje približne 50-násobok </w:t>
      </w:r>
      <w:r w:rsidR="00FA202C" w:rsidRPr="00AC38E3">
        <w:t>hodnoty</w:t>
      </w:r>
      <w:r w:rsidRPr="00AC38E3">
        <w:t xml:space="preserve"> systémovej expozície (AUC) u ľudí pri dávke 0,5 mg. Avšak</w:t>
      </w:r>
      <w:r w:rsidR="00DB5210" w:rsidRPr="00AC38E3">
        <w:t xml:space="preserve"> </w:t>
      </w:r>
      <w:r w:rsidRPr="00AC38E3">
        <w:t xml:space="preserve">v štúdii na myšiach trvajúcej 2 roky sa zaznamenal zvýšený výskyt malígneho </w:t>
      </w:r>
      <w:proofErr w:type="spellStart"/>
      <w:r w:rsidRPr="00AC38E3">
        <w:t>lymfómu</w:t>
      </w:r>
      <w:proofErr w:type="spellEnd"/>
      <w:r w:rsidRPr="00AC38E3">
        <w:t xml:space="preserve"> pri dávkach 0,25 mg/kg a vyšších, čo predstavuje približne 6-násobok </w:t>
      </w:r>
      <w:r w:rsidR="00FA202C" w:rsidRPr="00AC38E3">
        <w:t>hodnoty</w:t>
      </w:r>
      <w:r w:rsidRPr="00AC38E3">
        <w:t xml:space="preserve"> systémovej expozície (AUC) u ľudí pri dennej dávke 0,5 mg.</w:t>
      </w:r>
    </w:p>
    <w:p w14:paraId="5ED061C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B438F8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nebol mutagénny ani </w:t>
      </w:r>
      <w:proofErr w:type="spellStart"/>
      <w:r w:rsidRPr="00AC38E3">
        <w:t>klastogénny</w:t>
      </w:r>
      <w:proofErr w:type="spellEnd"/>
      <w:r w:rsidRPr="00AC38E3">
        <w:t xml:space="preserve"> v štúdiách na zvieratách.</w:t>
      </w:r>
    </w:p>
    <w:p w14:paraId="69E5A9B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AABFD7D" w14:textId="52B06528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nemal vplyv na počet/pohyblivosť spermií alebo na </w:t>
      </w:r>
      <w:proofErr w:type="spellStart"/>
      <w:r w:rsidRPr="00AC38E3">
        <w:t>fertilitu</w:t>
      </w:r>
      <w:proofErr w:type="spellEnd"/>
      <w:r w:rsidRPr="00AC38E3">
        <w:t xml:space="preserve"> u samcov a samíc potkana až do najvyššej testovanej dávky (10 mg/kg), čo predstavuje približne 150-násobok </w:t>
      </w:r>
      <w:r w:rsidR="00FA202C" w:rsidRPr="00AC38E3">
        <w:t>hodnoty</w:t>
      </w:r>
      <w:r w:rsidRPr="00AC38E3">
        <w:t xml:space="preserve"> systémovej expozície (AUC) u ľudí pri dennej dávke 0,5 mg.</w:t>
      </w:r>
    </w:p>
    <w:p w14:paraId="2328668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FF0F7E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bol </w:t>
      </w:r>
      <w:proofErr w:type="spellStart"/>
      <w:r w:rsidRPr="00AC38E3">
        <w:t>teratogénny</w:t>
      </w:r>
      <w:proofErr w:type="spellEnd"/>
      <w:r w:rsidRPr="00AC38E3">
        <w:t xml:space="preserve"> u potkanov pri dávkach 0,1 mg/kg alebo vyšších. Expozícia liečivu</w:t>
      </w:r>
    </w:p>
    <w:p w14:paraId="3A63CDC9" w14:textId="542599B4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potkanov pri tejto dávke bola podobná ako u pacientov pri terapeutickej dávke (0,5 mg). Najčastejšie </w:t>
      </w:r>
      <w:proofErr w:type="spellStart"/>
      <w:r w:rsidRPr="00AC38E3">
        <w:t>malformácie</w:t>
      </w:r>
      <w:proofErr w:type="spellEnd"/>
      <w:r w:rsidRPr="00AC38E3">
        <w:t xml:space="preserve"> vnútorných orgánov u plodov zahŕňali pretrvávajúci </w:t>
      </w:r>
      <w:proofErr w:type="spellStart"/>
      <w:r w:rsidRPr="00AC38E3">
        <w:t>truncus</w:t>
      </w:r>
      <w:proofErr w:type="spellEnd"/>
      <w:r w:rsidRPr="00AC38E3">
        <w:t xml:space="preserve"> </w:t>
      </w:r>
      <w:proofErr w:type="spellStart"/>
      <w:r w:rsidRPr="00AC38E3">
        <w:t>arteriosus</w:t>
      </w:r>
      <w:proofErr w:type="spellEnd"/>
      <w:r w:rsidRPr="00AC38E3">
        <w:t xml:space="preserve"> a defekt medzikomorovej priehradky. </w:t>
      </w:r>
      <w:proofErr w:type="spellStart"/>
      <w:r w:rsidRPr="00AC38E3">
        <w:t>Teratogénny</w:t>
      </w:r>
      <w:proofErr w:type="spellEnd"/>
      <w:r w:rsidRPr="00AC38E3">
        <w:t xml:space="preserve"> potenciál u králikov nebolo možné úplne stanoviť, ale zvýšená </w:t>
      </w:r>
      <w:proofErr w:type="spellStart"/>
      <w:r w:rsidR="006F2DD2" w:rsidRPr="00AC38E3">
        <w:t>embryofetálna</w:t>
      </w:r>
      <w:proofErr w:type="spellEnd"/>
      <w:r w:rsidR="006F2DD2" w:rsidRPr="00AC38E3">
        <w:t xml:space="preserve"> </w:t>
      </w:r>
      <w:r w:rsidRPr="00AC38E3">
        <w:t xml:space="preserve">úmrtnosť sa pozorovala pri dávkach 1,5 mg/kg a vyšších a pokles počtu životaschopných </w:t>
      </w:r>
      <w:proofErr w:type="spellStart"/>
      <w:r w:rsidRPr="00AC38E3">
        <w:t>fétov</w:t>
      </w:r>
      <w:proofErr w:type="spellEnd"/>
      <w:r w:rsidRPr="00AC38E3">
        <w:t xml:space="preserve"> a spomalenie rastu </w:t>
      </w:r>
      <w:proofErr w:type="spellStart"/>
      <w:r w:rsidRPr="00AC38E3">
        <w:t>fétov</w:t>
      </w:r>
      <w:proofErr w:type="spellEnd"/>
      <w:r w:rsidRPr="00AC38E3">
        <w:t xml:space="preserve"> sa pozorovali pri 5 mg/kg. Expozícia liečivu</w:t>
      </w:r>
    </w:p>
    <w:p w14:paraId="21DA629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u králikov pri týchto dávkach bola podobná ako u pacientov.</w:t>
      </w:r>
    </w:p>
    <w:p w14:paraId="520470F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0F6EFCE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U potkanov sa znížilo prežívanie mláďat generácie F1 vo včasnom popôrodnom období pri dávkach, ktoré neboli toxické pre matky. Avšak podávanie </w:t>
      </w:r>
      <w:proofErr w:type="spellStart"/>
      <w:r w:rsidRPr="00AC38E3">
        <w:t>fingolimodu</w:t>
      </w:r>
      <w:proofErr w:type="spellEnd"/>
      <w:r w:rsidRPr="00AC38E3">
        <w:t xml:space="preserve"> neovplyvnilo telesnú hmotnosť, vývin, správanie a </w:t>
      </w:r>
      <w:proofErr w:type="spellStart"/>
      <w:r w:rsidRPr="00AC38E3">
        <w:t>fertilitu</w:t>
      </w:r>
      <w:proofErr w:type="spellEnd"/>
      <w:r w:rsidRPr="00AC38E3">
        <w:t xml:space="preserve"> generácie F1.</w:t>
      </w:r>
    </w:p>
    <w:p w14:paraId="2FE96B8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28CF280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proofErr w:type="spellStart"/>
      <w:r w:rsidRPr="00AC38E3">
        <w:t>Fingolimod</w:t>
      </w:r>
      <w:proofErr w:type="spellEnd"/>
      <w:r w:rsidRPr="00AC38E3">
        <w:t xml:space="preserve"> sa pri podávaní počas laktácie vylučoval do mlieka zvierat v koncentráciách 2- až 3- násobne vyšších, ako sa zistili v plazme matiek. </w:t>
      </w:r>
      <w:proofErr w:type="spellStart"/>
      <w:r w:rsidRPr="00AC38E3">
        <w:t>Fingolimod</w:t>
      </w:r>
      <w:proofErr w:type="spellEnd"/>
      <w:r w:rsidRPr="00AC38E3">
        <w:t xml:space="preserve"> a jeho </w:t>
      </w:r>
      <w:proofErr w:type="spellStart"/>
      <w:r w:rsidRPr="00AC38E3">
        <w:t>metabolity</w:t>
      </w:r>
      <w:proofErr w:type="spellEnd"/>
      <w:r w:rsidRPr="00AC38E3">
        <w:t xml:space="preserve"> prestupovali placentárnu bariéru u gravidných králikov.</w:t>
      </w:r>
    </w:p>
    <w:p w14:paraId="2E3F9CC4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u w:val="single"/>
        </w:rPr>
      </w:pPr>
    </w:p>
    <w:p w14:paraId="596DC73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rPr>
          <w:u w:val="single"/>
        </w:rPr>
        <w:t>Štúdie na mladých zvieratách</w:t>
      </w:r>
    </w:p>
    <w:p w14:paraId="57F2E107" w14:textId="418676FE" w:rsidR="00450114" w:rsidRPr="00AC38E3" w:rsidRDefault="00450114" w:rsidP="00400C49">
      <w:pPr>
        <w:pStyle w:val="Zkladntext"/>
        <w:kinsoku w:val="0"/>
        <w:overflowPunct w:val="0"/>
        <w:ind w:hanging="1"/>
      </w:pPr>
      <w:r w:rsidRPr="00AC38E3">
        <w:t xml:space="preserve">Výsledky dvoch štúdií toxicity na mladých potkanoch ukázali </w:t>
      </w:r>
      <w:r w:rsidR="006F2DD2" w:rsidRPr="00AC38E3">
        <w:t>mierne</w:t>
      </w:r>
      <w:r w:rsidRPr="00AC38E3">
        <w:t xml:space="preserve"> účinky na </w:t>
      </w:r>
      <w:proofErr w:type="spellStart"/>
      <w:r w:rsidRPr="00AC38E3">
        <w:t>neurobehaviorálnu</w:t>
      </w:r>
      <w:proofErr w:type="spellEnd"/>
      <w:r w:rsidRPr="00AC38E3">
        <w:t xml:space="preserve"> odpoveď, spomalené pohlavné dozrievanie a zníženú imunitnú odpoveď na opakovanú stimuláciu </w:t>
      </w:r>
      <w:proofErr w:type="spellStart"/>
      <w:r w:rsidRPr="00AC38E3">
        <w:t>hemocyanínom</w:t>
      </w:r>
      <w:proofErr w:type="spellEnd"/>
      <w:r w:rsidRPr="00AC38E3">
        <w:t xml:space="preserve"> z </w:t>
      </w:r>
      <w:proofErr w:type="spellStart"/>
      <w:r w:rsidRPr="00AC38E3">
        <w:t>Megathura</w:t>
      </w:r>
      <w:proofErr w:type="spellEnd"/>
      <w:r w:rsidRPr="00AC38E3">
        <w:t xml:space="preserve"> </w:t>
      </w:r>
      <w:proofErr w:type="spellStart"/>
      <w:r w:rsidRPr="00AC38E3">
        <w:t>crenulata</w:t>
      </w:r>
      <w:proofErr w:type="spellEnd"/>
      <w:r w:rsidRPr="00AC38E3">
        <w:t xml:space="preserve"> (KLH, </w:t>
      </w:r>
      <w:proofErr w:type="spellStart"/>
      <w:r w:rsidRPr="00AC38E3">
        <w:t>keyhole</w:t>
      </w:r>
      <w:proofErr w:type="spellEnd"/>
      <w:r w:rsidRPr="00AC38E3">
        <w:t xml:space="preserve"> </w:t>
      </w:r>
      <w:proofErr w:type="spellStart"/>
      <w:r w:rsidRPr="00AC38E3">
        <w:t>limpet</w:t>
      </w:r>
      <w:proofErr w:type="spellEnd"/>
      <w:r w:rsidRPr="00AC38E3">
        <w:t xml:space="preserve"> </w:t>
      </w:r>
      <w:proofErr w:type="spellStart"/>
      <w:r w:rsidRPr="00AC38E3">
        <w:t>haemocyanin</w:t>
      </w:r>
      <w:proofErr w:type="spellEnd"/>
      <w:r w:rsidRPr="00AC38E3">
        <w:t xml:space="preserve">), čo sa nepovažovalo za nežiaduce. Celkovo boli účinky súvisiace s podávaním </w:t>
      </w:r>
      <w:proofErr w:type="spellStart"/>
      <w:r w:rsidRPr="00AC38E3">
        <w:t>fingolimodu</w:t>
      </w:r>
      <w:proofErr w:type="spellEnd"/>
      <w:r w:rsidRPr="00AC38E3">
        <w:t xml:space="preserve"> u mladých zvierat porovnateľné</w:t>
      </w:r>
      <w:r w:rsidR="00400C49" w:rsidRPr="00AC38E3">
        <w:t xml:space="preserve"> </w:t>
      </w:r>
      <w:r w:rsidRPr="00AC38E3">
        <w:t xml:space="preserve">s účinkami pozorovanými u dospelých potkanov pri podobných veľkostiach dávok, s výnimkou zmien hustoty minerálov v kostiach a </w:t>
      </w:r>
      <w:proofErr w:type="spellStart"/>
      <w:r w:rsidRPr="00AC38E3">
        <w:t>neurobehaviorálnej</w:t>
      </w:r>
      <w:proofErr w:type="spellEnd"/>
      <w:r w:rsidRPr="00AC38E3">
        <w:t xml:space="preserve"> poruchy (znížená </w:t>
      </w:r>
      <w:proofErr w:type="spellStart"/>
      <w:r w:rsidRPr="00AC38E3">
        <w:t>úľaková</w:t>
      </w:r>
      <w:proofErr w:type="spellEnd"/>
      <w:r w:rsidRPr="00AC38E3">
        <w:t xml:space="preserve"> reakcia na sluchový podnet), ktoré sa pozorovali pri dávkach 1,5 mg/kg a vyšších u mladých zvierat, ako aj neprítomnosťou hypertrofie hladkého svalstva v pľúcach mladých potkanov.</w:t>
      </w:r>
    </w:p>
    <w:p w14:paraId="1BAF9C1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B04E4D2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5CB0F6D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FARMACEUTICKÉ</w:t>
      </w:r>
      <w:r w:rsidRPr="00AC38E3">
        <w:rPr>
          <w:spacing w:val="-2"/>
        </w:rPr>
        <w:t xml:space="preserve"> </w:t>
      </w:r>
      <w:r w:rsidRPr="00AC38E3">
        <w:t>INFORMÁCIE</w:t>
      </w:r>
    </w:p>
    <w:p w14:paraId="1A1B98D9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2FC384EA" w14:textId="77777777" w:rsidR="00450114" w:rsidRPr="00AC38E3" w:rsidRDefault="00450114" w:rsidP="00450114">
      <w:pPr>
        <w:pStyle w:val="Odsekzoznamu"/>
        <w:numPr>
          <w:ilvl w:val="1"/>
          <w:numId w:val="12"/>
        </w:numPr>
        <w:tabs>
          <w:tab w:val="left" w:pos="806"/>
        </w:tabs>
        <w:kinsoku w:val="0"/>
        <w:overflowPunct w:val="0"/>
        <w:ind w:left="0" w:hanging="1"/>
        <w:rPr>
          <w:b/>
          <w:bCs/>
          <w:sz w:val="22"/>
          <w:szCs w:val="22"/>
        </w:rPr>
      </w:pPr>
      <w:r w:rsidRPr="00AC38E3">
        <w:rPr>
          <w:b/>
          <w:bCs/>
          <w:sz w:val="22"/>
          <w:szCs w:val="22"/>
        </w:rPr>
        <w:t>Zoznam pomocných</w:t>
      </w:r>
      <w:r w:rsidRPr="00AC38E3">
        <w:rPr>
          <w:b/>
          <w:bCs/>
          <w:spacing w:val="-3"/>
          <w:sz w:val="22"/>
          <w:szCs w:val="22"/>
        </w:rPr>
        <w:t xml:space="preserve"> </w:t>
      </w:r>
      <w:r w:rsidRPr="00AC38E3">
        <w:rPr>
          <w:b/>
          <w:bCs/>
          <w:sz w:val="22"/>
          <w:szCs w:val="22"/>
        </w:rPr>
        <w:t>látok</w:t>
      </w:r>
    </w:p>
    <w:p w14:paraId="7ACED4CE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6BC6CDD5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iCs/>
        </w:rPr>
      </w:pPr>
      <w:r w:rsidRPr="00AC38E3">
        <w:rPr>
          <w:iCs/>
          <w:u w:val="single"/>
        </w:rPr>
        <w:t>Obsah kapsuly</w:t>
      </w:r>
    </w:p>
    <w:p w14:paraId="008A6EC8" w14:textId="7DE21A12" w:rsidR="00433D1C" w:rsidRPr="00AC38E3" w:rsidRDefault="00433D1C" w:rsidP="00450114">
      <w:pPr>
        <w:pStyle w:val="Zkladntext"/>
        <w:kinsoku w:val="0"/>
        <w:overflowPunct w:val="0"/>
        <w:ind w:hanging="1"/>
      </w:pPr>
      <w:r w:rsidRPr="00AC38E3">
        <w:t>fosforečnan vápenatý</w:t>
      </w:r>
    </w:p>
    <w:p w14:paraId="4653B148" w14:textId="7EC1DDE3" w:rsidR="00450114" w:rsidRPr="00AC38E3" w:rsidRDefault="00433D1C" w:rsidP="00450114">
      <w:pPr>
        <w:pStyle w:val="Zkladntext"/>
        <w:kinsoku w:val="0"/>
        <w:overflowPunct w:val="0"/>
        <w:ind w:hanging="1"/>
      </w:pPr>
      <w:r w:rsidRPr="00AC38E3">
        <w:t>k</w:t>
      </w:r>
      <w:r w:rsidR="00D84580" w:rsidRPr="00AC38E3">
        <w:t xml:space="preserve">yselina </w:t>
      </w:r>
      <w:proofErr w:type="spellStart"/>
      <w:r w:rsidR="00D84580" w:rsidRPr="00AC38E3">
        <w:t>stearová</w:t>
      </w:r>
      <w:proofErr w:type="spellEnd"/>
      <w:r w:rsidR="00D84580" w:rsidRPr="00AC38E3">
        <w:t xml:space="preserve"> 50</w:t>
      </w:r>
    </w:p>
    <w:p w14:paraId="471C45D5" w14:textId="22AFC7D5" w:rsidR="00825EE6" w:rsidRPr="00AC38E3" w:rsidRDefault="00825EE6" w:rsidP="00450114">
      <w:pPr>
        <w:pStyle w:val="Zkladntext"/>
        <w:kinsoku w:val="0"/>
        <w:overflowPunct w:val="0"/>
        <w:ind w:hanging="1"/>
      </w:pPr>
    </w:p>
    <w:p w14:paraId="4C920CD9" w14:textId="2EB1991C" w:rsidR="00825EE6" w:rsidRPr="00AC38E3" w:rsidRDefault="009C4420" w:rsidP="00450114">
      <w:pPr>
        <w:pStyle w:val="Zkladntext"/>
        <w:kinsoku w:val="0"/>
        <w:overflowPunct w:val="0"/>
        <w:ind w:hanging="1"/>
        <w:rPr>
          <w:u w:val="single"/>
        </w:rPr>
      </w:pPr>
      <w:r w:rsidRPr="00AC38E3">
        <w:rPr>
          <w:u w:val="single"/>
        </w:rPr>
        <w:t xml:space="preserve">Obal </w:t>
      </w:r>
      <w:r w:rsidR="00825EE6" w:rsidRPr="00AC38E3">
        <w:rPr>
          <w:u w:val="single"/>
        </w:rPr>
        <w:t>kapsuly</w:t>
      </w:r>
    </w:p>
    <w:p w14:paraId="13C5047B" w14:textId="5025296B" w:rsidR="00450114" w:rsidRPr="00AC38E3" w:rsidRDefault="008A727C" w:rsidP="00450114">
      <w:pPr>
        <w:pStyle w:val="Zkladntext"/>
        <w:kinsoku w:val="0"/>
        <w:overflowPunct w:val="0"/>
        <w:ind w:hanging="1"/>
      </w:pPr>
      <w:r w:rsidRPr="00AC38E3">
        <w:t>že</w:t>
      </w:r>
      <w:r w:rsidR="00FD601F" w:rsidRPr="00AC38E3">
        <w:t>latína</w:t>
      </w:r>
    </w:p>
    <w:p w14:paraId="16DE55EA" w14:textId="35085D0A" w:rsidR="00FD601F" w:rsidRPr="00AC38E3" w:rsidRDefault="008A727C" w:rsidP="00450114">
      <w:pPr>
        <w:pStyle w:val="Zkladntext"/>
        <w:kinsoku w:val="0"/>
        <w:overflowPunct w:val="0"/>
        <w:ind w:hanging="1"/>
      </w:pPr>
      <w:r w:rsidRPr="00AC38E3">
        <w:t>o</w:t>
      </w:r>
      <w:r w:rsidR="00FD601F" w:rsidRPr="00AC38E3">
        <w:t xml:space="preserve">xid </w:t>
      </w:r>
      <w:proofErr w:type="spellStart"/>
      <w:r w:rsidR="00FD601F" w:rsidRPr="00AC38E3">
        <w:t>titaničitý</w:t>
      </w:r>
      <w:proofErr w:type="spellEnd"/>
      <w:r w:rsidR="00FD601F" w:rsidRPr="00AC38E3">
        <w:t xml:space="preserve"> (E171)</w:t>
      </w:r>
    </w:p>
    <w:p w14:paraId="31531D33" w14:textId="5CC975A0" w:rsidR="008A727C" w:rsidRPr="00AC38E3" w:rsidRDefault="008A727C" w:rsidP="008A727C">
      <w:pPr>
        <w:pStyle w:val="Zkladntext"/>
        <w:kinsoku w:val="0"/>
        <w:overflowPunct w:val="0"/>
        <w:ind w:hanging="1"/>
      </w:pPr>
      <w:bookmarkStart w:id="2" w:name="_Hlk44503737"/>
      <w:r w:rsidRPr="00AC38E3">
        <w:t>žltý oxid železitý (E172)</w:t>
      </w:r>
    </w:p>
    <w:bookmarkEnd w:id="2"/>
    <w:p w14:paraId="56DABA54" w14:textId="77777777" w:rsidR="008A727C" w:rsidRPr="00AC38E3" w:rsidRDefault="008A727C" w:rsidP="00450114">
      <w:pPr>
        <w:pStyle w:val="Zkladntext"/>
        <w:kinsoku w:val="0"/>
        <w:overflowPunct w:val="0"/>
        <w:ind w:hanging="1"/>
      </w:pPr>
    </w:p>
    <w:p w14:paraId="084996B0" w14:textId="6763FA96" w:rsidR="00450114" w:rsidRPr="00AC38E3" w:rsidRDefault="00EC1D32" w:rsidP="00450114">
      <w:pPr>
        <w:pStyle w:val="Zkladntext"/>
        <w:kinsoku w:val="0"/>
        <w:overflowPunct w:val="0"/>
        <w:ind w:hanging="1"/>
        <w:rPr>
          <w:u w:val="single"/>
        </w:rPr>
      </w:pPr>
      <w:r w:rsidRPr="00AC38E3">
        <w:rPr>
          <w:u w:val="single"/>
        </w:rPr>
        <w:t>Atramentová p</w:t>
      </w:r>
      <w:r w:rsidR="00D84580" w:rsidRPr="00AC38E3">
        <w:rPr>
          <w:u w:val="single"/>
        </w:rPr>
        <w:t>o</w:t>
      </w:r>
      <w:r w:rsidRPr="00AC38E3">
        <w:rPr>
          <w:u w:val="single"/>
        </w:rPr>
        <w:t>tlač</w:t>
      </w:r>
    </w:p>
    <w:p w14:paraId="113678B9" w14:textId="643DE349" w:rsidR="00C379B4" w:rsidRPr="00AC38E3" w:rsidRDefault="00C379B4" w:rsidP="00450114">
      <w:pPr>
        <w:pStyle w:val="Zkladntext"/>
        <w:kinsoku w:val="0"/>
        <w:overflowPunct w:val="0"/>
        <w:ind w:hanging="1"/>
      </w:pPr>
      <w:r w:rsidRPr="00AC38E3">
        <w:t>šelak</w:t>
      </w:r>
    </w:p>
    <w:p w14:paraId="0A2693AA" w14:textId="7B46768E" w:rsidR="00450114" w:rsidRPr="00AC38E3" w:rsidRDefault="00C379B4" w:rsidP="00450114">
      <w:pPr>
        <w:pStyle w:val="Zkladntext"/>
        <w:kinsoku w:val="0"/>
        <w:overflowPunct w:val="0"/>
        <w:ind w:hanging="1"/>
      </w:pPr>
      <w:r w:rsidRPr="00AC38E3">
        <w:t>č</w:t>
      </w:r>
      <w:r w:rsidR="00EC1D32" w:rsidRPr="00AC38E3">
        <w:t>iern</w:t>
      </w:r>
      <w:r w:rsidRPr="00AC38E3">
        <w:t>y</w:t>
      </w:r>
      <w:r w:rsidR="00EC1D32" w:rsidRPr="00AC38E3">
        <w:t xml:space="preserve"> oxid</w:t>
      </w:r>
      <w:r w:rsidRPr="00AC38E3">
        <w:t xml:space="preserve"> železitý</w:t>
      </w:r>
      <w:r w:rsidR="00450114" w:rsidRPr="00AC38E3">
        <w:t xml:space="preserve"> (E17</w:t>
      </w:r>
      <w:r w:rsidRPr="00AC38E3">
        <w:t>2</w:t>
      </w:r>
      <w:r w:rsidR="00450114" w:rsidRPr="00AC38E3">
        <w:t>)</w:t>
      </w:r>
    </w:p>
    <w:p w14:paraId="04FB9D4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žltý oxid železitý (E172)</w:t>
      </w:r>
    </w:p>
    <w:p w14:paraId="5FD848C0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9BA962D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Inkompatibility</w:t>
      </w:r>
    </w:p>
    <w:p w14:paraId="261FFB70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33FDCF4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Neaplikovateľné.</w:t>
      </w:r>
    </w:p>
    <w:p w14:paraId="2B05BD9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6475227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Čas</w:t>
      </w:r>
      <w:r w:rsidRPr="00AC38E3">
        <w:rPr>
          <w:spacing w:val="-2"/>
        </w:rPr>
        <w:t xml:space="preserve"> </w:t>
      </w:r>
      <w:r w:rsidRPr="00AC38E3">
        <w:t>použiteľnosti</w:t>
      </w:r>
    </w:p>
    <w:p w14:paraId="49276527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076071D9" w14:textId="5E8FB7A0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2</w:t>
      </w:r>
      <w:r w:rsidR="00010A79" w:rsidRPr="00AC38E3">
        <w:t>4</w:t>
      </w:r>
      <w:r w:rsidRPr="00AC38E3">
        <w:t xml:space="preserve"> </w:t>
      </w:r>
      <w:r w:rsidR="00010A79" w:rsidRPr="00AC38E3">
        <w:t>mesiacov</w:t>
      </w:r>
    </w:p>
    <w:p w14:paraId="19FC3BC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C8EA9CB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Špeciálne upozornenia na</w:t>
      </w:r>
      <w:r w:rsidRPr="00AC38E3">
        <w:rPr>
          <w:spacing w:val="-2"/>
        </w:rPr>
        <w:t xml:space="preserve"> </w:t>
      </w:r>
      <w:r w:rsidRPr="00AC38E3">
        <w:t>uchovávanie</w:t>
      </w:r>
    </w:p>
    <w:p w14:paraId="0814C2CA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41F6ED61" w14:textId="77777777" w:rsidR="00D6339B" w:rsidRPr="00AC38E3" w:rsidRDefault="00D6339B" w:rsidP="00D6339B">
      <w:pPr>
        <w:pStyle w:val="Zkladntext"/>
      </w:pPr>
      <w:r w:rsidRPr="00AC38E3">
        <w:t>Tento liek nevyžaduje žiadne zvláštne podmienky na uchovávanie.</w:t>
      </w:r>
    </w:p>
    <w:p w14:paraId="46C69513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4B51C5CE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Druh obalu a obsah</w:t>
      </w:r>
      <w:r w:rsidRPr="00AC38E3">
        <w:rPr>
          <w:spacing w:val="-1"/>
        </w:rPr>
        <w:t xml:space="preserve"> </w:t>
      </w:r>
      <w:r w:rsidRPr="00AC38E3">
        <w:t>balenia</w:t>
      </w:r>
    </w:p>
    <w:p w14:paraId="1B1E49C1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445A8899" w14:textId="450DAB49" w:rsidR="00450114" w:rsidRPr="00AC38E3" w:rsidRDefault="00044FFF" w:rsidP="00450114">
      <w:pPr>
        <w:pStyle w:val="Zkladntext"/>
        <w:kinsoku w:val="0"/>
        <w:overflowPunct w:val="0"/>
        <w:ind w:hanging="1"/>
      </w:pPr>
      <w:r w:rsidRPr="00AC38E3">
        <w:t>Papierové škatuľky obsahujúce</w:t>
      </w:r>
      <w:r w:rsidR="00C6162B" w:rsidRPr="00AC38E3">
        <w:t xml:space="preserve"> </w:t>
      </w:r>
      <w:r w:rsidR="00010A79" w:rsidRPr="00AC38E3">
        <w:t xml:space="preserve">príslušný počet </w:t>
      </w:r>
      <w:proofErr w:type="spellStart"/>
      <w:r w:rsidR="00783D5C">
        <w:t>blistrov</w:t>
      </w:r>
      <w:proofErr w:type="spellEnd"/>
      <w:r w:rsidR="00783D5C">
        <w:t xml:space="preserve"> </w:t>
      </w:r>
      <w:r w:rsidR="00450114" w:rsidRPr="00AC38E3">
        <w:t>PVC</w:t>
      </w:r>
      <w:r w:rsidRPr="00AC38E3">
        <w:t>/PE</w:t>
      </w:r>
      <w:r w:rsidR="00450114" w:rsidRPr="00AC38E3">
        <w:t>/PVDC/hliníkov</w:t>
      </w:r>
      <w:r w:rsidR="00783D5C">
        <w:t>á fólia</w:t>
      </w:r>
      <w:r w:rsidR="00450114" w:rsidRPr="00AC38E3">
        <w:t xml:space="preserve"> obsahujúc</w:t>
      </w:r>
      <w:r w:rsidR="002963F6" w:rsidRPr="00AC38E3">
        <w:t>ich</w:t>
      </w:r>
      <w:r w:rsidR="00450114" w:rsidRPr="00AC38E3">
        <w:t xml:space="preserve"> </w:t>
      </w:r>
      <w:r w:rsidR="0088389B" w:rsidRPr="00AC38E3">
        <w:t>náležitý</w:t>
      </w:r>
      <w:r w:rsidR="00B647A2" w:rsidRPr="00AC38E3">
        <w:t xml:space="preserve"> počet kapsúl a písomnú informáciu pre používateľa</w:t>
      </w:r>
      <w:r w:rsidR="00450114" w:rsidRPr="00AC38E3">
        <w:t>.</w:t>
      </w:r>
    </w:p>
    <w:p w14:paraId="67D0E945" w14:textId="77777777" w:rsidR="00010A79" w:rsidRPr="00AC38E3" w:rsidRDefault="00010A79" w:rsidP="00450114">
      <w:pPr>
        <w:pStyle w:val="Zkladntext"/>
        <w:kinsoku w:val="0"/>
        <w:overflowPunct w:val="0"/>
        <w:ind w:hanging="1"/>
      </w:pPr>
    </w:p>
    <w:p w14:paraId="37943D45" w14:textId="3870F4E6" w:rsidR="00010A79" w:rsidRPr="00AC38E3" w:rsidRDefault="00C6162B" w:rsidP="00450114">
      <w:pPr>
        <w:pStyle w:val="Zkladntext"/>
        <w:kinsoku w:val="0"/>
        <w:overflowPunct w:val="0"/>
        <w:ind w:hanging="1"/>
      </w:pPr>
      <w:r w:rsidRPr="00755EF4">
        <w:rPr>
          <w:u w:val="single"/>
        </w:rPr>
        <w:t>Veľkosti balenia</w:t>
      </w:r>
      <w:r w:rsidRPr="00AC38E3">
        <w:t>:</w:t>
      </w:r>
    </w:p>
    <w:p w14:paraId="5CE42AC6" w14:textId="511E799C" w:rsidR="00C6162B" w:rsidRPr="00AC38E3" w:rsidRDefault="00AC38E3" w:rsidP="00450114">
      <w:pPr>
        <w:pStyle w:val="Zkladntext"/>
        <w:kinsoku w:val="0"/>
        <w:overflowPunct w:val="0"/>
        <w:ind w:hanging="1"/>
      </w:pPr>
      <w:r w:rsidRPr="00AC38E3">
        <w:t xml:space="preserve">Škatule obsahujú </w:t>
      </w:r>
      <w:r w:rsidR="00C6162B" w:rsidRPr="00AC38E3">
        <w:t>7,</w:t>
      </w:r>
      <w:r w:rsidR="00010A79" w:rsidRPr="00AC38E3">
        <w:t xml:space="preserve"> </w:t>
      </w:r>
      <w:r w:rsidR="00C6162B" w:rsidRPr="00AC38E3">
        <w:t>10,</w:t>
      </w:r>
      <w:r w:rsidR="00010A79" w:rsidRPr="00AC38E3">
        <w:t xml:space="preserve"> </w:t>
      </w:r>
      <w:r w:rsidR="00C6162B" w:rsidRPr="00AC38E3">
        <w:t>14, 20, 21, 28, 30, 50, 56, 60, 84, 90, 98 alebo 100 tvrdých kapsúl.</w:t>
      </w:r>
    </w:p>
    <w:p w14:paraId="3FD42CD0" w14:textId="77777777" w:rsidR="00B647A2" w:rsidRPr="00AC38E3" w:rsidRDefault="00B647A2" w:rsidP="00450114">
      <w:pPr>
        <w:pStyle w:val="Zkladntext"/>
        <w:kinsoku w:val="0"/>
        <w:overflowPunct w:val="0"/>
        <w:ind w:hanging="1"/>
      </w:pPr>
    </w:p>
    <w:p w14:paraId="3E79A70C" w14:textId="1BD887F3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Na trh nemusia byť uvedené všetky veľkosti balenia.</w:t>
      </w:r>
    </w:p>
    <w:p w14:paraId="5C0A4CDA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2332AB4" w14:textId="77777777" w:rsidR="00450114" w:rsidRPr="00AC38E3" w:rsidRDefault="00450114" w:rsidP="00450114">
      <w:pPr>
        <w:pStyle w:val="Nadpis1"/>
        <w:numPr>
          <w:ilvl w:val="1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Špeciálne opatrenia na</w:t>
      </w:r>
      <w:r w:rsidRPr="00AC38E3">
        <w:rPr>
          <w:spacing w:val="-2"/>
        </w:rPr>
        <w:t xml:space="preserve"> </w:t>
      </w:r>
      <w:r w:rsidRPr="00AC38E3">
        <w:t>likvidáciu</w:t>
      </w:r>
    </w:p>
    <w:p w14:paraId="4FF9F742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438F7DD6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Všetok nepoužitý liek alebo odpad vzniknutý z lieku sa má zlikvidovať v súlade s národnými</w:t>
      </w:r>
    </w:p>
    <w:p w14:paraId="72DB52EE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>požiadavkami.</w:t>
      </w:r>
    </w:p>
    <w:p w14:paraId="63096CA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B99DD44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58CA660C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DRŽITEĽ ROZHODNUTIA O</w:t>
      </w:r>
      <w:r w:rsidRPr="00AC38E3">
        <w:rPr>
          <w:spacing w:val="-3"/>
        </w:rPr>
        <w:t xml:space="preserve"> </w:t>
      </w:r>
      <w:r w:rsidRPr="00AC38E3">
        <w:t>REGISTRÁCII</w:t>
      </w:r>
    </w:p>
    <w:p w14:paraId="67B9CD5F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5B73F266" w14:textId="77777777" w:rsidR="004F07F4" w:rsidRPr="00AC38E3" w:rsidRDefault="004F07F4" w:rsidP="004F07F4">
      <w:r w:rsidRPr="00AC38E3">
        <w:t>XANTIS PHARMA LIMITED</w:t>
      </w:r>
    </w:p>
    <w:p w14:paraId="0A272B18" w14:textId="77777777" w:rsidR="004F07F4" w:rsidRPr="00AC38E3" w:rsidRDefault="004F07F4" w:rsidP="004F07F4">
      <w:r w:rsidRPr="00AC38E3">
        <w:t>Lemesou 5, EUROSURE TOWER,</w:t>
      </w:r>
    </w:p>
    <w:p w14:paraId="1BACEABF" w14:textId="77777777" w:rsidR="004F07F4" w:rsidRPr="00AC38E3" w:rsidRDefault="004F07F4" w:rsidP="004F07F4">
      <w:r w:rsidRPr="00AC38E3">
        <w:t>1st floor, Flat/Office 101</w:t>
      </w:r>
    </w:p>
    <w:p w14:paraId="53B66F9C" w14:textId="77777777" w:rsidR="004F07F4" w:rsidRPr="00AC38E3" w:rsidRDefault="004F07F4" w:rsidP="004F07F4">
      <w:r w:rsidRPr="00AC38E3">
        <w:t>2112 Nicosia</w:t>
      </w:r>
    </w:p>
    <w:p w14:paraId="18E4A5CA" w14:textId="77777777" w:rsidR="004F07F4" w:rsidRPr="00AC38E3" w:rsidRDefault="004F07F4" w:rsidP="004F07F4">
      <w:r w:rsidRPr="00AC38E3">
        <w:t>Cyprus</w:t>
      </w:r>
    </w:p>
    <w:p w14:paraId="387F0CC9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D1A451F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3DAA8C0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REGISTRAČNÉ</w:t>
      </w:r>
      <w:r w:rsidRPr="00AC38E3">
        <w:rPr>
          <w:spacing w:val="-2"/>
        </w:rPr>
        <w:t xml:space="preserve"> </w:t>
      </w:r>
      <w:r w:rsidRPr="00AC38E3">
        <w:t>ČÍSLO</w:t>
      </w:r>
    </w:p>
    <w:p w14:paraId="3EBAD5B0" w14:textId="77777777" w:rsidR="00755EF4" w:rsidRDefault="00755EF4" w:rsidP="00450114">
      <w:pPr>
        <w:pStyle w:val="Zkladntext"/>
        <w:kinsoku w:val="0"/>
        <w:overflowPunct w:val="0"/>
        <w:ind w:hanging="1"/>
        <w:rPr>
          <w:bCs/>
        </w:rPr>
      </w:pPr>
    </w:p>
    <w:p w14:paraId="2688BC92" w14:textId="36DADDB2" w:rsidR="00450114" w:rsidRPr="00755EF4" w:rsidRDefault="00755EF4" w:rsidP="00450114">
      <w:pPr>
        <w:pStyle w:val="Zkladntext"/>
        <w:kinsoku w:val="0"/>
        <w:overflowPunct w:val="0"/>
        <w:ind w:hanging="1"/>
        <w:rPr>
          <w:bCs/>
        </w:rPr>
      </w:pPr>
      <w:r w:rsidRPr="00755EF4">
        <w:rPr>
          <w:bCs/>
        </w:rPr>
        <w:t>59/0271/20-S</w:t>
      </w:r>
    </w:p>
    <w:p w14:paraId="6B120AD0" w14:textId="77777777" w:rsidR="00400C49" w:rsidRPr="00AC38E3" w:rsidRDefault="00400C49" w:rsidP="00450114">
      <w:pPr>
        <w:pStyle w:val="Zkladntext"/>
        <w:kinsoku w:val="0"/>
        <w:overflowPunct w:val="0"/>
        <w:ind w:hanging="1"/>
      </w:pPr>
    </w:p>
    <w:p w14:paraId="148A4EB1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18F99C38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DÁTUM PRV</w:t>
      </w:r>
      <w:bookmarkStart w:id="3" w:name="_GoBack"/>
      <w:bookmarkEnd w:id="3"/>
      <w:r w:rsidRPr="00AC38E3">
        <w:t>EJ REGISTRÁCIE/PREDĹŽENIA REGISTRÁCIE</w:t>
      </w:r>
    </w:p>
    <w:p w14:paraId="3AEAC17F" w14:textId="77777777" w:rsidR="00450114" w:rsidRPr="00AC38E3" w:rsidRDefault="00450114" w:rsidP="00450114">
      <w:pPr>
        <w:pStyle w:val="Zkladntext"/>
        <w:kinsoku w:val="0"/>
        <w:overflowPunct w:val="0"/>
        <w:ind w:hanging="1"/>
        <w:rPr>
          <w:b/>
          <w:bCs/>
        </w:rPr>
      </w:pPr>
    </w:p>
    <w:p w14:paraId="5B0E04F8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  <w:r w:rsidRPr="00AC38E3">
        <w:t xml:space="preserve">Dátum prvej registrácie: </w:t>
      </w:r>
    </w:p>
    <w:p w14:paraId="43E18425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3D97686B" w14:textId="77777777" w:rsidR="00450114" w:rsidRPr="00AC38E3" w:rsidRDefault="00450114" w:rsidP="00450114">
      <w:pPr>
        <w:pStyle w:val="Zkladntext"/>
        <w:kinsoku w:val="0"/>
        <w:overflowPunct w:val="0"/>
        <w:ind w:hanging="1"/>
      </w:pPr>
    </w:p>
    <w:p w14:paraId="748D96B4" w14:textId="77777777" w:rsidR="00450114" w:rsidRPr="00AC38E3" w:rsidRDefault="00450114" w:rsidP="00450114">
      <w:pPr>
        <w:pStyle w:val="Nadpis1"/>
        <w:numPr>
          <w:ilvl w:val="0"/>
          <w:numId w:val="12"/>
        </w:numPr>
        <w:tabs>
          <w:tab w:val="left" w:pos="806"/>
        </w:tabs>
        <w:kinsoku w:val="0"/>
        <w:overflowPunct w:val="0"/>
        <w:spacing w:before="0"/>
        <w:ind w:left="0" w:hanging="1"/>
      </w:pPr>
      <w:r w:rsidRPr="00AC38E3">
        <w:t>DÁTUM REVÍZIE</w:t>
      </w:r>
      <w:r w:rsidRPr="00AC38E3">
        <w:rPr>
          <w:spacing w:val="-1"/>
        </w:rPr>
        <w:t xml:space="preserve"> </w:t>
      </w:r>
      <w:r w:rsidRPr="00AC38E3">
        <w:t>TEXTU</w:t>
      </w:r>
    </w:p>
    <w:p w14:paraId="10D8DFE5" w14:textId="77777777" w:rsidR="00400C49" w:rsidRPr="00AC38E3" w:rsidRDefault="00400C49" w:rsidP="00092D58"/>
    <w:p w14:paraId="76DB5C51" w14:textId="6A2933B7" w:rsidR="00450114" w:rsidRPr="00AC38E3" w:rsidRDefault="00DB0B07" w:rsidP="00450114">
      <w:pPr>
        <w:pStyle w:val="Zkladntext"/>
        <w:kinsoku w:val="0"/>
        <w:overflowPunct w:val="0"/>
        <w:ind w:hanging="1"/>
      </w:pPr>
      <w:r w:rsidRPr="00AC38E3">
        <w:t>12/</w:t>
      </w:r>
      <w:r w:rsidR="007940A1" w:rsidRPr="00AC38E3">
        <w:t>2020</w:t>
      </w:r>
    </w:p>
    <w:p w14:paraId="5871830A" w14:textId="2D0BF71C" w:rsidR="00113435" w:rsidRPr="00AC38E3" w:rsidRDefault="00113435"/>
    <w:p w14:paraId="3F13AE5C" w14:textId="77777777" w:rsidR="008E5604" w:rsidRPr="00AC38E3" w:rsidRDefault="008E5604"/>
    <w:sectPr w:rsidR="008E5604" w:rsidRPr="00AC38E3" w:rsidSect="00755EF4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77FCD" w14:textId="77777777" w:rsidR="00783D5C" w:rsidRDefault="00783D5C" w:rsidP="00EA7548">
      <w:r>
        <w:separator/>
      </w:r>
    </w:p>
  </w:endnote>
  <w:endnote w:type="continuationSeparator" w:id="0">
    <w:p w14:paraId="68EFD51B" w14:textId="77777777" w:rsidR="00783D5C" w:rsidRDefault="00783D5C" w:rsidP="00EA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97BCA" w14:textId="0B764BD0" w:rsidR="00783D5C" w:rsidRPr="00310B0F" w:rsidRDefault="00783D5C">
    <w:pPr>
      <w:pStyle w:val="Pta"/>
      <w:jc w:val="center"/>
      <w:rPr>
        <w:sz w:val="18"/>
        <w:szCs w:val="18"/>
      </w:rPr>
    </w:pPr>
    <w:r w:rsidRPr="00310B0F">
      <w:rPr>
        <w:sz w:val="18"/>
        <w:szCs w:val="18"/>
      </w:rPr>
      <w:fldChar w:fldCharType="begin"/>
    </w:r>
    <w:r w:rsidRPr="00310B0F">
      <w:rPr>
        <w:sz w:val="18"/>
        <w:szCs w:val="18"/>
      </w:rPr>
      <w:instrText>PAGE   \* MERGEFORMAT</w:instrText>
    </w:r>
    <w:r w:rsidRPr="00310B0F">
      <w:rPr>
        <w:sz w:val="18"/>
        <w:szCs w:val="18"/>
      </w:rPr>
      <w:fldChar w:fldCharType="separate"/>
    </w:r>
    <w:r w:rsidR="00755EF4" w:rsidRPr="00755EF4">
      <w:rPr>
        <w:noProof/>
        <w:sz w:val="18"/>
        <w:szCs w:val="18"/>
        <w:lang w:val="cs-CZ"/>
      </w:rPr>
      <w:t>24</w:t>
    </w:r>
    <w:r w:rsidRPr="00310B0F">
      <w:rPr>
        <w:sz w:val="18"/>
        <w:szCs w:val="18"/>
      </w:rPr>
      <w:fldChar w:fldCharType="end"/>
    </w:r>
  </w:p>
  <w:p w14:paraId="128EA4DD" w14:textId="77777777" w:rsidR="00783D5C" w:rsidRDefault="00783D5C">
    <w:pPr>
      <w:pStyle w:val="Zkladntext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00CEE" w14:textId="77777777" w:rsidR="00783D5C" w:rsidRDefault="00783D5C" w:rsidP="00EA7548">
      <w:r>
        <w:separator/>
      </w:r>
    </w:p>
  </w:footnote>
  <w:footnote w:type="continuationSeparator" w:id="0">
    <w:p w14:paraId="6E996043" w14:textId="77777777" w:rsidR="00783D5C" w:rsidRDefault="00783D5C" w:rsidP="00EA7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7396" w14:textId="69AC4481" w:rsidR="00783D5C" w:rsidRPr="00310B0F" w:rsidRDefault="00783D5C">
    <w:pPr>
      <w:pStyle w:val="Hlavika"/>
      <w:rPr>
        <w:sz w:val="18"/>
        <w:szCs w:val="18"/>
      </w:rPr>
    </w:pPr>
    <w:r w:rsidRPr="00310B0F">
      <w:rPr>
        <w:sz w:val="18"/>
        <w:szCs w:val="18"/>
      </w:rPr>
      <w:t xml:space="preserve">Schválený text k rozhodnutiu o registrácii, ev. č.: </w:t>
    </w:r>
    <w:r>
      <w:rPr>
        <w:sz w:val="18"/>
        <w:szCs w:val="18"/>
      </w:rPr>
      <w:t>2019/01796-REG</w:t>
    </w:r>
  </w:p>
  <w:p w14:paraId="3296443E" w14:textId="77777777" w:rsidR="00783D5C" w:rsidRDefault="00783D5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06" w:hanging="568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806" w:hanging="568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806" w:hanging="56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806" w:hanging="568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06" w:hanging="568"/>
      </w:pPr>
      <w:rPr>
        <w:rFonts w:ascii="Symbol" w:hAnsi="Symbol" w:cs="Symbol"/>
        <w:b w:val="0"/>
        <w:bCs w:val="0"/>
        <w:w w:val="99"/>
        <w:sz w:val="22"/>
        <w:szCs w:val="22"/>
      </w:rPr>
    </w:lvl>
    <w:lvl w:ilvl="1">
      <w:numFmt w:val="bullet"/>
      <w:lvlText w:val="o"/>
      <w:lvlJc w:val="left"/>
      <w:pPr>
        <w:ind w:left="1372" w:hanging="568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"/>
      <w:lvlJc w:val="left"/>
      <w:pPr>
        <w:ind w:left="1940" w:hanging="568"/>
      </w:pPr>
      <w:rPr>
        <w:rFonts w:ascii="Symbol" w:hAnsi="Symbol" w:cs="Symbo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2890" w:hanging="568"/>
      </w:pPr>
    </w:lvl>
    <w:lvl w:ilvl="4">
      <w:numFmt w:val="bullet"/>
      <w:lvlText w:val="•"/>
      <w:lvlJc w:val="left"/>
      <w:pPr>
        <w:ind w:left="3841" w:hanging="568"/>
      </w:pPr>
    </w:lvl>
    <w:lvl w:ilvl="5">
      <w:numFmt w:val="bullet"/>
      <w:lvlText w:val="•"/>
      <w:lvlJc w:val="left"/>
      <w:pPr>
        <w:ind w:left="4792" w:hanging="568"/>
      </w:pPr>
    </w:lvl>
    <w:lvl w:ilvl="6">
      <w:numFmt w:val="bullet"/>
      <w:lvlText w:val="•"/>
      <w:lvlJc w:val="left"/>
      <w:pPr>
        <w:ind w:left="5743" w:hanging="568"/>
      </w:pPr>
    </w:lvl>
    <w:lvl w:ilvl="7">
      <w:numFmt w:val="bullet"/>
      <w:lvlText w:val="•"/>
      <w:lvlJc w:val="left"/>
      <w:pPr>
        <w:ind w:left="6694" w:hanging="568"/>
      </w:pPr>
    </w:lvl>
    <w:lvl w:ilvl="8">
      <w:numFmt w:val="bullet"/>
      <w:lvlText w:val="•"/>
      <w:lvlJc w:val="left"/>
      <w:pPr>
        <w:ind w:left="7645" w:hanging="568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Letter"/>
      <w:lvlText w:val="%1."/>
      <w:lvlJc w:val="left"/>
      <w:pPr>
        <w:ind w:left="1940" w:hanging="709"/>
      </w:pPr>
      <w:rPr>
        <w:rFonts w:ascii="Times New Roman" w:hAnsi="Times New Roman" w:cs="Times New Roman"/>
        <w:b/>
        <w:bCs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700" w:hanging="709"/>
      </w:pPr>
    </w:lvl>
    <w:lvl w:ilvl="2">
      <w:numFmt w:val="bullet"/>
      <w:lvlText w:val="•"/>
      <w:lvlJc w:val="left"/>
      <w:pPr>
        <w:ind w:left="3461" w:hanging="709"/>
      </w:pPr>
    </w:lvl>
    <w:lvl w:ilvl="3">
      <w:numFmt w:val="bullet"/>
      <w:lvlText w:val="•"/>
      <w:lvlJc w:val="left"/>
      <w:pPr>
        <w:ind w:left="4222" w:hanging="709"/>
      </w:pPr>
    </w:lvl>
    <w:lvl w:ilvl="4">
      <w:numFmt w:val="bullet"/>
      <w:lvlText w:val="•"/>
      <w:lvlJc w:val="left"/>
      <w:pPr>
        <w:ind w:left="4983" w:hanging="709"/>
      </w:pPr>
    </w:lvl>
    <w:lvl w:ilvl="5">
      <w:numFmt w:val="bullet"/>
      <w:lvlText w:val="•"/>
      <w:lvlJc w:val="left"/>
      <w:pPr>
        <w:ind w:left="5743" w:hanging="709"/>
      </w:pPr>
    </w:lvl>
    <w:lvl w:ilvl="6">
      <w:numFmt w:val="bullet"/>
      <w:lvlText w:val="•"/>
      <w:lvlJc w:val="left"/>
      <w:pPr>
        <w:ind w:left="6504" w:hanging="709"/>
      </w:pPr>
    </w:lvl>
    <w:lvl w:ilvl="7">
      <w:numFmt w:val="bullet"/>
      <w:lvlText w:val="•"/>
      <w:lvlJc w:val="left"/>
      <w:pPr>
        <w:ind w:left="7265" w:hanging="709"/>
      </w:pPr>
    </w:lvl>
    <w:lvl w:ilvl="8">
      <w:numFmt w:val="bullet"/>
      <w:lvlText w:val="•"/>
      <w:lvlJc w:val="left"/>
      <w:pPr>
        <w:ind w:left="8026" w:hanging="70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Letter"/>
      <w:lvlText w:val="%1."/>
      <w:lvlJc w:val="left"/>
      <w:pPr>
        <w:ind w:left="806" w:hanging="568"/>
      </w:pPr>
      <w:rPr>
        <w:rFonts w:ascii="Times New Roman" w:hAnsi="Times New Roman" w:cs="Times New Roman"/>
        <w:b/>
        <w:bCs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06" w:hanging="568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2488" w:hanging="360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3265" w:hanging="360"/>
      </w:pPr>
    </w:lvl>
    <w:lvl w:ilvl="3">
      <w:numFmt w:val="bullet"/>
      <w:lvlText w:val="•"/>
      <w:lvlJc w:val="left"/>
      <w:pPr>
        <w:ind w:left="4050" w:hanging="360"/>
      </w:pPr>
    </w:lvl>
    <w:lvl w:ilvl="4">
      <w:numFmt w:val="bullet"/>
      <w:lvlText w:val="•"/>
      <w:lvlJc w:val="left"/>
      <w:pPr>
        <w:ind w:left="4835" w:hanging="360"/>
      </w:pPr>
    </w:lvl>
    <w:lvl w:ilvl="5">
      <w:numFmt w:val="bullet"/>
      <w:lvlText w:val="•"/>
      <w:lvlJc w:val="left"/>
      <w:pPr>
        <w:ind w:left="5621" w:hanging="360"/>
      </w:pPr>
    </w:lvl>
    <w:lvl w:ilvl="6">
      <w:numFmt w:val="bullet"/>
      <w:lvlText w:val="•"/>
      <w:lvlJc w:val="left"/>
      <w:pPr>
        <w:ind w:left="6406" w:hanging="360"/>
      </w:pPr>
    </w:lvl>
    <w:lvl w:ilvl="7">
      <w:numFmt w:val="bullet"/>
      <w:lvlText w:val="•"/>
      <w:lvlJc w:val="left"/>
      <w:pPr>
        <w:ind w:left="7191" w:hanging="360"/>
      </w:pPr>
    </w:lvl>
    <w:lvl w:ilvl="8">
      <w:numFmt w:val="bullet"/>
      <w:lvlText w:val="•"/>
      <w:lvlJc w:val="left"/>
      <w:pPr>
        <w:ind w:left="7977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o"/>
      <w:lvlJc w:val="left"/>
      <w:pPr>
        <w:ind w:left="806" w:hanging="568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26" w:hanging="221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3823" w:hanging="269"/>
      </w:pPr>
      <w:rPr>
        <w:rFonts w:ascii="Times New Roman" w:hAnsi="Times New Roman" w:cs="Times New Roman"/>
        <w:b/>
        <w:bCs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4456" w:hanging="269"/>
      </w:pPr>
    </w:lvl>
    <w:lvl w:ilvl="3">
      <w:numFmt w:val="bullet"/>
      <w:lvlText w:val="•"/>
      <w:lvlJc w:val="left"/>
      <w:pPr>
        <w:ind w:left="5092" w:hanging="269"/>
      </w:pPr>
    </w:lvl>
    <w:lvl w:ilvl="4">
      <w:numFmt w:val="bullet"/>
      <w:lvlText w:val="•"/>
      <w:lvlJc w:val="left"/>
      <w:pPr>
        <w:ind w:left="5729" w:hanging="269"/>
      </w:pPr>
    </w:lvl>
    <w:lvl w:ilvl="5">
      <w:numFmt w:val="bullet"/>
      <w:lvlText w:val="•"/>
      <w:lvlJc w:val="left"/>
      <w:pPr>
        <w:ind w:left="6365" w:hanging="269"/>
      </w:pPr>
    </w:lvl>
    <w:lvl w:ilvl="6">
      <w:numFmt w:val="bullet"/>
      <w:lvlText w:val="•"/>
      <w:lvlJc w:val="left"/>
      <w:pPr>
        <w:ind w:left="7002" w:hanging="269"/>
      </w:pPr>
    </w:lvl>
    <w:lvl w:ilvl="7">
      <w:numFmt w:val="bullet"/>
      <w:lvlText w:val="•"/>
      <w:lvlJc w:val="left"/>
      <w:pPr>
        <w:ind w:left="7638" w:hanging="269"/>
      </w:pPr>
    </w:lvl>
    <w:lvl w:ilvl="8">
      <w:numFmt w:val="bullet"/>
      <w:lvlText w:val="•"/>
      <w:lvlJc w:val="left"/>
      <w:pPr>
        <w:ind w:left="8274" w:hanging="269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806" w:hanging="568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238" w:hanging="568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1">
      <w:numFmt w:val="bullet"/>
      <w:lvlText w:val="•"/>
      <w:lvlJc w:val="left"/>
      <w:pPr>
        <w:ind w:left="1170" w:hanging="568"/>
      </w:pPr>
    </w:lvl>
    <w:lvl w:ilvl="2">
      <w:numFmt w:val="bullet"/>
      <w:lvlText w:val="•"/>
      <w:lvlJc w:val="left"/>
      <w:pPr>
        <w:ind w:left="2101" w:hanging="568"/>
      </w:pPr>
    </w:lvl>
    <w:lvl w:ilvl="3">
      <w:numFmt w:val="bullet"/>
      <w:lvlText w:val="•"/>
      <w:lvlJc w:val="left"/>
      <w:pPr>
        <w:ind w:left="3032" w:hanging="568"/>
      </w:pPr>
    </w:lvl>
    <w:lvl w:ilvl="4">
      <w:numFmt w:val="bullet"/>
      <w:lvlText w:val="•"/>
      <w:lvlJc w:val="left"/>
      <w:pPr>
        <w:ind w:left="3963" w:hanging="568"/>
      </w:pPr>
    </w:lvl>
    <w:lvl w:ilvl="5">
      <w:numFmt w:val="bullet"/>
      <w:lvlText w:val="•"/>
      <w:lvlJc w:val="left"/>
      <w:pPr>
        <w:ind w:left="4893" w:hanging="568"/>
      </w:pPr>
    </w:lvl>
    <w:lvl w:ilvl="6">
      <w:numFmt w:val="bullet"/>
      <w:lvlText w:val="•"/>
      <w:lvlJc w:val="left"/>
      <w:pPr>
        <w:ind w:left="5824" w:hanging="568"/>
      </w:pPr>
    </w:lvl>
    <w:lvl w:ilvl="7">
      <w:numFmt w:val="bullet"/>
      <w:lvlText w:val="•"/>
      <w:lvlJc w:val="left"/>
      <w:pPr>
        <w:ind w:left="6755" w:hanging="568"/>
      </w:pPr>
    </w:lvl>
    <w:lvl w:ilvl="8">
      <w:numFmt w:val="bullet"/>
      <w:lvlText w:val="•"/>
      <w:lvlJc w:val="left"/>
      <w:pPr>
        <w:ind w:left="7686" w:hanging="568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806" w:hanging="568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12" w15:restartNumberingAfterBreak="0">
    <w:nsid w:val="0B817C93"/>
    <w:multiLevelType w:val="hybridMultilevel"/>
    <w:tmpl w:val="EFCAD4F6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20743425"/>
    <w:multiLevelType w:val="hybridMultilevel"/>
    <w:tmpl w:val="59ACA770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35BD5357"/>
    <w:multiLevelType w:val="hybridMultilevel"/>
    <w:tmpl w:val="EBFE0918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37F1510B"/>
    <w:multiLevelType w:val="hybridMultilevel"/>
    <w:tmpl w:val="91665930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4F2A356D"/>
    <w:multiLevelType w:val="hybridMultilevel"/>
    <w:tmpl w:val="B680D15E"/>
    <w:lvl w:ilvl="0" w:tplc="B5341596">
      <w:numFmt w:val="bullet"/>
      <w:lvlText w:val="-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k-SK" w:eastAsia="en-US" w:bidi="ar-SA"/>
      </w:rPr>
    </w:lvl>
    <w:lvl w:ilvl="1" w:tplc="75500D1C">
      <w:numFmt w:val="bullet"/>
      <w:lvlText w:val="•"/>
      <w:lvlJc w:val="left"/>
      <w:pPr>
        <w:ind w:left="1674" w:hanging="568"/>
      </w:pPr>
      <w:rPr>
        <w:rFonts w:hint="default"/>
        <w:lang w:val="sk-SK" w:eastAsia="en-US" w:bidi="ar-SA"/>
      </w:rPr>
    </w:lvl>
    <w:lvl w:ilvl="2" w:tplc="46964A12">
      <w:numFmt w:val="bullet"/>
      <w:lvlText w:val="•"/>
      <w:lvlJc w:val="left"/>
      <w:pPr>
        <w:ind w:left="2549" w:hanging="568"/>
      </w:pPr>
      <w:rPr>
        <w:rFonts w:hint="default"/>
        <w:lang w:val="sk-SK" w:eastAsia="en-US" w:bidi="ar-SA"/>
      </w:rPr>
    </w:lvl>
    <w:lvl w:ilvl="3" w:tplc="2356F324">
      <w:numFmt w:val="bullet"/>
      <w:lvlText w:val="•"/>
      <w:lvlJc w:val="left"/>
      <w:pPr>
        <w:ind w:left="3424" w:hanging="568"/>
      </w:pPr>
      <w:rPr>
        <w:rFonts w:hint="default"/>
        <w:lang w:val="sk-SK" w:eastAsia="en-US" w:bidi="ar-SA"/>
      </w:rPr>
    </w:lvl>
    <w:lvl w:ilvl="4" w:tplc="408EF00E">
      <w:numFmt w:val="bullet"/>
      <w:lvlText w:val="•"/>
      <w:lvlJc w:val="left"/>
      <w:pPr>
        <w:ind w:left="4299" w:hanging="568"/>
      </w:pPr>
      <w:rPr>
        <w:rFonts w:hint="default"/>
        <w:lang w:val="sk-SK" w:eastAsia="en-US" w:bidi="ar-SA"/>
      </w:rPr>
    </w:lvl>
    <w:lvl w:ilvl="5" w:tplc="0BAE6BA4">
      <w:numFmt w:val="bullet"/>
      <w:lvlText w:val="•"/>
      <w:lvlJc w:val="left"/>
      <w:pPr>
        <w:ind w:left="5173" w:hanging="568"/>
      </w:pPr>
      <w:rPr>
        <w:rFonts w:hint="default"/>
        <w:lang w:val="sk-SK" w:eastAsia="en-US" w:bidi="ar-SA"/>
      </w:rPr>
    </w:lvl>
    <w:lvl w:ilvl="6" w:tplc="11C625E2">
      <w:numFmt w:val="bullet"/>
      <w:lvlText w:val="•"/>
      <w:lvlJc w:val="left"/>
      <w:pPr>
        <w:ind w:left="6048" w:hanging="568"/>
      </w:pPr>
      <w:rPr>
        <w:rFonts w:hint="default"/>
        <w:lang w:val="sk-SK" w:eastAsia="en-US" w:bidi="ar-SA"/>
      </w:rPr>
    </w:lvl>
    <w:lvl w:ilvl="7" w:tplc="B5E6A6BC">
      <w:numFmt w:val="bullet"/>
      <w:lvlText w:val="•"/>
      <w:lvlJc w:val="left"/>
      <w:pPr>
        <w:ind w:left="6923" w:hanging="568"/>
      </w:pPr>
      <w:rPr>
        <w:rFonts w:hint="default"/>
        <w:lang w:val="sk-SK" w:eastAsia="en-US" w:bidi="ar-SA"/>
      </w:rPr>
    </w:lvl>
    <w:lvl w:ilvl="8" w:tplc="2AF21522">
      <w:numFmt w:val="bullet"/>
      <w:lvlText w:val="•"/>
      <w:lvlJc w:val="left"/>
      <w:pPr>
        <w:ind w:left="7798" w:hanging="568"/>
      </w:pPr>
      <w:rPr>
        <w:rFonts w:hint="default"/>
        <w:lang w:val="sk-SK" w:eastAsia="en-US" w:bidi="ar-SA"/>
      </w:rPr>
    </w:lvl>
  </w:abstractNum>
  <w:abstractNum w:abstractNumId="17" w15:restartNumberingAfterBreak="0">
    <w:nsid w:val="5951432D"/>
    <w:multiLevelType w:val="hybridMultilevel"/>
    <w:tmpl w:val="0E52B056"/>
    <w:lvl w:ilvl="0" w:tplc="386A8E1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241C6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969A3"/>
    <w:multiLevelType w:val="hybridMultilevel"/>
    <w:tmpl w:val="6B52BB70"/>
    <w:lvl w:ilvl="0" w:tplc="386A8E1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A32CD"/>
    <w:multiLevelType w:val="multilevel"/>
    <w:tmpl w:val="200AA7C8"/>
    <w:lvl w:ilvl="0">
      <w:start w:val="1"/>
      <w:numFmt w:val="bullet"/>
      <w:lvlText w:val=""/>
      <w:lvlJc w:val="left"/>
      <w:pPr>
        <w:ind w:left="806" w:hanging="568"/>
      </w:pPr>
      <w:rPr>
        <w:rFonts w:ascii="Symbol" w:hAnsi="Symbol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20" w15:restartNumberingAfterBreak="0">
    <w:nsid w:val="785A5C7E"/>
    <w:multiLevelType w:val="multilevel"/>
    <w:tmpl w:val="23F03978"/>
    <w:lvl w:ilvl="0">
      <w:start w:val="1"/>
      <w:numFmt w:val="bullet"/>
      <w:lvlText w:val=""/>
      <w:lvlJc w:val="left"/>
      <w:pPr>
        <w:ind w:left="806" w:hanging="568"/>
      </w:pPr>
      <w:rPr>
        <w:rFonts w:ascii="Symbol" w:hAnsi="Symbol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21" w15:restartNumberingAfterBreak="0">
    <w:nsid w:val="7891225E"/>
    <w:multiLevelType w:val="multilevel"/>
    <w:tmpl w:val="200AA7C8"/>
    <w:lvl w:ilvl="0">
      <w:start w:val="1"/>
      <w:numFmt w:val="bullet"/>
      <w:lvlText w:val=""/>
      <w:lvlJc w:val="left"/>
      <w:pPr>
        <w:ind w:left="806" w:hanging="568"/>
      </w:pPr>
      <w:rPr>
        <w:rFonts w:ascii="Symbol" w:hAnsi="Symbol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1"/>
  </w:num>
  <w:num w:numId="15">
    <w:abstractNumId w:val="20"/>
  </w:num>
  <w:num w:numId="16">
    <w:abstractNumId w:val="14"/>
  </w:num>
  <w:num w:numId="17">
    <w:abstractNumId w:val="15"/>
  </w:num>
  <w:num w:numId="18">
    <w:abstractNumId w:val="12"/>
  </w:num>
  <w:num w:numId="19">
    <w:abstractNumId w:val="13"/>
  </w:num>
  <w:num w:numId="20">
    <w:abstractNumId w:val="16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14"/>
    <w:rsid w:val="00010A79"/>
    <w:rsid w:val="00012878"/>
    <w:rsid w:val="00014749"/>
    <w:rsid w:val="00020B89"/>
    <w:rsid w:val="00024A48"/>
    <w:rsid w:val="00030213"/>
    <w:rsid w:val="00031A74"/>
    <w:rsid w:val="000361C3"/>
    <w:rsid w:val="00040726"/>
    <w:rsid w:val="00044FFF"/>
    <w:rsid w:val="00050863"/>
    <w:rsid w:val="00052EE2"/>
    <w:rsid w:val="000539C0"/>
    <w:rsid w:val="00056045"/>
    <w:rsid w:val="00061445"/>
    <w:rsid w:val="00062A93"/>
    <w:rsid w:val="00063F9C"/>
    <w:rsid w:val="000713EA"/>
    <w:rsid w:val="00074127"/>
    <w:rsid w:val="00074FC9"/>
    <w:rsid w:val="00077CF6"/>
    <w:rsid w:val="0008187B"/>
    <w:rsid w:val="00085939"/>
    <w:rsid w:val="00090230"/>
    <w:rsid w:val="00092D58"/>
    <w:rsid w:val="0009585E"/>
    <w:rsid w:val="00096CAA"/>
    <w:rsid w:val="000A1272"/>
    <w:rsid w:val="000A3C93"/>
    <w:rsid w:val="000A55FE"/>
    <w:rsid w:val="000B13AD"/>
    <w:rsid w:val="000B3CC6"/>
    <w:rsid w:val="000B6759"/>
    <w:rsid w:val="000C45E0"/>
    <w:rsid w:val="000C534D"/>
    <w:rsid w:val="000C6D5B"/>
    <w:rsid w:val="000C7E9B"/>
    <w:rsid w:val="000D2198"/>
    <w:rsid w:val="000D3B1B"/>
    <w:rsid w:val="000E2007"/>
    <w:rsid w:val="000E2174"/>
    <w:rsid w:val="000E2D16"/>
    <w:rsid w:val="000E3D7D"/>
    <w:rsid w:val="000E7685"/>
    <w:rsid w:val="000F5233"/>
    <w:rsid w:val="000F61B8"/>
    <w:rsid w:val="001001CE"/>
    <w:rsid w:val="001026C2"/>
    <w:rsid w:val="00103287"/>
    <w:rsid w:val="001114AF"/>
    <w:rsid w:val="00111E1A"/>
    <w:rsid w:val="00113435"/>
    <w:rsid w:val="001150F2"/>
    <w:rsid w:val="00115753"/>
    <w:rsid w:val="00117A3D"/>
    <w:rsid w:val="001217A3"/>
    <w:rsid w:val="001249C2"/>
    <w:rsid w:val="0012686B"/>
    <w:rsid w:val="0013097C"/>
    <w:rsid w:val="001334A2"/>
    <w:rsid w:val="001339C6"/>
    <w:rsid w:val="00134B55"/>
    <w:rsid w:val="00135894"/>
    <w:rsid w:val="00136A46"/>
    <w:rsid w:val="001406FE"/>
    <w:rsid w:val="00141412"/>
    <w:rsid w:val="00141BD1"/>
    <w:rsid w:val="00144427"/>
    <w:rsid w:val="0015367B"/>
    <w:rsid w:val="001765D9"/>
    <w:rsid w:val="00177A4A"/>
    <w:rsid w:val="00185CB1"/>
    <w:rsid w:val="0018712D"/>
    <w:rsid w:val="00187ECC"/>
    <w:rsid w:val="001967D9"/>
    <w:rsid w:val="001A10FF"/>
    <w:rsid w:val="001A1926"/>
    <w:rsid w:val="001A3218"/>
    <w:rsid w:val="001A74F0"/>
    <w:rsid w:val="001A7B6D"/>
    <w:rsid w:val="001B08B2"/>
    <w:rsid w:val="001B3C73"/>
    <w:rsid w:val="001B73FD"/>
    <w:rsid w:val="001B7811"/>
    <w:rsid w:val="001C1B8B"/>
    <w:rsid w:val="001C463D"/>
    <w:rsid w:val="001C4F42"/>
    <w:rsid w:val="001D1B4B"/>
    <w:rsid w:val="001D209F"/>
    <w:rsid w:val="001D29C9"/>
    <w:rsid w:val="001D4230"/>
    <w:rsid w:val="001E12F2"/>
    <w:rsid w:val="001E2A3F"/>
    <w:rsid w:val="001E5AF9"/>
    <w:rsid w:val="001F41F3"/>
    <w:rsid w:val="001F7CF0"/>
    <w:rsid w:val="002003FB"/>
    <w:rsid w:val="00201723"/>
    <w:rsid w:val="00205FC2"/>
    <w:rsid w:val="002070F4"/>
    <w:rsid w:val="00211FA8"/>
    <w:rsid w:val="0021506A"/>
    <w:rsid w:val="0021558B"/>
    <w:rsid w:val="002204AA"/>
    <w:rsid w:val="00220A3F"/>
    <w:rsid w:val="002227EB"/>
    <w:rsid w:val="00223E9F"/>
    <w:rsid w:val="0022527A"/>
    <w:rsid w:val="0023174C"/>
    <w:rsid w:val="0023687B"/>
    <w:rsid w:val="00237A4C"/>
    <w:rsid w:val="002402D5"/>
    <w:rsid w:val="00244AFA"/>
    <w:rsid w:val="002521AB"/>
    <w:rsid w:val="00252285"/>
    <w:rsid w:val="00253F97"/>
    <w:rsid w:val="0025422C"/>
    <w:rsid w:val="0025696C"/>
    <w:rsid w:val="002651FD"/>
    <w:rsid w:val="002660C8"/>
    <w:rsid w:val="00270A13"/>
    <w:rsid w:val="00270B82"/>
    <w:rsid w:val="00273357"/>
    <w:rsid w:val="002776F1"/>
    <w:rsid w:val="00281C02"/>
    <w:rsid w:val="00282559"/>
    <w:rsid w:val="00284EEF"/>
    <w:rsid w:val="0029041E"/>
    <w:rsid w:val="0029149B"/>
    <w:rsid w:val="00291D0D"/>
    <w:rsid w:val="002963F6"/>
    <w:rsid w:val="00297E88"/>
    <w:rsid w:val="002A1D7C"/>
    <w:rsid w:val="002A24BE"/>
    <w:rsid w:val="002A46DA"/>
    <w:rsid w:val="002A6AB5"/>
    <w:rsid w:val="002B3986"/>
    <w:rsid w:val="002B4FA4"/>
    <w:rsid w:val="002B6CF5"/>
    <w:rsid w:val="002B6EB3"/>
    <w:rsid w:val="002B7838"/>
    <w:rsid w:val="002C10F6"/>
    <w:rsid w:val="002C428B"/>
    <w:rsid w:val="002C5553"/>
    <w:rsid w:val="002C64A9"/>
    <w:rsid w:val="002C72EE"/>
    <w:rsid w:val="002D1045"/>
    <w:rsid w:val="002D2C44"/>
    <w:rsid w:val="002D4306"/>
    <w:rsid w:val="002D5C3E"/>
    <w:rsid w:val="002D6730"/>
    <w:rsid w:val="002E130C"/>
    <w:rsid w:val="002E2907"/>
    <w:rsid w:val="002E3C46"/>
    <w:rsid w:val="002E459C"/>
    <w:rsid w:val="002E5171"/>
    <w:rsid w:val="002F211F"/>
    <w:rsid w:val="002F3995"/>
    <w:rsid w:val="002F3F8A"/>
    <w:rsid w:val="002F6806"/>
    <w:rsid w:val="002F78D2"/>
    <w:rsid w:val="003015F6"/>
    <w:rsid w:val="003021DE"/>
    <w:rsid w:val="00302F2A"/>
    <w:rsid w:val="00304CFF"/>
    <w:rsid w:val="00306120"/>
    <w:rsid w:val="00310D54"/>
    <w:rsid w:val="0031186C"/>
    <w:rsid w:val="00314AD5"/>
    <w:rsid w:val="00320269"/>
    <w:rsid w:val="00321617"/>
    <w:rsid w:val="00322DDC"/>
    <w:rsid w:val="00330840"/>
    <w:rsid w:val="00332DC3"/>
    <w:rsid w:val="003350F3"/>
    <w:rsid w:val="003360D1"/>
    <w:rsid w:val="0033686E"/>
    <w:rsid w:val="0033692F"/>
    <w:rsid w:val="003446C3"/>
    <w:rsid w:val="0034531D"/>
    <w:rsid w:val="003453C9"/>
    <w:rsid w:val="003461A9"/>
    <w:rsid w:val="00346633"/>
    <w:rsid w:val="00355F02"/>
    <w:rsid w:val="003561DF"/>
    <w:rsid w:val="003724D2"/>
    <w:rsid w:val="00374B7E"/>
    <w:rsid w:val="00374CAD"/>
    <w:rsid w:val="00376252"/>
    <w:rsid w:val="00381C1A"/>
    <w:rsid w:val="00382713"/>
    <w:rsid w:val="00392B14"/>
    <w:rsid w:val="003957F0"/>
    <w:rsid w:val="003A3A32"/>
    <w:rsid w:val="003A51AC"/>
    <w:rsid w:val="003A706F"/>
    <w:rsid w:val="003A7915"/>
    <w:rsid w:val="003B3FDF"/>
    <w:rsid w:val="003C156E"/>
    <w:rsid w:val="003C26FE"/>
    <w:rsid w:val="003C383B"/>
    <w:rsid w:val="003D2F6D"/>
    <w:rsid w:val="003D49B1"/>
    <w:rsid w:val="003E11CC"/>
    <w:rsid w:val="003E299D"/>
    <w:rsid w:val="003F1419"/>
    <w:rsid w:val="003F2753"/>
    <w:rsid w:val="00400C49"/>
    <w:rsid w:val="00402AC0"/>
    <w:rsid w:val="0040539F"/>
    <w:rsid w:val="004104FE"/>
    <w:rsid w:val="00410B86"/>
    <w:rsid w:val="0041172C"/>
    <w:rsid w:val="00411A8F"/>
    <w:rsid w:val="00412A3A"/>
    <w:rsid w:val="00413BA8"/>
    <w:rsid w:val="004168DE"/>
    <w:rsid w:val="004210D4"/>
    <w:rsid w:val="0042356B"/>
    <w:rsid w:val="00424B7D"/>
    <w:rsid w:val="0042675B"/>
    <w:rsid w:val="00432830"/>
    <w:rsid w:val="00433D1C"/>
    <w:rsid w:val="004361E4"/>
    <w:rsid w:val="00446F0C"/>
    <w:rsid w:val="00447422"/>
    <w:rsid w:val="0044743A"/>
    <w:rsid w:val="00450114"/>
    <w:rsid w:val="00451F52"/>
    <w:rsid w:val="00454481"/>
    <w:rsid w:val="00457BB5"/>
    <w:rsid w:val="004605F8"/>
    <w:rsid w:val="00466971"/>
    <w:rsid w:val="00475F10"/>
    <w:rsid w:val="0048412D"/>
    <w:rsid w:val="00486C3D"/>
    <w:rsid w:val="0048718C"/>
    <w:rsid w:val="0049191E"/>
    <w:rsid w:val="004A295F"/>
    <w:rsid w:val="004B2C38"/>
    <w:rsid w:val="004B4423"/>
    <w:rsid w:val="004C0111"/>
    <w:rsid w:val="004C0EC1"/>
    <w:rsid w:val="004C1BF6"/>
    <w:rsid w:val="004D20DE"/>
    <w:rsid w:val="004D269D"/>
    <w:rsid w:val="004D457B"/>
    <w:rsid w:val="004D5019"/>
    <w:rsid w:val="004D5813"/>
    <w:rsid w:val="004D69CE"/>
    <w:rsid w:val="004D71F7"/>
    <w:rsid w:val="004D7743"/>
    <w:rsid w:val="004E03C5"/>
    <w:rsid w:val="004E770D"/>
    <w:rsid w:val="004E78AD"/>
    <w:rsid w:val="004F07F4"/>
    <w:rsid w:val="004F1DC7"/>
    <w:rsid w:val="004F2E87"/>
    <w:rsid w:val="004F3B6D"/>
    <w:rsid w:val="004F6893"/>
    <w:rsid w:val="005019D6"/>
    <w:rsid w:val="00502991"/>
    <w:rsid w:val="00504C89"/>
    <w:rsid w:val="00510CCB"/>
    <w:rsid w:val="0051300B"/>
    <w:rsid w:val="005279ED"/>
    <w:rsid w:val="00534D6C"/>
    <w:rsid w:val="00536B25"/>
    <w:rsid w:val="00537894"/>
    <w:rsid w:val="00545F1D"/>
    <w:rsid w:val="00545F6B"/>
    <w:rsid w:val="005529E6"/>
    <w:rsid w:val="00552AF3"/>
    <w:rsid w:val="0055708B"/>
    <w:rsid w:val="005576D0"/>
    <w:rsid w:val="00560D93"/>
    <w:rsid w:val="005625ED"/>
    <w:rsid w:val="00576C6F"/>
    <w:rsid w:val="0058262C"/>
    <w:rsid w:val="005971B0"/>
    <w:rsid w:val="005A50BA"/>
    <w:rsid w:val="005A5717"/>
    <w:rsid w:val="005A6B0A"/>
    <w:rsid w:val="005B2E3E"/>
    <w:rsid w:val="005B3508"/>
    <w:rsid w:val="005B35E2"/>
    <w:rsid w:val="005B44CD"/>
    <w:rsid w:val="005C01F5"/>
    <w:rsid w:val="005C310B"/>
    <w:rsid w:val="005C5B6C"/>
    <w:rsid w:val="005C5CB6"/>
    <w:rsid w:val="005C649F"/>
    <w:rsid w:val="005C7B7A"/>
    <w:rsid w:val="005E20D2"/>
    <w:rsid w:val="005E250A"/>
    <w:rsid w:val="005E4F97"/>
    <w:rsid w:val="005E5B31"/>
    <w:rsid w:val="005F098C"/>
    <w:rsid w:val="005F17B1"/>
    <w:rsid w:val="005F31D3"/>
    <w:rsid w:val="00607357"/>
    <w:rsid w:val="00610BC7"/>
    <w:rsid w:val="00610FC5"/>
    <w:rsid w:val="006114F0"/>
    <w:rsid w:val="00614EA5"/>
    <w:rsid w:val="00620770"/>
    <w:rsid w:val="006217C9"/>
    <w:rsid w:val="00622058"/>
    <w:rsid w:val="00625739"/>
    <w:rsid w:val="00626759"/>
    <w:rsid w:val="0062764C"/>
    <w:rsid w:val="00627716"/>
    <w:rsid w:val="00635C39"/>
    <w:rsid w:val="00641C5B"/>
    <w:rsid w:val="00645524"/>
    <w:rsid w:val="00650EBD"/>
    <w:rsid w:val="0065255D"/>
    <w:rsid w:val="00664192"/>
    <w:rsid w:val="00666A5F"/>
    <w:rsid w:val="00671E24"/>
    <w:rsid w:val="0067386E"/>
    <w:rsid w:val="006757E0"/>
    <w:rsid w:val="00676FE4"/>
    <w:rsid w:val="00681CBE"/>
    <w:rsid w:val="00685288"/>
    <w:rsid w:val="006864DC"/>
    <w:rsid w:val="00693217"/>
    <w:rsid w:val="0069360D"/>
    <w:rsid w:val="00694052"/>
    <w:rsid w:val="006A0574"/>
    <w:rsid w:val="006A200A"/>
    <w:rsid w:val="006A44C5"/>
    <w:rsid w:val="006A4970"/>
    <w:rsid w:val="006A513D"/>
    <w:rsid w:val="006A68C6"/>
    <w:rsid w:val="006B0E71"/>
    <w:rsid w:val="006B1053"/>
    <w:rsid w:val="006B7E51"/>
    <w:rsid w:val="006C3768"/>
    <w:rsid w:val="006C6631"/>
    <w:rsid w:val="006C7A26"/>
    <w:rsid w:val="006D22AC"/>
    <w:rsid w:val="006D26A5"/>
    <w:rsid w:val="006D37A2"/>
    <w:rsid w:val="006D42C1"/>
    <w:rsid w:val="006D614D"/>
    <w:rsid w:val="006D7D4F"/>
    <w:rsid w:val="006E172F"/>
    <w:rsid w:val="006E41C1"/>
    <w:rsid w:val="006E574C"/>
    <w:rsid w:val="006E76E1"/>
    <w:rsid w:val="006F2DD2"/>
    <w:rsid w:val="006F30A7"/>
    <w:rsid w:val="006F3CD9"/>
    <w:rsid w:val="00714EBB"/>
    <w:rsid w:val="00721C2F"/>
    <w:rsid w:val="007240EE"/>
    <w:rsid w:val="00724E11"/>
    <w:rsid w:val="007262FE"/>
    <w:rsid w:val="0073167B"/>
    <w:rsid w:val="00734C0D"/>
    <w:rsid w:val="00740C03"/>
    <w:rsid w:val="00743BC4"/>
    <w:rsid w:val="0074668E"/>
    <w:rsid w:val="00751BAC"/>
    <w:rsid w:val="00752FD9"/>
    <w:rsid w:val="00755EF4"/>
    <w:rsid w:val="0076332C"/>
    <w:rsid w:val="00780926"/>
    <w:rsid w:val="00780EE8"/>
    <w:rsid w:val="007824C5"/>
    <w:rsid w:val="00783152"/>
    <w:rsid w:val="00783D5C"/>
    <w:rsid w:val="0078730F"/>
    <w:rsid w:val="00791189"/>
    <w:rsid w:val="00791782"/>
    <w:rsid w:val="007940A1"/>
    <w:rsid w:val="007977B7"/>
    <w:rsid w:val="00797C5D"/>
    <w:rsid w:val="007A43E2"/>
    <w:rsid w:val="007A4C2E"/>
    <w:rsid w:val="007B6629"/>
    <w:rsid w:val="007C2E29"/>
    <w:rsid w:val="007C3776"/>
    <w:rsid w:val="007C71C8"/>
    <w:rsid w:val="007C77BA"/>
    <w:rsid w:val="007D6CBA"/>
    <w:rsid w:val="007E0F8C"/>
    <w:rsid w:val="007E1F8F"/>
    <w:rsid w:val="007E5956"/>
    <w:rsid w:val="007E6A4F"/>
    <w:rsid w:val="007F570D"/>
    <w:rsid w:val="007F5DBA"/>
    <w:rsid w:val="00803622"/>
    <w:rsid w:val="00803841"/>
    <w:rsid w:val="00806F1C"/>
    <w:rsid w:val="00807CD1"/>
    <w:rsid w:val="0081008A"/>
    <w:rsid w:val="00810F31"/>
    <w:rsid w:val="00820679"/>
    <w:rsid w:val="00820DAD"/>
    <w:rsid w:val="00821D8B"/>
    <w:rsid w:val="0082445A"/>
    <w:rsid w:val="008247F7"/>
    <w:rsid w:val="00824F83"/>
    <w:rsid w:val="00825EE6"/>
    <w:rsid w:val="0082743C"/>
    <w:rsid w:val="008335CD"/>
    <w:rsid w:val="00837096"/>
    <w:rsid w:val="00852371"/>
    <w:rsid w:val="0085357F"/>
    <w:rsid w:val="00853B61"/>
    <w:rsid w:val="008575F1"/>
    <w:rsid w:val="008714E0"/>
    <w:rsid w:val="00873520"/>
    <w:rsid w:val="0088253E"/>
    <w:rsid w:val="0088389B"/>
    <w:rsid w:val="0088442D"/>
    <w:rsid w:val="00884AB9"/>
    <w:rsid w:val="0088553A"/>
    <w:rsid w:val="00885ABC"/>
    <w:rsid w:val="008873CC"/>
    <w:rsid w:val="00890E37"/>
    <w:rsid w:val="00891D76"/>
    <w:rsid w:val="00893CAB"/>
    <w:rsid w:val="008A727C"/>
    <w:rsid w:val="008C1419"/>
    <w:rsid w:val="008C1B51"/>
    <w:rsid w:val="008C2AFB"/>
    <w:rsid w:val="008D1889"/>
    <w:rsid w:val="008D27AA"/>
    <w:rsid w:val="008D4D7C"/>
    <w:rsid w:val="008D5B0F"/>
    <w:rsid w:val="008E0812"/>
    <w:rsid w:val="008E3FAC"/>
    <w:rsid w:val="008E4CFA"/>
    <w:rsid w:val="008E5604"/>
    <w:rsid w:val="008E6542"/>
    <w:rsid w:val="008E79CF"/>
    <w:rsid w:val="008F0FB1"/>
    <w:rsid w:val="008F12CE"/>
    <w:rsid w:val="008F3B61"/>
    <w:rsid w:val="008F5660"/>
    <w:rsid w:val="008F6BC1"/>
    <w:rsid w:val="009058FE"/>
    <w:rsid w:val="009061BC"/>
    <w:rsid w:val="009063B0"/>
    <w:rsid w:val="00906F3B"/>
    <w:rsid w:val="0091185E"/>
    <w:rsid w:val="009138A3"/>
    <w:rsid w:val="009237C8"/>
    <w:rsid w:val="00925D93"/>
    <w:rsid w:val="00926E6F"/>
    <w:rsid w:val="00931F0F"/>
    <w:rsid w:val="0093424C"/>
    <w:rsid w:val="00934834"/>
    <w:rsid w:val="00941FE8"/>
    <w:rsid w:val="0094502F"/>
    <w:rsid w:val="00946672"/>
    <w:rsid w:val="00951D3F"/>
    <w:rsid w:val="0095258D"/>
    <w:rsid w:val="009612A3"/>
    <w:rsid w:val="009647FA"/>
    <w:rsid w:val="00975BB3"/>
    <w:rsid w:val="00981B8D"/>
    <w:rsid w:val="00984AD0"/>
    <w:rsid w:val="00990742"/>
    <w:rsid w:val="009912FF"/>
    <w:rsid w:val="00991B81"/>
    <w:rsid w:val="009924D2"/>
    <w:rsid w:val="009927B0"/>
    <w:rsid w:val="009976B6"/>
    <w:rsid w:val="009A4E22"/>
    <w:rsid w:val="009B2D0D"/>
    <w:rsid w:val="009B423F"/>
    <w:rsid w:val="009B5300"/>
    <w:rsid w:val="009C16AE"/>
    <w:rsid w:val="009C221B"/>
    <w:rsid w:val="009C2F50"/>
    <w:rsid w:val="009C4420"/>
    <w:rsid w:val="009C5132"/>
    <w:rsid w:val="009C5E1E"/>
    <w:rsid w:val="009D5E45"/>
    <w:rsid w:val="009D666A"/>
    <w:rsid w:val="009D773C"/>
    <w:rsid w:val="009E0E67"/>
    <w:rsid w:val="009E0FC9"/>
    <w:rsid w:val="009E2F20"/>
    <w:rsid w:val="009E50E4"/>
    <w:rsid w:val="00A0053E"/>
    <w:rsid w:val="00A02134"/>
    <w:rsid w:val="00A02345"/>
    <w:rsid w:val="00A060DC"/>
    <w:rsid w:val="00A07288"/>
    <w:rsid w:val="00A10261"/>
    <w:rsid w:val="00A10438"/>
    <w:rsid w:val="00A1197F"/>
    <w:rsid w:val="00A21414"/>
    <w:rsid w:val="00A236CF"/>
    <w:rsid w:val="00A2444C"/>
    <w:rsid w:val="00A244BE"/>
    <w:rsid w:val="00A31A9C"/>
    <w:rsid w:val="00A37C43"/>
    <w:rsid w:val="00A416B8"/>
    <w:rsid w:val="00A41A8F"/>
    <w:rsid w:val="00A43F3E"/>
    <w:rsid w:val="00A63C0B"/>
    <w:rsid w:val="00A6508A"/>
    <w:rsid w:val="00A657EE"/>
    <w:rsid w:val="00A66833"/>
    <w:rsid w:val="00A672BB"/>
    <w:rsid w:val="00A72672"/>
    <w:rsid w:val="00A737B8"/>
    <w:rsid w:val="00A74920"/>
    <w:rsid w:val="00A75ECC"/>
    <w:rsid w:val="00A80F9E"/>
    <w:rsid w:val="00A824EB"/>
    <w:rsid w:val="00A833E5"/>
    <w:rsid w:val="00A85CCE"/>
    <w:rsid w:val="00A8773C"/>
    <w:rsid w:val="00A910D0"/>
    <w:rsid w:val="00A94B42"/>
    <w:rsid w:val="00A95428"/>
    <w:rsid w:val="00A954F4"/>
    <w:rsid w:val="00AA0FFB"/>
    <w:rsid w:val="00AA42A9"/>
    <w:rsid w:val="00AC11EC"/>
    <w:rsid w:val="00AC38E3"/>
    <w:rsid w:val="00AE4D65"/>
    <w:rsid w:val="00AF4815"/>
    <w:rsid w:val="00B04CE0"/>
    <w:rsid w:val="00B05F08"/>
    <w:rsid w:val="00B06E24"/>
    <w:rsid w:val="00B07509"/>
    <w:rsid w:val="00B07EB7"/>
    <w:rsid w:val="00B1281C"/>
    <w:rsid w:val="00B13D65"/>
    <w:rsid w:val="00B13F68"/>
    <w:rsid w:val="00B14B80"/>
    <w:rsid w:val="00B2789B"/>
    <w:rsid w:val="00B323B9"/>
    <w:rsid w:val="00B3253B"/>
    <w:rsid w:val="00B3351F"/>
    <w:rsid w:val="00B3687A"/>
    <w:rsid w:val="00B36EA3"/>
    <w:rsid w:val="00B412DD"/>
    <w:rsid w:val="00B464C1"/>
    <w:rsid w:val="00B554D5"/>
    <w:rsid w:val="00B63623"/>
    <w:rsid w:val="00B647A2"/>
    <w:rsid w:val="00B7051C"/>
    <w:rsid w:val="00B76484"/>
    <w:rsid w:val="00B77873"/>
    <w:rsid w:val="00B77EC3"/>
    <w:rsid w:val="00B832C6"/>
    <w:rsid w:val="00B95A19"/>
    <w:rsid w:val="00B9741F"/>
    <w:rsid w:val="00BB0B7E"/>
    <w:rsid w:val="00BB1894"/>
    <w:rsid w:val="00BB221D"/>
    <w:rsid w:val="00BB64C3"/>
    <w:rsid w:val="00BB6D67"/>
    <w:rsid w:val="00BC06ED"/>
    <w:rsid w:val="00BC75B7"/>
    <w:rsid w:val="00BC798A"/>
    <w:rsid w:val="00BD1AC2"/>
    <w:rsid w:val="00BD22C4"/>
    <w:rsid w:val="00BD7004"/>
    <w:rsid w:val="00BE24F8"/>
    <w:rsid w:val="00BE3E86"/>
    <w:rsid w:val="00BF0071"/>
    <w:rsid w:val="00BF09C4"/>
    <w:rsid w:val="00BF327A"/>
    <w:rsid w:val="00BF46D9"/>
    <w:rsid w:val="00BF566A"/>
    <w:rsid w:val="00BF5AB0"/>
    <w:rsid w:val="00BF6120"/>
    <w:rsid w:val="00BF6308"/>
    <w:rsid w:val="00BF7232"/>
    <w:rsid w:val="00C03EA6"/>
    <w:rsid w:val="00C0612A"/>
    <w:rsid w:val="00C10518"/>
    <w:rsid w:val="00C16754"/>
    <w:rsid w:val="00C213A6"/>
    <w:rsid w:val="00C2249C"/>
    <w:rsid w:val="00C233E9"/>
    <w:rsid w:val="00C26C51"/>
    <w:rsid w:val="00C26F80"/>
    <w:rsid w:val="00C3762E"/>
    <w:rsid w:val="00C379B4"/>
    <w:rsid w:val="00C55DBB"/>
    <w:rsid w:val="00C57CED"/>
    <w:rsid w:val="00C6162B"/>
    <w:rsid w:val="00C81FA2"/>
    <w:rsid w:val="00C82AA0"/>
    <w:rsid w:val="00C85B40"/>
    <w:rsid w:val="00C952A2"/>
    <w:rsid w:val="00C9750A"/>
    <w:rsid w:val="00CA1012"/>
    <w:rsid w:val="00CA1ABB"/>
    <w:rsid w:val="00CA34F6"/>
    <w:rsid w:val="00CB2084"/>
    <w:rsid w:val="00CB25B2"/>
    <w:rsid w:val="00CB5982"/>
    <w:rsid w:val="00CC644C"/>
    <w:rsid w:val="00CC6B36"/>
    <w:rsid w:val="00CD175A"/>
    <w:rsid w:val="00CD3218"/>
    <w:rsid w:val="00CD643E"/>
    <w:rsid w:val="00CE110B"/>
    <w:rsid w:val="00CE7299"/>
    <w:rsid w:val="00CE781C"/>
    <w:rsid w:val="00CF0244"/>
    <w:rsid w:val="00CF0342"/>
    <w:rsid w:val="00CF118D"/>
    <w:rsid w:val="00CF17E8"/>
    <w:rsid w:val="00CF28BB"/>
    <w:rsid w:val="00CF76C2"/>
    <w:rsid w:val="00D03141"/>
    <w:rsid w:val="00D06B2B"/>
    <w:rsid w:val="00D10860"/>
    <w:rsid w:val="00D14C03"/>
    <w:rsid w:val="00D15C7A"/>
    <w:rsid w:val="00D171C3"/>
    <w:rsid w:val="00D20260"/>
    <w:rsid w:val="00D221FF"/>
    <w:rsid w:val="00D326E1"/>
    <w:rsid w:val="00D33F2E"/>
    <w:rsid w:val="00D34FB9"/>
    <w:rsid w:val="00D4515C"/>
    <w:rsid w:val="00D513D2"/>
    <w:rsid w:val="00D5216D"/>
    <w:rsid w:val="00D52196"/>
    <w:rsid w:val="00D6339B"/>
    <w:rsid w:val="00D655C3"/>
    <w:rsid w:val="00D66AF4"/>
    <w:rsid w:val="00D67CF2"/>
    <w:rsid w:val="00D71CEA"/>
    <w:rsid w:val="00D72F64"/>
    <w:rsid w:val="00D820EE"/>
    <w:rsid w:val="00D84580"/>
    <w:rsid w:val="00D879AA"/>
    <w:rsid w:val="00D92E90"/>
    <w:rsid w:val="00D92F55"/>
    <w:rsid w:val="00D96D7D"/>
    <w:rsid w:val="00D96F2E"/>
    <w:rsid w:val="00D96F57"/>
    <w:rsid w:val="00DA1C65"/>
    <w:rsid w:val="00DA4090"/>
    <w:rsid w:val="00DA63C9"/>
    <w:rsid w:val="00DB0B07"/>
    <w:rsid w:val="00DB5210"/>
    <w:rsid w:val="00DC0055"/>
    <w:rsid w:val="00DC190D"/>
    <w:rsid w:val="00DC2599"/>
    <w:rsid w:val="00DC30C2"/>
    <w:rsid w:val="00DC6ABF"/>
    <w:rsid w:val="00DD452B"/>
    <w:rsid w:val="00DE14B7"/>
    <w:rsid w:val="00DE22DE"/>
    <w:rsid w:val="00DE4648"/>
    <w:rsid w:val="00DF0A76"/>
    <w:rsid w:val="00DF1802"/>
    <w:rsid w:val="00DF798C"/>
    <w:rsid w:val="00E03A14"/>
    <w:rsid w:val="00E05F74"/>
    <w:rsid w:val="00E0677D"/>
    <w:rsid w:val="00E079BD"/>
    <w:rsid w:val="00E11F66"/>
    <w:rsid w:val="00E13A3E"/>
    <w:rsid w:val="00E14A2E"/>
    <w:rsid w:val="00E1698A"/>
    <w:rsid w:val="00E1705A"/>
    <w:rsid w:val="00E1779B"/>
    <w:rsid w:val="00E207A5"/>
    <w:rsid w:val="00E238B4"/>
    <w:rsid w:val="00E23A3A"/>
    <w:rsid w:val="00E26B6E"/>
    <w:rsid w:val="00E317F6"/>
    <w:rsid w:val="00E33016"/>
    <w:rsid w:val="00E41B3F"/>
    <w:rsid w:val="00E44356"/>
    <w:rsid w:val="00E44CB8"/>
    <w:rsid w:val="00E4563B"/>
    <w:rsid w:val="00E5053B"/>
    <w:rsid w:val="00E53CD7"/>
    <w:rsid w:val="00E53FD1"/>
    <w:rsid w:val="00E57D87"/>
    <w:rsid w:val="00E63F2E"/>
    <w:rsid w:val="00E65206"/>
    <w:rsid w:val="00E67F95"/>
    <w:rsid w:val="00E73A37"/>
    <w:rsid w:val="00E73E2C"/>
    <w:rsid w:val="00E877C8"/>
    <w:rsid w:val="00EA071F"/>
    <w:rsid w:val="00EA405A"/>
    <w:rsid w:val="00EA7548"/>
    <w:rsid w:val="00EA7FBF"/>
    <w:rsid w:val="00EB0D04"/>
    <w:rsid w:val="00EC1CF9"/>
    <w:rsid w:val="00EC1D32"/>
    <w:rsid w:val="00EC2CE9"/>
    <w:rsid w:val="00EE165E"/>
    <w:rsid w:val="00EE1F4B"/>
    <w:rsid w:val="00EE62D2"/>
    <w:rsid w:val="00EF75C5"/>
    <w:rsid w:val="00F00D87"/>
    <w:rsid w:val="00F02F60"/>
    <w:rsid w:val="00F052EE"/>
    <w:rsid w:val="00F05B3A"/>
    <w:rsid w:val="00F06F4D"/>
    <w:rsid w:val="00F07529"/>
    <w:rsid w:val="00F11AE3"/>
    <w:rsid w:val="00F11D50"/>
    <w:rsid w:val="00F1319D"/>
    <w:rsid w:val="00F145AE"/>
    <w:rsid w:val="00F21E55"/>
    <w:rsid w:val="00F222AA"/>
    <w:rsid w:val="00F26CE7"/>
    <w:rsid w:val="00F30177"/>
    <w:rsid w:val="00F40DAC"/>
    <w:rsid w:val="00F41D91"/>
    <w:rsid w:val="00F44613"/>
    <w:rsid w:val="00F46D29"/>
    <w:rsid w:val="00F500E3"/>
    <w:rsid w:val="00F54EF0"/>
    <w:rsid w:val="00F55076"/>
    <w:rsid w:val="00F6288E"/>
    <w:rsid w:val="00F63DAD"/>
    <w:rsid w:val="00F6431F"/>
    <w:rsid w:val="00F66A28"/>
    <w:rsid w:val="00F72BF8"/>
    <w:rsid w:val="00F81142"/>
    <w:rsid w:val="00F8384D"/>
    <w:rsid w:val="00F85143"/>
    <w:rsid w:val="00F85EAC"/>
    <w:rsid w:val="00F9543A"/>
    <w:rsid w:val="00F9666C"/>
    <w:rsid w:val="00FA099B"/>
    <w:rsid w:val="00FA202C"/>
    <w:rsid w:val="00FA6F5D"/>
    <w:rsid w:val="00FB4F04"/>
    <w:rsid w:val="00FB533E"/>
    <w:rsid w:val="00FC6918"/>
    <w:rsid w:val="00FD044C"/>
    <w:rsid w:val="00FD04A6"/>
    <w:rsid w:val="00FD601F"/>
    <w:rsid w:val="00FE4B45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D6C9A"/>
  <w15:docId w15:val="{2022340D-EB8E-4050-B261-CC12BA76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50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1"/>
    <w:qFormat/>
    <w:rsid w:val="00450114"/>
    <w:pPr>
      <w:spacing w:before="21"/>
      <w:ind w:left="109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450114"/>
    <w:rPr>
      <w:rFonts w:ascii="Times New Roman" w:eastAsia="Times New Roman" w:hAnsi="Times New Roman" w:cs="Times New Roman"/>
      <w:b/>
      <w:bCs/>
      <w:lang w:eastAsia="sk-SK"/>
    </w:rPr>
  </w:style>
  <w:style w:type="paragraph" w:styleId="Zkladntext">
    <w:name w:val="Body Text"/>
    <w:basedOn w:val="Normlny"/>
    <w:link w:val="ZkladntextChar"/>
    <w:qFormat/>
    <w:rsid w:val="00450114"/>
  </w:style>
  <w:style w:type="character" w:customStyle="1" w:styleId="ZkladntextChar">
    <w:name w:val="Základný text Char"/>
    <w:basedOn w:val="Predvolenpsmoodseku"/>
    <w:link w:val="Zkladntext"/>
    <w:uiPriority w:val="1"/>
    <w:rsid w:val="00450114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1"/>
    <w:qFormat/>
    <w:rsid w:val="00450114"/>
    <w:pPr>
      <w:ind w:left="806" w:hanging="568"/>
    </w:pPr>
    <w:rPr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450114"/>
    <w:pPr>
      <w:ind w:left="107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501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0114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501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114"/>
    <w:rPr>
      <w:rFonts w:ascii="Times New Roman" w:eastAsia="Times New Roman" w:hAnsi="Times New Roman" w:cs="Times New Roman"/>
      <w:lang w:eastAsia="sk-SK"/>
    </w:rPr>
  </w:style>
  <w:style w:type="paragraph" w:customStyle="1" w:styleId="Default">
    <w:name w:val="Default"/>
    <w:rsid w:val="004501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aliases w:val="Fließtext (2) + 9 pt"/>
    <w:uiPriority w:val="22"/>
    <w:qFormat/>
    <w:rsid w:val="0045011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1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1C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474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74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74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74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74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E11F66"/>
    <w:pPr>
      <w:spacing w:after="0" w:line="240" w:lineRule="auto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B3F6-2148-47F0-9599-C4ABCD62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11317</Words>
  <Characters>64513</Characters>
  <Application>Microsoft Office Word</Application>
  <DocSecurity>0</DocSecurity>
  <Lines>537</Lines>
  <Paragraphs>151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 Slovakia</dc:creator>
  <cp:lastModifiedBy>Lacková, Beáta</cp:lastModifiedBy>
  <cp:revision>3</cp:revision>
  <cp:lastPrinted>2020-10-07T14:11:00Z</cp:lastPrinted>
  <dcterms:created xsi:type="dcterms:W3CDTF">2020-12-01T13:05:00Z</dcterms:created>
  <dcterms:modified xsi:type="dcterms:W3CDTF">2020-12-02T16:20:00Z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